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F5069A" w:rsidRPr="00BF3F47" w14:paraId="2CB52039" w14:textId="77777777" w:rsidTr="00BF3F4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04469" w:rsidRPr="00BF3F47" w14:paraId="73B85383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8231" w14:textId="6D2E2CED" w:rsidR="00904469" w:rsidRPr="00BF3F47" w:rsidRDefault="00F66FD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</w:t>
                  </w:r>
                  <w:r w:rsidR="00F5069A"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BĖ</w:t>
                  </w:r>
                  <w:r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F5069A"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0168ADE6" w14:textId="77777777" w:rsidR="00904469" w:rsidRPr="00BF3F47" w:rsidRDefault="0090446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645247" w14:textId="77777777" w:rsidR="00904469" w:rsidRPr="00BF3F47" w:rsidRDefault="00904469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69A" w:rsidRPr="00BF3F47" w14:paraId="7EB4BE37" w14:textId="77777777" w:rsidTr="00BF3F4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04469" w:rsidRPr="00BF3F47" w14:paraId="4D3CD294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E78D" w14:textId="288D9183" w:rsidR="00904469" w:rsidRPr="00BF3F47" w:rsidRDefault="00F66FD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BENDR</w:t>
                  </w:r>
                  <w:r w:rsidR="00F5069A"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O</w:t>
                  </w:r>
                  <w:r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SAVIVALDOS PLĖTOJIMO, DARNIOS PLĖTROS IR INVESTICIJŲ,  EKONOMIKOS IR FINANSŲ, MIESTO ŪKIO IR PASLAUGŲ, SVEIKATOS IR SOCIALINIŲ REIKALŲ IR  ŠVIETIMO, KULTŪROS IR SPORTO KOMITETŲ POSĖD</w:t>
                  </w:r>
                  <w:r w:rsidR="00F5069A"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3167671C" w14:textId="77777777" w:rsidR="00904469" w:rsidRPr="00BF3F47" w:rsidRDefault="0090446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E41D5D2" w14:textId="77777777" w:rsidR="00904469" w:rsidRPr="00BF3F47" w:rsidRDefault="00904469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69A" w:rsidRPr="00BF3F47" w14:paraId="580763EA" w14:textId="77777777" w:rsidTr="00BF3F4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04469" w:rsidRPr="00BF3F47" w14:paraId="4548C6C1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3784" w14:textId="77777777" w:rsidR="00904469" w:rsidRPr="00BF3F47" w:rsidRDefault="00F66FD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13FDA113" w14:textId="77777777" w:rsidR="00904469" w:rsidRPr="00BF3F47" w:rsidRDefault="0090446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1B56C44" w14:textId="77777777" w:rsidR="00904469" w:rsidRPr="00BF3F47" w:rsidRDefault="00904469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69A" w:rsidRPr="00BF3F47" w14:paraId="787CBD71" w14:textId="77777777" w:rsidTr="00BF3F4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04469" w:rsidRPr="00BF3F47" w14:paraId="44E365D2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5B46" w14:textId="7D94979E" w:rsidR="00904469" w:rsidRPr="00BF3F47" w:rsidRDefault="00F66FD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F3F4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2025-06-03 </w:t>
                  </w:r>
                  <w:r w:rsidR="00F5069A" w:rsidRPr="00BF3F4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K19-D-6</w:t>
                  </w:r>
                </w:p>
              </w:tc>
            </w:tr>
          </w:tbl>
          <w:p w14:paraId="62C5F783" w14:textId="77777777" w:rsidR="00904469" w:rsidRPr="00BF3F47" w:rsidRDefault="0090446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77B83D2" w14:textId="77777777" w:rsidR="00904469" w:rsidRPr="00BF3F47" w:rsidRDefault="00904469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69A" w:rsidRPr="00BF3F47" w14:paraId="6042D3FB" w14:textId="77777777" w:rsidTr="00BF3F47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04469" w:rsidRPr="00BF3F47" w14:paraId="679A5AB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B9AA" w14:textId="7B3C04BC" w:rsidR="00904469" w:rsidRPr="00BF3F47" w:rsidRDefault="00F66FD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F3F4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2797F667" w14:textId="77777777" w:rsidR="00904469" w:rsidRPr="00BF3F47" w:rsidRDefault="0090446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19084C8" w14:textId="77777777" w:rsidR="00904469" w:rsidRPr="00BF3F47" w:rsidRDefault="00904469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69A" w:rsidRPr="00BF3F47" w14:paraId="456C2C12" w14:textId="77777777" w:rsidTr="00BF3F47">
        <w:tc>
          <w:tcPr>
            <w:tcW w:w="9635" w:type="dxa"/>
            <w:gridSpan w:val="4"/>
          </w:tcPr>
          <w:p w14:paraId="4281EFDA" w14:textId="77777777" w:rsidR="00BF3F47" w:rsidRDefault="00BF3F47"/>
          <w:p w14:paraId="5C3B99B5" w14:textId="77777777" w:rsidR="00BF3F47" w:rsidRDefault="00BF3F47" w:rsidP="00BF3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B153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POSĖDIS VYKS NUOTOLINIU BŪDU PER MICROSOFT TEAMS PROGRAMĄ.</w:t>
            </w:r>
          </w:p>
          <w:p w14:paraId="4A5FDA6A" w14:textId="5FF6FBF1" w:rsidR="00BF3F47" w:rsidRPr="000B153A" w:rsidRDefault="00BF3F47" w:rsidP="00BF3F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PRADŽIA 16.00 VAL.</w:t>
            </w:r>
          </w:p>
          <w:p w14:paraId="303AE08F" w14:textId="77777777" w:rsidR="00BF3F47" w:rsidRDefault="00BF3F4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904469" w:rsidRPr="00BF3F47" w14:paraId="3ED2145A" w14:textId="77777777" w:rsidTr="00BF3F47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06A7" w14:textId="77777777" w:rsidR="00904469" w:rsidRPr="00BF3F47" w:rsidRDefault="00F66FD0" w:rsidP="00F506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F3F4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Kauno miesto savivaldybės 2024 m. metinių ataskaitų rinkinio patvirtinimo (TR-493) </w:t>
                  </w:r>
                </w:p>
              </w:tc>
            </w:tr>
            <w:tr w:rsidR="00904469" w:rsidRPr="00BF3F47" w14:paraId="33EA2E6B" w14:textId="77777777" w:rsidTr="00BF3F47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98D0" w14:textId="77777777" w:rsidR="00904469" w:rsidRPr="00BF3F47" w:rsidRDefault="00F66FD0" w:rsidP="00F5069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F3F47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Visvaldas Matijošaitis (Vykdomosios institucijos vadovybė Meras)</w:t>
                  </w:r>
                </w:p>
              </w:tc>
            </w:tr>
          </w:tbl>
          <w:p w14:paraId="3A0383F5" w14:textId="77777777" w:rsidR="00904469" w:rsidRPr="00BF3F47" w:rsidRDefault="00904469" w:rsidP="00F5069A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469" w:rsidRPr="00BF3F47" w14:paraId="760C95B9" w14:textId="77777777">
        <w:trPr>
          <w:trHeight w:val="660"/>
        </w:trPr>
        <w:tc>
          <w:tcPr>
            <w:tcW w:w="5272" w:type="dxa"/>
          </w:tcPr>
          <w:p w14:paraId="61E39869" w14:textId="77777777" w:rsidR="00904469" w:rsidRPr="00BF3F47" w:rsidRDefault="00904469" w:rsidP="00F506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35AE73B" w14:textId="77777777" w:rsidR="00904469" w:rsidRPr="00BF3F47" w:rsidRDefault="00904469" w:rsidP="00F506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165C2A4" w14:textId="77777777" w:rsidR="00904469" w:rsidRPr="00BF3F47" w:rsidRDefault="00904469" w:rsidP="00F506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7E8B8F6" w14:textId="77777777" w:rsidR="00904469" w:rsidRPr="00BF3F47" w:rsidRDefault="00904469" w:rsidP="00F5069A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069A" w:rsidRPr="00BF3F47" w14:paraId="50E6ECBB" w14:textId="77777777" w:rsidTr="00BF3F47">
        <w:trPr>
          <w:trHeight w:val="340"/>
        </w:trPr>
        <w:tc>
          <w:tcPr>
            <w:tcW w:w="5272" w:type="dxa"/>
          </w:tcPr>
          <w:p w14:paraId="488989F3" w14:textId="522720EC" w:rsidR="00F5069A" w:rsidRPr="00BF3F47" w:rsidRDefault="00F5069A" w:rsidP="00BF3F47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F3F47">
              <w:rPr>
                <w:rFonts w:ascii="Calibri" w:hAnsi="Calibri" w:cs="Calibri"/>
                <w:sz w:val="24"/>
                <w:szCs w:val="24"/>
              </w:rPr>
              <w:t>Posėdžio pirmininkas,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904469" w:rsidRPr="00BF3F47" w14:paraId="289BE757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D623" w14:textId="77777777" w:rsidR="00904469" w:rsidRPr="00BF3F47" w:rsidRDefault="00F66FD0" w:rsidP="00BF3F4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BF3F4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Savivaldos plėtojimo komiteto pirmininkas</w:t>
                  </w:r>
                </w:p>
              </w:tc>
            </w:tr>
          </w:tbl>
          <w:p w14:paraId="0006BA4B" w14:textId="77777777" w:rsidR="00904469" w:rsidRPr="00BF3F47" w:rsidRDefault="00904469" w:rsidP="00BF3F47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1D257FE1" w14:textId="77777777" w:rsidR="00904469" w:rsidRPr="00BF3F47" w:rsidRDefault="00904469" w:rsidP="00BF3F47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14:paraId="5F7E0B5D" w14:textId="77777777" w:rsidR="00F5069A" w:rsidRPr="00BF3F47" w:rsidRDefault="00F5069A" w:rsidP="00BF3F47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904469" w:rsidRPr="00BF3F47" w14:paraId="305E1AEC" w14:textId="77777777" w:rsidTr="00F5069A">
              <w:trPr>
                <w:trHeight w:val="262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89CB" w14:textId="53BDA4B1" w:rsidR="00904469" w:rsidRPr="00BF3F47" w:rsidRDefault="00BF3F47" w:rsidP="00BF3F4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 w:rsidR="00F66FD0" w:rsidRPr="00BF3F4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Rimantas Lekavičius</w:t>
                  </w:r>
                </w:p>
              </w:tc>
            </w:tr>
          </w:tbl>
          <w:p w14:paraId="253B91F9" w14:textId="77777777" w:rsidR="00904469" w:rsidRPr="00BF3F47" w:rsidRDefault="00904469" w:rsidP="00BF3F47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14B3C0" w14:textId="77777777" w:rsidR="00904469" w:rsidRPr="00BF3F47" w:rsidRDefault="00904469" w:rsidP="00F5069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904469" w:rsidRPr="00BF3F47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7C84E" w14:textId="77777777" w:rsidR="00F66FD0" w:rsidRDefault="00F66FD0">
      <w:pPr>
        <w:spacing w:after="0" w:line="240" w:lineRule="auto"/>
      </w:pPr>
      <w:r>
        <w:separator/>
      </w:r>
    </w:p>
  </w:endnote>
  <w:endnote w:type="continuationSeparator" w:id="0">
    <w:p w14:paraId="6EE93980" w14:textId="77777777" w:rsidR="00F66FD0" w:rsidRDefault="00F6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665A" w14:textId="77777777" w:rsidR="00F66FD0" w:rsidRDefault="00F66FD0">
      <w:pPr>
        <w:spacing w:after="0" w:line="240" w:lineRule="auto"/>
      </w:pPr>
      <w:r>
        <w:separator/>
      </w:r>
    </w:p>
  </w:footnote>
  <w:footnote w:type="continuationSeparator" w:id="0">
    <w:p w14:paraId="56A15B6D" w14:textId="77777777" w:rsidR="00F66FD0" w:rsidRDefault="00F6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904469" w14:paraId="1B3BB950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904469" w14:paraId="40CF9DC8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559F5E" w14:textId="77777777" w:rsidR="00904469" w:rsidRDefault="00F66FD0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77E4EA2E" w14:textId="77777777" w:rsidR="00904469" w:rsidRDefault="00904469">
          <w:pPr>
            <w:spacing w:after="0" w:line="240" w:lineRule="auto"/>
          </w:pPr>
        </w:p>
      </w:tc>
      <w:tc>
        <w:tcPr>
          <w:tcW w:w="1133" w:type="dxa"/>
        </w:tcPr>
        <w:p w14:paraId="23F8CF76" w14:textId="77777777" w:rsidR="00904469" w:rsidRDefault="00904469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527D" w14:textId="77777777" w:rsidR="00904469" w:rsidRDefault="00904469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858051">
    <w:abstractNumId w:val="0"/>
  </w:num>
  <w:num w:numId="2" w16cid:durableId="14311421">
    <w:abstractNumId w:val="1"/>
  </w:num>
  <w:num w:numId="3" w16cid:durableId="54664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69"/>
    <w:rsid w:val="001A4C78"/>
    <w:rsid w:val="00904469"/>
    <w:rsid w:val="00BF3F47"/>
    <w:rsid w:val="00F5069A"/>
    <w:rsid w:val="00F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67FB"/>
  <w15:docId w15:val="{653EFDE0-1501-443F-A972-D325AC76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251</Characters>
  <Application>Microsoft Office Word</Application>
  <DocSecurity>0</DocSecurity>
  <Lines>2</Lines>
  <Paragraphs>1</Paragraphs>
  <ScaleCrop>false</ScaleCrop>
  <Company>KMSA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5</cp:revision>
  <dcterms:created xsi:type="dcterms:W3CDTF">2025-05-30T09:04:00Z</dcterms:created>
  <dcterms:modified xsi:type="dcterms:W3CDTF">2025-05-30T09:07:00Z</dcterms:modified>
</cp:coreProperties>
</file>