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785FB0" w14:paraId="7175B04F" w14:textId="77777777" w:rsidTr="00785FB0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9D5B17" w14:paraId="085FB312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2F578" w14:textId="7A863477" w:rsidR="009D5B17" w:rsidRDefault="000B153A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</w:t>
                  </w:r>
                  <w:r w:rsidR="00785FB0">
                    <w:rPr>
                      <w:b/>
                      <w:color w:val="000000"/>
                      <w:sz w:val="24"/>
                    </w:rPr>
                    <w:t>Ė</w:t>
                  </w:r>
                  <w:r>
                    <w:rPr>
                      <w:b/>
                      <w:color w:val="000000"/>
                      <w:sz w:val="24"/>
                    </w:rPr>
                    <w:t>S</w:t>
                  </w:r>
                  <w:r w:rsidR="00785FB0">
                    <w:rPr>
                      <w:b/>
                      <w:color w:val="000000"/>
                      <w:sz w:val="24"/>
                    </w:rPr>
                    <w:t xml:space="preserve"> TARYBA</w:t>
                  </w:r>
                </w:p>
              </w:tc>
            </w:tr>
          </w:tbl>
          <w:p w14:paraId="5A656F09" w14:textId="77777777" w:rsidR="009D5B17" w:rsidRDefault="009D5B17">
            <w:pPr>
              <w:spacing w:after="0" w:line="240" w:lineRule="auto"/>
            </w:pPr>
          </w:p>
        </w:tc>
        <w:tc>
          <w:tcPr>
            <w:tcW w:w="1133" w:type="dxa"/>
          </w:tcPr>
          <w:p w14:paraId="3AABF228" w14:textId="77777777" w:rsidR="009D5B17" w:rsidRDefault="009D5B17">
            <w:pPr>
              <w:pStyle w:val="EmptyCellLayoutStyle"/>
              <w:spacing w:after="0" w:line="240" w:lineRule="auto"/>
            </w:pPr>
          </w:p>
        </w:tc>
      </w:tr>
      <w:tr w:rsidR="00785FB0" w14:paraId="04B8E8B7" w14:textId="77777777" w:rsidTr="00785FB0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9D5B17" w14:paraId="6B619CE3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9C75A" w14:textId="09EECD7D" w:rsidR="009D5B17" w:rsidRDefault="000B153A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SAVIVALDOS PLĖTOJIMO KOMITETO POSĖD</w:t>
                  </w:r>
                  <w:r w:rsidR="00785FB0">
                    <w:rPr>
                      <w:b/>
                      <w:color w:val="000000"/>
                      <w:sz w:val="24"/>
                    </w:rPr>
                    <w:t>ŽIO</w:t>
                  </w:r>
                </w:p>
              </w:tc>
            </w:tr>
          </w:tbl>
          <w:p w14:paraId="1ACC9E76" w14:textId="77777777" w:rsidR="009D5B17" w:rsidRDefault="009D5B17">
            <w:pPr>
              <w:spacing w:after="0" w:line="240" w:lineRule="auto"/>
            </w:pPr>
          </w:p>
        </w:tc>
        <w:tc>
          <w:tcPr>
            <w:tcW w:w="1133" w:type="dxa"/>
          </w:tcPr>
          <w:p w14:paraId="45B325AB" w14:textId="77777777" w:rsidR="009D5B17" w:rsidRDefault="009D5B17">
            <w:pPr>
              <w:pStyle w:val="EmptyCellLayoutStyle"/>
              <w:spacing w:after="0" w:line="240" w:lineRule="auto"/>
            </w:pPr>
          </w:p>
        </w:tc>
      </w:tr>
      <w:tr w:rsidR="00785FB0" w14:paraId="62C719E4" w14:textId="77777777" w:rsidTr="00785FB0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9D5B17" w14:paraId="3FC63D4D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474EB" w14:textId="77777777" w:rsidR="009D5B17" w:rsidRDefault="000B153A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DARBOTVARKĖ</w:t>
                  </w:r>
                </w:p>
              </w:tc>
            </w:tr>
          </w:tbl>
          <w:p w14:paraId="332A9C53" w14:textId="77777777" w:rsidR="009D5B17" w:rsidRDefault="009D5B17">
            <w:pPr>
              <w:spacing w:after="0" w:line="240" w:lineRule="auto"/>
            </w:pPr>
          </w:p>
        </w:tc>
        <w:tc>
          <w:tcPr>
            <w:tcW w:w="1133" w:type="dxa"/>
          </w:tcPr>
          <w:p w14:paraId="0E2955A3" w14:textId="77777777" w:rsidR="009D5B17" w:rsidRDefault="009D5B17">
            <w:pPr>
              <w:pStyle w:val="EmptyCellLayoutStyle"/>
              <w:spacing w:after="0" w:line="240" w:lineRule="auto"/>
            </w:pPr>
          </w:p>
        </w:tc>
      </w:tr>
      <w:tr w:rsidR="009D5B17" w14:paraId="652AECA5" w14:textId="77777777">
        <w:trPr>
          <w:trHeight w:val="19"/>
        </w:trPr>
        <w:tc>
          <w:tcPr>
            <w:tcW w:w="5272" w:type="dxa"/>
          </w:tcPr>
          <w:p w14:paraId="0B392B34" w14:textId="77777777" w:rsidR="009D5B17" w:rsidRDefault="009D5B17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14:paraId="2B3B2888" w14:textId="77777777" w:rsidR="009D5B17" w:rsidRDefault="009D5B17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14:paraId="178EBD8E" w14:textId="77777777" w:rsidR="009D5B17" w:rsidRDefault="009D5B17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14:paraId="5A0AA363" w14:textId="77777777" w:rsidR="009D5B17" w:rsidRDefault="009D5B17">
            <w:pPr>
              <w:pStyle w:val="EmptyCellLayoutStyle"/>
              <w:spacing w:after="0" w:line="240" w:lineRule="auto"/>
            </w:pPr>
          </w:p>
        </w:tc>
      </w:tr>
      <w:tr w:rsidR="00785FB0" w14:paraId="27755E4F" w14:textId="77777777" w:rsidTr="00785FB0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9D5B17" w14:paraId="44101E16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5746C" w14:textId="3B459AD3" w:rsidR="009D5B17" w:rsidRDefault="000B153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2025-05-08 </w:t>
                  </w:r>
                  <w:r w:rsidR="00785FB0">
                    <w:rPr>
                      <w:color w:val="000000"/>
                      <w:sz w:val="24"/>
                    </w:rPr>
                    <w:t xml:space="preserve">  Nr. K19-D-5</w:t>
                  </w:r>
                </w:p>
              </w:tc>
            </w:tr>
          </w:tbl>
          <w:p w14:paraId="395F1D71" w14:textId="77777777" w:rsidR="009D5B17" w:rsidRDefault="009D5B17">
            <w:pPr>
              <w:spacing w:after="0" w:line="240" w:lineRule="auto"/>
            </w:pPr>
          </w:p>
        </w:tc>
        <w:tc>
          <w:tcPr>
            <w:tcW w:w="1133" w:type="dxa"/>
          </w:tcPr>
          <w:p w14:paraId="79E37E68" w14:textId="77777777" w:rsidR="009D5B17" w:rsidRDefault="009D5B17">
            <w:pPr>
              <w:pStyle w:val="EmptyCellLayoutStyle"/>
              <w:spacing w:after="0" w:line="240" w:lineRule="auto"/>
            </w:pPr>
          </w:p>
        </w:tc>
      </w:tr>
      <w:tr w:rsidR="009D5B17" w14:paraId="677AF623" w14:textId="77777777">
        <w:trPr>
          <w:trHeight w:val="20"/>
        </w:trPr>
        <w:tc>
          <w:tcPr>
            <w:tcW w:w="5272" w:type="dxa"/>
          </w:tcPr>
          <w:p w14:paraId="5CAFC05C" w14:textId="77777777" w:rsidR="009D5B17" w:rsidRDefault="009D5B17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14:paraId="5D736415" w14:textId="77777777" w:rsidR="009D5B17" w:rsidRDefault="009D5B17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14:paraId="2ED37197" w14:textId="77777777" w:rsidR="009D5B17" w:rsidRDefault="009D5B17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14:paraId="00B98048" w14:textId="77777777" w:rsidR="009D5B17" w:rsidRDefault="009D5B17">
            <w:pPr>
              <w:pStyle w:val="EmptyCellLayoutStyle"/>
              <w:spacing w:after="0" w:line="240" w:lineRule="auto"/>
            </w:pPr>
          </w:p>
        </w:tc>
      </w:tr>
      <w:tr w:rsidR="00785FB0" w14:paraId="0E8C18D0" w14:textId="77777777" w:rsidTr="00785FB0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9D5B17" w14:paraId="3502F978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18E74" w14:textId="18A9BAE3" w:rsidR="009D5B17" w:rsidRDefault="000B153A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K</w:t>
                  </w:r>
                  <w:r w:rsidR="00785FB0">
                    <w:rPr>
                      <w:color w:val="000000"/>
                      <w:sz w:val="24"/>
                    </w:rPr>
                    <w:t>aunas</w:t>
                  </w:r>
                </w:p>
              </w:tc>
            </w:tr>
          </w:tbl>
          <w:p w14:paraId="4E2937DA" w14:textId="77777777" w:rsidR="009D5B17" w:rsidRDefault="009D5B17">
            <w:pPr>
              <w:spacing w:after="0" w:line="240" w:lineRule="auto"/>
            </w:pPr>
          </w:p>
        </w:tc>
        <w:tc>
          <w:tcPr>
            <w:tcW w:w="1133" w:type="dxa"/>
          </w:tcPr>
          <w:p w14:paraId="7AB1B57B" w14:textId="77777777" w:rsidR="009D5B17" w:rsidRDefault="009D5B17">
            <w:pPr>
              <w:pStyle w:val="EmptyCellLayoutStyle"/>
              <w:spacing w:after="0" w:line="240" w:lineRule="auto"/>
            </w:pPr>
          </w:p>
        </w:tc>
      </w:tr>
      <w:tr w:rsidR="00785FB0" w:rsidRPr="00785FB0" w14:paraId="1FE6FC94" w14:textId="77777777" w:rsidTr="00785FB0">
        <w:tc>
          <w:tcPr>
            <w:tcW w:w="9635" w:type="dxa"/>
            <w:gridSpan w:val="4"/>
          </w:tcPr>
          <w:p w14:paraId="1724F2FA" w14:textId="77777777" w:rsidR="000B153A" w:rsidRPr="000B153A" w:rsidRDefault="000B153A" w:rsidP="000B153A">
            <w:pPr>
              <w:jc w:val="center"/>
              <w:rPr>
                <w:b/>
                <w:bCs/>
                <w:u w:val="single"/>
              </w:rPr>
            </w:pPr>
          </w:p>
          <w:p w14:paraId="7397A6F8" w14:textId="1FF0D928" w:rsidR="000B153A" w:rsidRPr="000B153A" w:rsidRDefault="000B153A" w:rsidP="000B153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0B153A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POSĖDIS VYKS NUOTOLINIU BŪDU PER MICROSOFT TEAMS PROGRAMĄ.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9D5B17" w:rsidRPr="00785FB0" w14:paraId="46EFDBDE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A38BF" w14:textId="75FC740C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1. Dėl Kauno miesto savivaldybės seniūnaičio išlaidų, susijusių su jo veikla, apmokėjimo ir atsiskaitymo tvarkos aprašo patvirtinimo ir išmokos dydžio nustatymo (TR-442) </w:t>
                  </w:r>
                </w:p>
              </w:tc>
            </w:tr>
            <w:tr w:rsidR="009D5B17" w:rsidRPr="00785FB0" w14:paraId="7CEF41C1" w14:textId="77777777" w:rsidTr="000B153A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29D73" w14:textId="5E7050DF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</w:t>
                  </w:r>
                  <w:r w:rsidRPr="00785FB0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-  Audronė Jankuvienė (Kauno miesto savivaldybės </w:t>
                  </w:r>
                  <w:r w:rsidRPr="00785FB0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tarybos narė)</w:t>
                  </w:r>
                  <w:r w:rsidR="00171781"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="0017178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</w:t>
                  </w:r>
                  <w:r w:rsidR="00171781" w:rsidRPr="00171781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15:30</w:t>
                  </w:r>
                  <w:r w:rsidR="00171781" w:rsidRPr="00171781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  <w:tr w:rsidR="009D5B17" w:rsidRPr="00785FB0" w14:paraId="6C103BB9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A886C" w14:textId="0EA0CA83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2. Dėl įgaliojimų suteikimo Eglei </w:t>
                  </w:r>
                  <w:proofErr w:type="spellStart"/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Raguckienei</w:t>
                  </w:r>
                  <w:proofErr w:type="spellEnd"/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, Jūratei </w:t>
                  </w:r>
                  <w:proofErr w:type="spellStart"/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Furmanavičienei</w:t>
                  </w:r>
                  <w:proofErr w:type="spellEnd"/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ir Rasai</w:t>
                  </w:r>
                  <w:r w:rsidR="0017178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Mašidlauskienei</w:t>
                  </w:r>
                  <w:proofErr w:type="spellEnd"/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(TR-457) </w:t>
                  </w:r>
                </w:p>
              </w:tc>
            </w:tr>
            <w:tr w:rsidR="009D5B17" w:rsidRPr="00785FB0" w14:paraId="5A8EF0B7" w14:textId="77777777" w:rsidTr="000B153A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013A8" w14:textId="5237F237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</w:t>
                  </w:r>
                  <w:r w:rsidRPr="00785FB0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-  Karolina Sakalauskienė (Būsto modernizavimo, administravimo ir energetikos skyri</w:t>
                  </w:r>
                  <w:r w:rsidR="00171781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785FB0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us vedėja)</w:t>
                  </w:r>
                  <w:r w:rsidR="00171781"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="0017178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</w:t>
                  </w:r>
                  <w:r w:rsidR="00171781" w:rsidRPr="00171781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15:35</w:t>
                  </w:r>
                  <w:r w:rsidR="00171781" w:rsidRPr="00171781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  <w:tr w:rsidR="009D5B17" w:rsidRPr="00785FB0" w14:paraId="287FABD0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590C5" w14:textId="21ABAB4E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3. Dėl tarptautinio renginio 59-ųjų Baltijos esperantininkų dienų dalyvių važiavimo vietinio reguliaraus susisiekimo autobusais ir troleibusais lengvatos dydžio nustatymo (TR-474) </w:t>
                  </w:r>
                </w:p>
              </w:tc>
            </w:tr>
            <w:tr w:rsidR="009D5B17" w:rsidRPr="00785FB0" w14:paraId="1FF932C8" w14:textId="77777777" w:rsidTr="000B153A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F00A9" w14:textId="623E7960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Pranešėjas -  Martynas Matusevičius (Transporto ir eismo organizavimo skyri</w:t>
                  </w:r>
                  <w:r w:rsidR="00171781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785FB0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us </w:t>
                  </w:r>
                  <w:r w:rsidR="00171781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      </w:t>
                  </w:r>
                  <w:r w:rsidRPr="00785FB0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vedėjas)</w:t>
                  </w:r>
                  <w:r w:rsidR="00171781"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="0017178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</w:t>
                  </w:r>
                  <w:r w:rsidR="00171781" w:rsidRPr="00171781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15:40</w:t>
                  </w:r>
                  <w:r w:rsidR="00171781" w:rsidRPr="00171781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  <w:tr w:rsidR="009D5B17" w:rsidRPr="00785FB0" w14:paraId="32FCF8E5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DDEE6" w14:textId="3A8BDB41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4. Dėl Kauno miesto savivaldybės tarybos 2020 m. birželio 23 d. sprendimo Nr. T-277 „Dėl Kauno miesto savivaldybės biudžetinių įstaigų perkamų (parduodamų) ar finansuojamų socialinių paslaugų kainų nustatymo“ pakeitimo (TR-484) </w:t>
                  </w:r>
                </w:p>
              </w:tc>
            </w:tr>
            <w:tr w:rsidR="009D5B17" w:rsidRPr="00785FB0" w14:paraId="4BF3A1FD" w14:textId="77777777" w:rsidTr="000B153A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52CC7" w14:textId="0DCC2EE7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</w:t>
                  </w:r>
                  <w:r w:rsidRPr="00785FB0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-  Jolanta Baltaduonytė (Socialinių paslaugų skyri</w:t>
                  </w:r>
                  <w:r w:rsidR="00171781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785FB0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us vedėja)</w:t>
                  </w:r>
                  <w:r w:rsidR="00171781"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="0017178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</w:t>
                  </w:r>
                  <w:r w:rsidR="00171781" w:rsidRPr="00171781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15:45</w:t>
                  </w:r>
                  <w:r w:rsidR="00171781" w:rsidRPr="00171781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  <w:tr w:rsidR="009D5B17" w:rsidRPr="00785FB0" w14:paraId="2414BE89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A3CA0" w14:textId="52D622E3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5. Dėl Utrechto gatvės ir Roterdamo akligatvio pavadinimų suteikimo (TR-480) </w:t>
                  </w:r>
                </w:p>
              </w:tc>
            </w:tr>
            <w:tr w:rsidR="009D5B17" w:rsidRPr="00785FB0" w14:paraId="50A14433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E63A3" w14:textId="77777777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6. Dėl T. Masiulio, Intako, Raktažolių, Meškeriotojų, Palemono gatvių, Ateities plento geografinių charakteristikų pakeitimo ir Ateities gatvės pavadinimo suteikimo (TR-492) </w:t>
                  </w:r>
                </w:p>
              </w:tc>
            </w:tr>
            <w:tr w:rsidR="009D5B17" w:rsidRPr="00785FB0" w14:paraId="143E86E7" w14:textId="77777777" w:rsidTr="000B153A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22627" w14:textId="6C877424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Pranešėjas -  Nerijus Valatkevičius (Miesto planavimo ir architektūros skyri</w:t>
                  </w:r>
                  <w:r w:rsidR="00171781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785FB0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us </w:t>
                  </w:r>
                  <w:r w:rsidR="00171781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</w:t>
                  </w:r>
                  <w:r w:rsidRPr="00785FB0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vedėjas)</w:t>
                  </w:r>
                  <w:r w:rsidR="00171781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</w:t>
                  </w:r>
                  <w:r w:rsidR="00171781"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="00171781" w:rsidRPr="00171781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15:50</w:t>
                  </w:r>
                  <w:r w:rsidR="00171781" w:rsidRPr="00171781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  <w:tr w:rsidR="009D5B17" w:rsidRPr="00785FB0" w14:paraId="0C349663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A1280" w14:textId="6AF32ED7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7. Dėl Kauno miesto savivaldybės tarybos 2023 m. liepos 18 d. sprendimo Nr. T-349 „Dėl Kauno miesto savivaldybės bendruomeninių organizacijų tarybos nuostatų patvirtinimo“ pakeitimo (TR-479) </w:t>
                  </w:r>
                </w:p>
              </w:tc>
            </w:tr>
            <w:tr w:rsidR="009D5B17" w:rsidRPr="00785FB0" w14:paraId="5FE90447" w14:textId="77777777" w:rsidTr="000B153A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A1E4B" w14:textId="5C498A9F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</w:t>
                  </w:r>
                  <w:r w:rsidRPr="00785FB0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-  Rita Motiejūnienė (Strateginio planavimo, analizės ir programų valdymo skyri</w:t>
                  </w:r>
                  <w:r w:rsidR="00171781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785FB0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us vedėja)</w:t>
                  </w:r>
                  <w:r w:rsidR="00171781"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="0017178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</w:t>
                  </w:r>
                  <w:r w:rsidR="00171781" w:rsidRPr="00171781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15:55</w:t>
                  </w:r>
                  <w:r w:rsidR="00171781" w:rsidRPr="00171781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  <w:tr w:rsidR="009D5B17" w:rsidRPr="00785FB0" w14:paraId="426E36A7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5FA41" w14:textId="4B6C2BF4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8. Dėl nekilnojamojo turto Žeimenos g. 56, Kaune, perdavimo neatlygintinai naudotis pagal panaudos sutartį VšĮ Tarptautinei Ukrainos mokyklai (TR-487) </w:t>
                  </w:r>
                </w:p>
              </w:tc>
            </w:tr>
            <w:tr w:rsidR="009D5B17" w:rsidRPr="00785FB0" w14:paraId="656F8B15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37080" w14:textId="77777777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9. Dėl nekilnojamojo turto Partizanų g. 5, Kaune nuomos ne konkurso būdu Lietuvos samariečių bendrijos Kauno skyriui (TR-473) </w:t>
                  </w:r>
                </w:p>
              </w:tc>
            </w:tr>
            <w:tr w:rsidR="009D5B17" w:rsidRPr="00785FB0" w14:paraId="036BAE3A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78165" w14:textId="77777777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10. Dėl nekilnojamojo turto Vaidoto g. 115, Kaune nuomos ne konkurso būdu Kauno apskrities moterų krizių centrui (TR-449) </w:t>
                  </w:r>
                </w:p>
              </w:tc>
            </w:tr>
            <w:tr w:rsidR="009D5B17" w:rsidRPr="00785FB0" w14:paraId="1E98C2D9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792D4" w14:textId="77777777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11. Dėl įgaliojimų suteikimo Olgai </w:t>
                  </w:r>
                  <w:proofErr w:type="spellStart"/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Ridzevičienei</w:t>
                  </w:r>
                  <w:proofErr w:type="spellEnd"/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, Dangirai </w:t>
                  </w:r>
                  <w:proofErr w:type="spellStart"/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Naujokienei</w:t>
                  </w:r>
                  <w:proofErr w:type="spellEnd"/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br/>
                    <w:t xml:space="preserve">ir Dianai Macijauskienei (TR-450) </w:t>
                  </w:r>
                </w:p>
              </w:tc>
            </w:tr>
            <w:tr w:rsidR="009D5B17" w:rsidRPr="00785FB0" w14:paraId="3E6776B2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7C257" w14:textId="77777777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lastRenderedPageBreak/>
                    <w:t xml:space="preserve">            12. Dėl įgaliojimų balsuoti dėl žemės sklypų formavimo prie daugiabučių namų, kuriuose yra Kauno miesto savivaldybei nuosavybės teise priklausančių patalpų, suteikimo Linai </w:t>
                  </w:r>
                  <w:proofErr w:type="spellStart"/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Greblikienei</w:t>
                  </w:r>
                  <w:proofErr w:type="spellEnd"/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, Neringai </w:t>
                  </w:r>
                  <w:proofErr w:type="spellStart"/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Stelmokienei</w:t>
                  </w:r>
                  <w:proofErr w:type="spellEnd"/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ir Olgai </w:t>
                  </w:r>
                  <w:proofErr w:type="spellStart"/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Ridzevičienei</w:t>
                  </w:r>
                  <w:proofErr w:type="spellEnd"/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(TR-448) </w:t>
                  </w:r>
                </w:p>
              </w:tc>
            </w:tr>
            <w:tr w:rsidR="009D5B17" w:rsidRPr="00785FB0" w14:paraId="41B97A89" w14:textId="77777777" w:rsidTr="000B153A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16481" w14:textId="5E777FD5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Pranešėjas -  Donatas Valiukas (Nekilnojamojo turto skyri</w:t>
                  </w:r>
                  <w:r w:rsidR="00171781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785FB0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us vedėjas)</w:t>
                  </w:r>
                  <w:r w:rsidR="00171781"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="0017178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</w:t>
                  </w:r>
                  <w:r w:rsidR="00171781" w:rsidRPr="00171781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16:00</w:t>
                  </w:r>
                  <w:r w:rsidR="00171781" w:rsidRPr="00171781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  <w:tr w:rsidR="009D5B17" w:rsidRPr="00785FB0" w14:paraId="7A4BFA1E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EB32A" w14:textId="06CC6841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13. Dėl Prezidento Antano Smetonos gimnazijos nuostatų patvirtinimo (TR-421) </w:t>
                  </w:r>
                </w:p>
              </w:tc>
            </w:tr>
            <w:tr w:rsidR="009D5B17" w:rsidRPr="00785FB0" w14:paraId="2A62BC82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74303" w14:textId="77777777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14. Dėl Kauno „Aušros“ gimnazijos nuostatų patvirtinimo (TR-420) </w:t>
                  </w:r>
                </w:p>
              </w:tc>
            </w:tr>
            <w:tr w:rsidR="009D5B17" w:rsidRPr="00785FB0" w14:paraId="2F17A4E1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688B7" w14:textId="77777777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15. Dėl Kauno lopšelio-darželio „Žuvintas“ nuostatų patvirtinimo (TR-418) </w:t>
                  </w:r>
                </w:p>
              </w:tc>
            </w:tr>
            <w:tr w:rsidR="009D5B17" w:rsidRPr="00785FB0" w14:paraId="2DA4D709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D21C2" w14:textId="77777777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16. Dėl Kauno </w:t>
                  </w:r>
                  <w:proofErr w:type="spellStart"/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Tirkiliškių</w:t>
                  </w:r>
                  <w:proofErr w:type="spellEnd"/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lopšelio-darželio nuostatų patvirtinimo (TR-394) </w:t>
                  </w:r>
                </w:p>
              </w:tc>
            </w:tr>
            <w:tr w:rsidR="009D5B17" w:rsidRPr="00785FB0" w14:paraId="79E29D25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A39A8" w14:textId="77777777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17. Dėl Kauno lopšelio-darželio „Spindulys“ nuostatų patvirtinimo (TR-395) </w:t>
                  </w:r>
                </w:p>
              </w:tc>
            </w:tr>
            <w:tr w:rsidR="009D5B17" w:rsidRPr="00785FB0" w14:paraId="57291ACA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3A0B6" w14:textId="77777777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18. Dėl Kauno lopšelio-darželio „Žemyna“ nuostatų patvirtinimo (TR-396) </w:t>
                  </w:r>
                </w:p>
              </w:tc>
            </w:tr>
            <w:tr w:rsidR="009D5B17" w:rsidRPr="00785FB0" w14:paraId="11CD7B79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5ABD2" w14:textId="77777777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19. Dėl Kauno </w:t>
                  </w:r>
                  <w:proofErr w:type="spellStart"/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Valdorfo</w:t>
                  </w:r>
                  <w:proofErr w:type="spellEnd"/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darželio „Šaltinėlis“ nuostatų patvirtinimo (TR-397) </w:t>
                  </w:r>
                </w:p>
              </w:tc>
            </w:tr>
            <w:tr w:rsidR="009D5B17" w:rsidRPr="00785FB0" w14:paraId="7B3BD1B1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67ED1" w14:textId="77777777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20. Dėl Kauno lopšelio-darželio „Gintarėlis“ nuostatų patvirtinimo (TR-398) </w:t>
                  </w:r>
                </w:p>
              </w:tc>
            </w:tr>
            <w:tr w:rsidR="009D5B17" w:rsidRPr="00785FB0" w14:paraId="30E60AB6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8753A" w14:textId="77777777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21. Dėl Kauno lopšelio-darželio „</w:t>
                  </w:r>
                  <w:proofErr w:type="spellStart"/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Girinukas</w:t>
                  </w:r>
                  <w:proofErr w:type="spellEnd"/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“ nuostatų patvirtinimo (TR-399) </w:t>
                  </w:r>
                </w:p>
              </w:tc>
            </w:tr>
            <w:tr w:rsidR="009D5B17" w:rsidRPr="00785FB0" w14:paraId="1CAF4D91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5BD64" w14:textId="77777777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22. Dėl Kauno lopšelio-darželio „</w:t>
                  </w:r>
                  <w:proofErr w:type="spellStart"/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Klevelis</w:t>
                  </w:r>
                  <w:proofErr w:type="spellEnd"/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“ nuostatų patvirtinimo (TR-400) </w:t>
                  </w:r>
                </w:p>
              </w:tc>
            </w:tr>
            <w:tr w:rsidR="009D5B17" w:rsidRPr="00785FB0" w14:paraId="7A815103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F7BE9" w14:textId="77777777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23. Dėl Kauno lopšelio-darželio „Lakštutė“ nuostatų patvirtinimo (TR-401) </w:t>
                  </w:r>
                </w:p>
              </w:tc>
            </w:tr>
            <w:tr w:rsidR="009D5B17" w:rsidRPr="00785FB0" w14:paraId="06B87FAF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DE935" w14:textId="77777777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24. Dėl Kauno Panemunės lopšelio-darželio nuostatų patvirtinimo (TR-402) </w:t>
                  </w:r>
                </w:p>
              </w:tc>
            </w:tr>
            <w:tr w:rsidR="009D5B17" w:rsidRPr="00785FB0" w14:paraId="7A8450F9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6FF7D" w14:textId="77777777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25. Dėl Kauno lopšelio-darželio „Pušynėlis“ nuostatų patvirtinimo (TR-403) </w:t>
                  </w:r>
                </w:p>
              </w:tc>
            </w:tr>
            <w:tr w:rsidR="009D5B17" w:rsidRPr="00785FB0" w14:paraId="03B356FE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35652" w14:textId="77777777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26. Dėl Kauno lopšelio-darželio „Šilelis“ nuostatų patvirtinimo (TR-404) </w:t>
                  </w:r>
                </w:p>
              </w:tc>
            </w:tr>
            <w:tr w:rsidR="009D5B17" w:rsidRPr="00785FB0" w14:paraId="7DD054CE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D0187" w14:textId="77777777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27. Dėl Kauno lopšelio-darželio „Žilvitis“ nuostatų patvirtinimo (TR-405) </w:t>
                  </w:r>
                </w:p>
              </w:tc>
            </w:tr>
            <w:tr w:rsidR="009D5B17" w:rsidRPr="00785FB0" w14:paraId="417753E4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26EF4" w14:textId="77777777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28. Dėl Kauno lopšelio-darželio „Spragtukas“ nuostatų patvirtinimo (TR-406) </w:t>
                  </w:r>
                </w:p>
              </w:tc>
            </w:tr>
            <w:tr w:rsidR="009D5B17" w:rsidRPr="00785FB0" w14:paraId="63599ED1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A3616" w14:textId="77777777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29. Dėl Kauno menų darželio „Etiudas“ nuostatų patvirtinimo (TR-407) </w:t>
                  </w:r>
                </w:p>
              </w:tc>
            </w:tr>
            <w:tr w:rsidR="009D5B17" w:rsidRPr="00785FB0" w14:paraId="15EE3A21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E93F1" w14:textId="77777777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30. Dėl Kauno lopšelio-darželio „Pagrandukas“ nuostatų patvirtinimo (TR-408) </w:t>
                  </w:r>
                </w:p>
              </w:tc>
            </w:tr>
            <w:tr w:rsidR="009D5B17" w:rsidRPr="00785FB0" w14:paraId="6D2858AC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8B298" w14:textId="77777777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31. Dėl Kauno lopšelio-darželio „Saulutė“ nuostatų patvirtinimo (TR-409) </w:t>
                  </w:r>
                </w:p>
              </w:tc>
            </w:tr>
            <w:tr w:rsidR="009D5B17" w:rsidRPr="00785FB0" w14:paraId="5F90F452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EC0A3" w14:textId="77777777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32. Dėl Kauno lopšelio-darželio „Vaikystė“ nuostatų patvirtinimo (TR-410) </w:t>
                  </w:r>
                </w:p>
              </w:tc>
            </w:tr>
            <w:tr w:rsidR="009D5B17" w:rsidRPr="00785FB0" w14:paraId="49970433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9D617" w14:textId="77777777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33. Dėl Kauno lopšelio-darželio „Spindulėlis“ nuostatų patvirtinimo (TR-411) </w:t>
                  </w:r>
                </w:p>
              </w:tc>
            </w:tr>
            <w:tr w:rsidR="009D5B17" w:rsidRPr="00785FB0" w14:paraId="3F3F60E1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8FC2F" w14:textId="77777777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34. Dėl Kauno lopšelio-darželio „Žingsnelis“ nuostatų patvirtinimo (TR-412) </w:t>
                  </w:r>
                </w:p>
              </w:tc>
            </w:tr>
            <w:tr w:rsidR="009D5B17" w:rsidRPr="00785FB0" w14:paraId="76BA71FF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46E5A" w14:textId="77777777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35. Dėl Kauno lopšelio-darželio „Žvangutis“ nuostatų patvirtinimo (TR-413) </w:t>
                  </w:r>
                </w:p>
              </w:tc>
            </w:tr>
            <w:tr w:rsidR="009D5B17" w:rsidRPr="00785FB0" w14:paraId="415C7AB8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434DA" w14:textId="77777777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36. Dėl Kauno lopšelio-darželio „Vilnelė“ nuostatų patvirtinimo (TR-414) </w:t>
                  </w:r>
                </w:p>
              </w:tc>
            </w:tr>
            <w:tr w:rsidR="009D5B17" w:rsidRPr="00785FB0" w14:paraId="148F4824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CB16C" w14:textId="77777777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37. Dėl Kauno lopšelio-darželio „</w:t>
                  </w:r>
                  <w:proofErr w:type="spellStart"/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Šilinukas</w:t>
                  </w:r>
                  <w:proofErr w:type="spellEnd"/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“ nuostatų patvirtinimo (TR-416) </w:t>
                  </w:r>
                </w:p>
              </w:tc>
            </w:tr>
            <w:tr w:rsidR="009D5B17" w:rsidRPr="00785FB0" w14:paraId="44EF3921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F40A1" w14:textId="77777777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38. Dėl Kauno lopšelio-darželio „Žiedelis“ nuostatų patvirtinimo (TR-417) </w:t>
                  </w:r>
                </w:p>
              </w:tc>
            </w:tr>
            <w:tr w:rsidR="009D5B17" w:rsidRPr="00785FB0" w14:paraId="57FEBE93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F7C42" w14:textId="77777777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39. Dėl Kauno lopšelio-darželio „Svirnelis“ nuostatų patvirtinimo (TR-415) </w:t>
                  </w:r>
                </w:p>
              </w:tc>
            </w:tr>
            <w:tr w:rsidR="009D5B17" w:rsidRPr="00785FB0" w14:paraId="128D4360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1FBFF" w14:textId="77777777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40. Dėl Kauno Šančių lopšelio-darželio nuostatų patvirtinimo (TR-419) </w:t>
                  </w:r>
                </w:p>
              </w:tc>
            </w:tr>
            <w:tr w:rsidR="009D5B17" w:rsidRPr="00785FB0" w14:paraId="52EBF7FA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E7644" w14:textId="77777777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41. Dėl teritorinės kolektyvinės Kauno miesto savivaldybės švietimo sektoriaus sutarties (TR-482) </w:t>
                  </w:r>
                </w:p>
              </w:tc>
            </w:tr>
            <w:tr w:rsidR="009D5B17" w:rsidRPr="00785FB0" w14:paraId="0F1AF67E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51387" w14:textId="77777777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42. Dėl Kauno „Ryto“ pradinės mokyklos nuostatų patvirtinimo (TR-425) </w:t>
                  </w:r>
                </w:p>
              </w:tc>
            </w:tr>
            <w:tr w:rsidR="009D5B17" w:rsidRPr="00785FB0" w14:paraId="71CA6330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EE816" w14:textId="77777777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43. Dėl Kauno „Paparčio“ pradinės mokyklos nuostatų patvirtinimo (TR-426) </w:t>
                  </w:r>
                </w:p>
              </w:tc>
            </w:tr>
            <w:tr w:rsidR="009D5B17" w:rsidRPr="00785FB0" w14:paraId="10B74DA4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C2869" w14:textId="77777777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44. Dėl Kauno lopšelio-darželio „</w:t>
                  </w:r>
                  <w:proofErr w:type="spellStart"/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Šarkelė</w:t>
                  </w:r>
                  <w:proofErr w:type="spellEnd"/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“ nuostatų patvirtinimo (TR-427) </w:t>
                  </w:r>
                </w:p>
              </w:tc>
            </w:tr>
            <w:tr w:rsidR="009D5B17" w:rsidRPr="00785FB0" w14:paraId="68B41610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A4C0A" w14:textId="77777777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45. Dėl Kauno Žaliakalnio lopšelio-darželio nuostatų patvirtinimo (TR-447) </w:t>
                  </w:r>
                </w:p>
              </w:tc>
            </w:tr>
            <w:tr w:rsidR="009D5B17" w:rsidRPr="00785FB0" w14:paraId="4B478C51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F5C5F" w14:textId="77777777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46. Dėl Kauno Jono Jablonskio gimnazijos nuostatų patvirtinimo (TR-459) </w:t>
                  </w:r>
                </w:p>
              </w:tc>
            </w:tr>
            <w:tr w:rsidR="009D5B17" w:rsidRPr="00785FB0" w14:paraId="09F15B00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ED72B" w14:textId="77777777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lastRenderedPageBreak/>
                    <w:t xml:space="preserve">            47. Dėl Kauno Petrašiūnų progimnazijos nuostatų patvirtinimo (TR-461) </w:t>
                  </w:r>
                </w:p>
              </w:tc>
            </w:tr>
            <w:tr w:rsidR="009D5B17" w:rsidRPr="00785FB0" w14:paraId="34F7D440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CC254" w14:textId="77777777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48. Dėl Kauno Miko Petrausko scenos menų mokyklos nuostatų patvirtinimo (TR-462) </w:t>
                  </w:r>
                </w:p>
              </w:tc>
            </w:tr>
            <w:tr w:rsidR="009D5B17" w:rsidRPr="00785FB0" w14:paraId="0241B795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67CE2" w14:textId="77777777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49. Dėl Kauno „Šilo“ pradinės mokyklos nuostatų patvirtinimo (TR-422) </w:t>
                  </w:r>
                </w:p>
              </w:tc>
            </w:tr>
            <w:tr w:rsidR="009D5B17" w:rsidRPr="00785FB0" w14:paraId="7B8D1223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C7B90" w14:textId="77777777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50. Dėl Kauno „Santaros“ gimnazijos nuostatų patvirtinimo (TR-423) </w:t>
                  </w:r>
                </w:p>
              </w:tc>
            </w:tr>
            <w:tr w:rsidR="009D5B17" w:rsidRPr="00785FB0" w14:paraId="3A42E604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DBCDA" w14:textId="77777777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51. Dėl Kauno Stepono Dariaus ir Stasio Girėno gimnazijos nuostatų patvirtinimo (TR-424) </w:t>
                  </w:r>
                </w:p>
              </w:tc>
            </w:tr>
            <w:tr w:rsidR="009D5B17" w:rsidRPr="00785FB0" w14:paraId="285C0333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EF3CE" w14:textId="77777777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52. Dėl Kauno tarptautinės gimnazijos nuostatų patvirtinimo (TR-467) </w:t>
                  </w:r>
                </w:p>
              </w:tc>
            </w:tr>
            <w:tr w:rsidR="009D5B17" w:rsidRPr="00785FB0" w14:paraId="53D37591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37B70" w14:textId="77777777" w:rsidR="009D5B17" w:rsidRPr="00785FB0" w:rsidRDefault="000B153A" w:rsidP="00171781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53. Dėl Kauno Maironio universitetinės gimnazijos nuostatų patvirtinimo (TR-468) </w:t>
                  </w:r>
                </w:p>
              </w:tc>
            </w:tr>
            <w:tr w:rsidR="009D5B17" w:rsidRPr="00785FB0" w14:paraId="52F63047" w14:textId="77777777" w:rsidTr="000B153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21B82" w14:textId="77777777" w:rsidR="009D5B17" w:rsidRPr="00785FB0" w:rsidRDefault="000B153A" w:rsidP="00785FB0">
                  <w:pPr>
                    <w:spacing w:after="0"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54. Dėl Kauno Palemono gimnazijos nuostatų patvirtinimo (TR-469) </w:t>
                  </w:r>
                </w:p>
              </w:tc>
            </w:tr>
            <w:tr w:rsidR="009D5B17" w:rsidRPr="00785FB0" w14:paraId="26419725" w14:textId="77777777" w:rsidTr="000B153A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6FCEB" w14:textId="554E7B36" w:rsidR="009D5B17" w:rsidRPr="00785FB0" w:rsidRDefault="000B153A" w:rsidP="00785FB0">
                  <w:pPr>
                    <w:spacing w:after="0"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785FB0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Pranešėjas -  Ona Gucevičienė (Švietimo skyri</w:t>
                  </w:r>
                  <w:r w:rsidR="00243E00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785FB0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us vedėja)</w:t>
                  </w:r>
                  <w:r w:rsidR="00243E00"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="00243E0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                     </w:t>
                  </w:r>
                  <w:r w:rsidR="00243E00" w:rsidRPr="00243E00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16:05</w:t>
                  </w:r>
                  <w:r w:rsidR="00243E00" w:rsidRPr="00243E00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</w:tbl>
          <w:p w14:paraId="3D501CC4" w14:textId="77777777" w:rsidR="009D5B17" w:rsidRPr="00785FB0" w:rsidRDefault="009D5B17" w:rsidP="00785FB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5B17" w:rsidRPr="00785FB0" w14:paraId="6738B5DB" w14:textId="77777777">
        <w:trPr>
          <w:trHeight w:val="660"/>
        </w:trPr>
        <w:tc>
          <w:tcPr>
            <w:tcW w:w="5272" w:type="dxa"/>
          </w:tcPr>
          <w:p w14:paraId="7B747614" w14:textId="77777777" w:rsidR="009D5B17" w:rsidRPr="00785FB0" w:rsidRDefault="009D5B17" w:rsidP="00785FB0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7" w:type="dxa"/>
          </w:tcPr>
          <w:p w14:paraId="3DE2E5EF" w14:textId="77777777" w:rsidR="009D5B17" w:rsidRPr="00785FB0" w:rsidRDefault="009D5B17" w:rsidP="00785FB0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3" w:type="dxa"/>
          </w:tcPr>
          <w:p w14:paraId="449BE7A7" w14:textId="77777777" w:rsidR="009D5B17" w:rsidRPr="00785FB0" w:rsidRDefault="009D5B17" w:rsidP="00785FB0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C12C5BD" w14:textId="77777777" w:rsidR="009D5B17" w:rsidRPr="00785FB0" w:rsidRDefault="009D5B17" w:rsidP="00785FB0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85FB0" w:rsidRPr="00785FB0" w14:paraId="404363AF" w14:textId="77777777" w:rsidTr="00785FB0"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9D5B17" w:rsidRPr="00785FB0" w14:paraId="37BAA587" w14:textId="77777777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5765E" w14:textId="7C486B54" w:rsidR="009D5B17" w:rsidRPr="00785FB0" w:rsidRDefault="00785FB0" w:rsidP="00785FB0">
                  <w:pPr>
                    <w:spacing w:after="0"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K</w:t>
                  </w:r>
                  <w:r w:rsidR="000B153A"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omiteto pirmininkas</w:t>
                  </w:r>
                </w:p>
              </w:tc>
            </w:tr>
          </w:tbl>
          <w:p w14:paraId="0E6CFA6C" w14:textId="77777777" w:rsidR="009D5B17" w:rsidRPr="00785FB0" w:rsidRDefault="009D5B17" w:rsidP="00785FB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7" w:type="dxa"/>
          </w:tcPr>
          <w:p w14:paraId="05CFB490" w14:textId="77777777" w:rsidR="009D5B17" w:rsidRPr="00785FB0" w:rsidRDefault="009D5B17" w:rsidP="00785FB0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9D5B17" w:rsidRPr="00785FB0" w14:paraId="4390F9FE" w14:textId="77777777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EBC0D" w14:textId="6E6500CF" w:rsidR="009D5B17" w:rsidRPr="00785FB0" w:rsidRDefault="00785FB0" w:rsidP="00785FB0">
                  <w:pPr>
                    <w:spacing w:after="0" w:line="240" w:lineRule="auto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      </w:t>
                  </w:r>
                  <w:r w:rsidR="000B153A" w:rsidRPr="00785FB0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Rimantas Lekavičius</w:t>
                  </w:r>
                </w:p>
              </w:tc>
            </w:tr>
          </w:tbl>
          <w:p w14:paraId="2BD352C0" w14:textId="77777777" w:rsidR="009D5B17" w:rsidRPr="00785FB0" w:rsidRDefault="009D5B17" w:rsidP="00785FB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4540DB5" w14:textId="77777777" w:rsidR="009D5B17" w:rsidRPr="00785FB0" w:rsidRDefault="009D5B17" w:rsidP="00785FB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9D5B17" w:rsidRPr="00785FB0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55A6D" w14:textId="77777777" w:rsidR="000B153A" w:rsidRDefault="000B153A">
      <w:pPr>
        <w:spacing w:after="0" w:line="240" w:lineRule="auto"/>
      </w:pPr>
      <w:r>
        <w:separator/>
      </w:r>
    </w:p>
  </w:endnote>
  <w:endnote w:type="continuationSeparator" w:id="0">
    <w:p w14:paraId="0F2DEEC1" w14:textId="77777777" w:rsidR="000B153A" w:rsidRDefault="000B1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12F72" w14:textId="77777777" w:rsidR="000B153A" w:rsidRDefault="000B153A">
      <w:pPr>
        <w:spacing w:after="0" w:line="240" w:lineRule="auto"/>
      </w:pPr>
      <w:r>
        <w:separator/>
      </w:r>
    </w:p>
  </w:footnote>
  <w:footnote w:type="continuationSeparator" w:id="0">
    <w:p w14:paraId="5B934D41" w14:textId="77777777" w:rsidR="000B153A" w:rsidRDefault="000B1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9D5B17" w14:paraId="31E8F5DB" w14:textId="77777777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9D5B17" w14:paraId="1D229527" w14:textId="77777777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E1D8276" w14:textId="77777777" w:rsidR="009D5B17" w:rsidRDefault="000B153A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14:paraId="52C0BA0E" w14:textId="77777777" w:rsidR="009D5B17" w:rsidRDefault="009D5B17">
          <w:pPr>
            <w:spacing w:after="0" w:line="240" w:lineRule="auto"/>
          </w:pPr>
        </w:p>
      </w:tc>
      <w:tc>
        <w:tcPr>
          <w:tcW w:w="1133" w:type="dxa"/>
        </w:tcPr>
        <w:p w14:paraId="46AE9077" w14:textId="77777777" w:rsidR="009D5B17" w:rsidRDefault="009D5B17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E3B75" w14:textId="77777777" w:rsidR="009D5B17" w:rsidRDefault="009D5B17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06957480">
    <w:abstractNumId w:val="0"/>
  </w:num>
  <w:num w:numId="2" w16cid:durableId="655425956">
    <w:abstractNumId w:val="1"/>
  </w:num>
  <w:num w:numId="3" w16cid:durableId="452988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B17"/>
    <w:rsid w:val="000B153A"/>
    <w:rsid w:val="00171781"/>
    <w:rsid w:val="00243E00"/>
    <w:rsid w:val="00785FB0"/>
    <w:rsid w:val="009D5B17"/>
    <w:rsid w:val="00C8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3E02"/>
  <w15:docId w15:val="{5E1EA0EE-1203-4903-894A-45A5CD22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4811</Words>
  <Characters>2743</Characters>
  <Application>Microsoft Office Word</Application>
  <DocSecurity>0</DocSecurity>
  <Lines>22</Lines>
  <Paragraphs>15</Paragraphs>
  <ScaleCrop>false</ScaleCrop>
  <Company>KMSA</Company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8</cp:revision>
  <dcterms:created xsi:type="dcterms:W3CDTF">2025-05-06T12:15:00Z</dcterms:created>
  <dcterms:modified xsi:type="dcterms:W3CDTF">2025-05-06T12:24:00Z</dcterms:modified>
</cp:coreProperties>
</file>