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0C0A23" w14:paraId="4A1FF3A9" w14:textId="77777777" w:rsidTr="000C0A2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CD5836" w14:paraId="555C696C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AD99" w14:textId="1EB45A6D" w:rsidR="00CD5836" w:rsidRDefault="00C905B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</w:t>
                  </w:r>
                  <w:r w:rsidR="000C0A23">
                    <w:rPr>
                      <w:b/>
                      <w:color w:val="000000"/>
                      <w:sz w:val="24"/>
                    </w:rPr>
                    <w:t>Ė</w:t>
                  </w:r>
                  <w:r>
                    <w:rPr>
                      <w:b/>
                      <w:color w:val="000000"/>
                      <w:sz w:val="24"/>
                    </w:rPr>
                    <w:t>S</w:t>
                  </w:r>
                  <w:r w:rsidR="000C0A23"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14:paraId="55453FD5" w14:textId="77777777" w:rsidR="00CD5836" w:rsidRDefault="00CD5836">
            <w:pPr>
              <w:spacing w:after="0" w:line="240" w:lineRule="auto"/>
            </w:pPr>
          </w:p>
        </w:tc>
        <w:tc>
          <w:tcPr>
            <w:tcW w:w="1133" w:type="dxa"/>
          </w:tcPr>
          <w:p w14:paraId="77D53A06" w14:textId="77777777" w:rsidR="00CD5836" w:rsidRDefault="00CD5836">
            <w:pPr>
              <w:pStyle w:val="EmptyCellLayoutStyle"/>
              <w:spacing w:after="0" w:line="240" w:lineRule="auto"/>
            </w:pPr>
          </w:p>
        </w:tc>
      </w:tr>
      <w:tr w:rsidR="000C0A23" w14:paraId="365A3D4A" w14:textId="77777777" w:rsidTr="000C0A2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CD5836" w14:paraId="3B18DCB5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816C" w14:textId="43C2E050" w:rsidR="00CD5836" w:rsidRDefault="00C905B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SAVIVALDYBĖS APDOVANOJIMŲ KOMISIJOS POSĖD</w:t>
                  </w:r>
                  <w:r w:rsidR="000C0A23">
                    <w:rPr>
                      <w:b/>
                      <w:color w:val="000000"/>
                      <w:sz w:val="24"/>
                    </w:rPr>
                    <w:t>ŽIO DARBOTVARKĖ</w:t>
                  </w:r>
                </w:p>
              </w:tc>
            </w:tr>
          </w:tbl>
          <w:p w14:paraId="43D7E8BD" w14:textId="77777777" w:rsidR="00CD5836" w:rsidRDefault="00CD5836">
            <w:pPr>
              <w:spacing w:after="0" w:line="240" w:lineRule="auto"/>
            </w:pPr>
          </w:p>
        </w:tc>
        <w:tc>
          <w:tcPr>
            <w:tcW w:w="1133" w:type="dxa"/>
          </w:tcPr>
          <w:p w14:paraId="3B90A016" w14:textId="77777777" w:rsidR="00CD5836" w:rsidRDefault="00CD5836">
            <w:pPr>
              <w:pStyle w:val="EmptyCellLayoutStyle"/>
              <w:spacing w:after="0" w:line="240" w:lineRule="auto"/>
            </w:pPr>
          </w:p>
        </w:tc>
      </w:tr>
      <w:tr w:rsidR="00CD5836" w14:paraId="7D013D1A" w14:textId="77777777">
        <w:trPr>
          <w:trHeight w:val="19"/>
        </w:trPr>
        <w:tc>
          <w:tcPr>
            <w:tcW w:w="5272" w:type="dxa"/>
          </w:tcPr>
          <w:p w14:paraId="71FDCC85" w14:textId="77777777" w:rsidR="00CD5836" w:rsidRDefault="00CD5836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309BFF0E" w14:textId="77777777" w:rsidR="00CD5836" w:rsidRDefault="00CD5836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14:paraId="6B9495EC" w14:textId="77777777" w:rsidR="00CD5836" w:rsidRDefault="00CD5836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3E4876C5" w14:textId="77777777" w:rsidR="00CD5836" w:rsidRDefault="00CD5836">
            <w:pPr>
              <w:pStyle w:val="EmptyCellLayoutStyle"/>
              <w:spacing w:after="0" w:line="240" w:lineRule="auto"/>
            </w:pPr>
          </w:p>
        </w:tc>
      </w:tr>
      <w:tr w:rsidR="000C0A23" w14:paraId="3D8B210F" w14:textId="77777777" w:rsidTr="000C0A2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CD5836" w14:paraId="05A1E41F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10F9" w14:textId="772CC753" w:rsidR="00CD5836" w:rsidRPr="000C0A23" w:rsidRDefault="00C905B8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z w:val="24"/>
                    </w:rPr>
                    <w:t xml:space="preserve">2025-05-02 </w:t>
                  </w:r>
                  <w:r w:rsidR="000C0A23">
                    <w:rPr>
                      <w:color w:val="000000"/>
                      <w:sz w:val="24"/>
                    </w:rPr>
                    <w:t xml:space="preserve"> Nr. AT-D-4</w:t>
                  </w:r>
                </w:p>
              </w:tc>
            </w:tr>
          </w:tbl>
          <w:p w14:paraId="2EB92D90" w14:textId="77777777" w:rsidR="00CD5836" w:rsidRDefault="00CD5836">
            <w:pPr>
              <w:spacing w:after="0" w:line="240" w:lineRule="auto"/>
            </w:pPr>
          </w:p>
        </w:tc>
        <w:tc>
          <w:tcPr>
            <w:tcW w:w="1133" w:type="dxa"/>
          </w:tcPr>
          <w:p w14:paraId="4ACD3586" w14:textId="77777777" w:rsidR="00CD5836" w:rsidRDefault="00CD5836">
            <w:pPr>
              <w:pStyle w:val="EmptyCellLayoutStyle"/>
              <w:spacing w:after="0" w:line="240" w:lineRule="auto"/>
            </w:pPr>
          </w:p>
        </w:tc>
      </w:tr>
      <w:tr w:rsidR="00CD5836" w14:paraId="0A6A2E32" w14:textId="77777777">
        <w:trPr>
          <w:trHeight w:val="20"/>
        </w:trPr>
        <w:tc>
          <w:tcPr>
            <w:tcW w:w="5272" w:type="dxa"/>
          </w:tcPr>
          <w:p w14:paraId="1D800BF3" w14:textId="77777777" w:rsidR="00CD5836" w:rsidRDefault="00CD5836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54573867" w14:textId="77777777" w:rsidR="00CD5836" w:rsidRDefault="00CD5836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14:paraId="311B9A11" w14:textId="77777777" w:rsidR="00CD5836" w:rsidRDefault="00CD5836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0AF23F11" w14:textId="77777777" w:rsidR="00CD5836" w:rsidRDefault="00CD5836">
            <w:pPr>
              <w:pStyle w:val="EmptyCellLayoutStyle"/>
              <w:spacing w:after="0" w:line="240" w:lineRule="auto"/>
            </w:pPr>
          </w:p>
        </w:tc>
      </w:tr>
      <w:tr w:rsidR="000C0A23" w14:paraId="2F449457" w14:textId="77777777" w:rsidTr="000C0A2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CD5836" w14:paraId="52B3C028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DE6D" w14:textId="7E703CE3" w:rsidR="00CD5836" w:rsidRDefault="00C905B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 w:rsidR="000C0A23">
                    <w:rPr>
                      <w:color w:val="000000"/>
                      <w:sz w:val="24"/>
                    </w:rPr>
                    <w:t>aunas</w:t>
                  </w:r>
                </w:p>
              </w:tc>
            </w:tr>
          </w:tbl>
          <w:p w14:paraId="54DFA016" w14:textId="77777777" w:rsidR="00CD5836" w:rsidRDefault="00CD5836">
            <w:pPr>
              <w:spacing w:after="0" w:line="240" w:lineRule="auto"/>
            </w:pPr>
          </w:p>
        </w:tc>
        <w:tc>
          <w:tcPr>
            <w:tcW w:w="1133" w:type="dxa"/>
          </w:tcPr>
          <w:p w14:paraId="0B96B258" w14:textId="77777777" w:rsidR="00CD5836" w:rsidRDefault="00CD5836">
            <w:pPr>
              <w:pStyle w:val="EmptyCellLayoutStyle"/>
              <w:spacing w:after="0" w:line="240" w:lineRule="auto"/>
            </w:pPr>
          </w:p>
        </w:tc>
      </w:tr>
      <w:tr w:rsidR="00CD5836" w14:paraId="0037F4C7" w14:textId="77777777">
        <w:trPr>
          <w:trHeight w:val="833"/>
        </w:trPr>
        <w:tc>
          <w:tcPr>
            <w:tcW w:w="5272" w:type="dxa"/>
          </w:tcPr>
          <w:p w14:paraId="74FB942F" w14:textId="77777777" w:rsidR="00CD5836" w:rsidRDefault="00CD5836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7270D352" w14:textId="77777777" w:rsidR="00CD5836" w:rsidRDefault="00CD5836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14:paraId="6D67E18E" w14:textId="77777777" w:rsidR="00CD5836" w:rsidRDefault="00CD5836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4544ECA9" w14:textId="77777777" w:rsidR="00CD5836" w:rsidRDefault="00CD5836">
            <w:pPr>
              <w:pStyle w:val="EmptyCellLayoutStyle"/>
              <w:spacing w:after="0" w:line="240" w:lineRule="auto"/>
            </w:pPr>
          </w:p>
        </w:tc>
      </w:tr>
      <w:tr w:rsidR="000C0A23" w14:paraId="2758B600" w14:textId="77777777" w:rsidTr="000C0A23">
        <w:tc>
          <w:tcPr>
            <w:tcW w:w="9635" w:type="dxa"/>
            <w:gridSpan w:val="4"/>
          </w:tcPr>
          <w:p w14:paraId="5D60D2BE" w14:textId="77777777" w:rsidR="000C0A23" w:rsidRDefault="000C0A23"/>
          <w:p w14:paraId="7BE3E73B" w14:textId="2EFDF7C4" w:rsidR="000C0A23" w:rsidRPr="00A05BBF" w:rsidRDefault="000C0A23" w:rsidP="000C0A23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 w:rsidRPr="00A05BBF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KABINETE).  PRADŽIA 11.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3</w:t>
            </w:r>
            <w:r w:rsidRPr="00A05BBF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0 VAL.</w:t>
            </w:r>
          </w:p>
          <w:p w14:paraId="712AB560" w14:textId="77777777" w:rsidR="000C0A23" w:rsidRDefault="000C0A23" w:rsidP="000C0A2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CD5836" w14:paraId="4F0BAC25" w14:textId="77777777" w:rsidTr="000C0A2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208D" w14:textId="187978A2" w:rsidR="00CD5836" w:rsidRDefault="00C905B8" w:rsidP="000C0A2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Priešgaisrinės apsaugos ir gelbėjimo departamento prie Vidaus reikalų ministerijos Kauno priešgaisrinės g</w:t>
                  </w:r>
                  <w:r w:rsidR="000C0A23">
                    <w:rPr>
                      <w:color w:val="000000"/>
                      <w:sz w:val="24"/>
                    </w:rPr>
                    <w:t>e</w:t>
                  </w:r>
                  <w:r>
                    <w:rPr>
                      <w:color w:val="000000"/>
                      <w:sz w:val="24"/>
                    </w:rPr>
                    <w:t xml:space="preserve">lbėjimo valdybos pareigūnų apdovanojimo </w:t>
                  </w:r>
                </w:p>
              </w:tc>
            </w:tr>
            <w:tr w:rsidR="00CD5836" w14:paraId="313D328D" w14:textId="77777777" w:rsidTr="000C0A23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F776" w14:textId="5E62F392" w:rsidR="00CD5836" w:rsidRDefault="00C905B8" w:rsidP="000C0A23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</w:t>
                  </w:r>
                  <w:r w:rsidR="000C0A23">
                    <w:rPr>
                      <w:b/>
                      <w:color w:val="000000"/>
                      <w:sz w:val="24"/>
                    </w:rPr>
                    <w:t>Benjaminas Želvys,</w:t>
                  </w:r>
                  <w:r>
                    <w:rPr>
                      <w:b/>
                      <w:color w:val="000000"/>
                      <w:sz w:val="24"/>
                    </w:rPr>
                    <w:t xml:space="preserve"> pirmininkas Kauno miesto savivaldybės apdovanojimų</w:t>
                  </w:r>
                  <w:r w:rsidR="000C0A23">
                    <w:rPr>
                      <w:b/>
                      <w:color w:val="000000"/>
                      <w:sz w:val="24"/>
                    </w:rPr>
                    <w:t xml:space="preserve"> komisijos pirmininkas</w:t>
                  </w:r>
                </w:p>
              </w:tc>
            </w:tr>
          </w:tbl>
          <w:p w14:paraId="13C9060B" w14:textId="77777777" w:rsidR="00CD5836" w:rsidRDefault="00CD5836" w:rsidP="000C0A23">
            <w:pPr>
              <w:spacing w:after="0" w:line="240" w:lineRule="auto"/>
              <w:jc w:val="both"/>
            </w:pPr>
          </w:p>
        </w:tc>
      </w:tr>
      <w:tr w:rsidR="00CD5836" w14:paraId="3433D321" w14:textId="77777777">
        <w:trPr>
          <w:trHeight w:val="660"/>
        </w:trPr>
        <w:tc>
          <w:tcPr>
            <w:tcW w:w="5272" w:type="dxa"/>
          </w:tcPr>
          <w:p w14:paraId="114ADFF1" w14:textId="77777777" w:rsidR="00CD5836" w:rsidRDefault="00CD5836" w:rsidP="000C0A23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14:paraId="007DCE09" w14:textId="77777777" w:rsidR="00CD5836" w:rsidRDefault="00CD5836" w:rsidP="000C0A23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14:paraId="7555EC8F" w14:textId="77777777" w:rsidR="00CD5836" w:rsidRDefault="00CD5836" w:rsidP="000C0A23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14:paraId="7C611A1D" w14:textId="77777777" w:rsidR="00CD5836" w:rsidRDefault="00CD5836">
            <w:pPr>
              <w:pStyle w:val="EmptyCellLayoutStyle"/>
              <w:spacing w:after="0" w:line="240" w:lineRule="auto"/>
            </w:pPr>
          </w:p>
        </w:tc>
      </w:tr>
      <w:tr w:rsidR="000C0A23" w14:paraId="107FF5F4" w14:textId="77777777" w:rsidTr="000C0A23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CD5836" w14:paraId="420077E5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77EC" w14:textId="77777777" w:rsidR="00CD5836" w:rsidRDefault="00CD5836">
                  <w:pPr>
                    <w:spacing w:after="0" w:line="240" w:lineRule="auto"/>
                  </w:pPr>
                </w:p>
              </w:tc>
            </w:tr>
          </w:tbl>
          <w:p w14:paraId="270459E5" w14:textId="77777777" w:rsidR="00CD5836" w:rsidRDefault="00CD5836">
            <w:pPr>
              <w:spacing w:after="0" w:line="240" w:lineRule="auto"/>
            </w:pPr>
          </w:p>
        </w:tc>
        <w:tc>
          <w:tcPr>
            <w:tcW w:w="847" w:type="dxa"/>
          </w:tcPr>
          <w:p w14:paraId="6CF96787" w14:textId="77777777" w:rsidR="00CD5836" w:rsidRDefault="00CD5836">
            <w:pPr>
              <w:pStyle w:val="EmptyCellLayoutStyle"/>
              <w:spacing w:after="0" w:line="240" w:lineRule="auto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CD5836" w14:paraId="6B46B8FB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8EDE" w14:textId="77777777" w:rsidR="00CD5836" w:rsidRDefault="00CD5836">
                  <w:pPr>
                    <w:spacing w:after="0" w:line="240" w:lineRule="auto"/>
                  </w:pPr>
                </w:p>
              </w:tc>
            </w:tr>
          </w:tbl>
          <w:p w14:paraId="13336953" w14:textId="77777777" w:rsidR="00CD5836" w:rsidRDefault="00CD5836">
            <w:pPr>
              <w:spacing w:after="0" w:line="240" w:lineRule="auto"/>
            </w:pPr>
          </w:p>
        </w:tc>
      </w:tr>
    </w:tbl>
    <w:p w14:paraId="180B41AC" w14:textId="77777777" w:rsidR="00CD5836" w:rsidRDefault="00CD5836">
      <w:pPr>
        <w:spacing w:after="0" w:line="240" w:lineRule="auto"/>
      </w:pPr>
    </w:p>
    <w:sectPr w:rsidR="00CD5836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19D82" w14:textId="77777777" w:rsidR="00C905B8" w:rsidRDefault="00C905B8">
      <w:pPr>
        <w:spacing w:after="0" w:line="240" w:lineRule="auto"/>
      </w:pPr>
      <w:r>
        <w:separator/>
      </w:r>
    </w:p>
  </w:endnote>
  <w:endnote w:type="continuationSeparator" w:id="0">
    <w:p w14:paraId="4B1195B2" w14:textId="77777777" w:rsidR="00C905B8" w:rsidRDefault="00C9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FF075" w14:textId="77777777" w:rsidR="00C905B8" w:rsidRDefault="00C905B8">
      <w:pPr>
        <w:spacing w:after="0" w:line="240" w:lineRule="auto"/>
      </w:pPr>
      <w:r>
        <w:separator/>
      </w:r>
    </w:p>
  </w:footnote>
  <w:footnote w:type="continuationSeparator" w:id="0">
    <w:p w14:paraId="1C303239" w14:textId="77777777" w:rsidR="00C905B8" w:rsidRDefault="00C9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CD5836" w14:paraId="4800F15C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CD5836" w14:paraId="1241CB1D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15E010" w14:textId="77777777" w:rsidR="00CD5836" w:rsidRDefault="00C905B8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0119D069" w14:textId="77777777" w:rsidR="00CD5836" w:rsidRDefault="00CD5836">
          <w:pPr>
            <w:spacing w:after="0" w:line="240" w:lineRule="auto"/>
          </w:pPr>
        </w:p>
      </w:tc>
      <w:tc>
        <w:tcPr>
          <w:tcW w:w="1133" w:type="dxa"/>
        </w:tcPr>
        <w:p w14:paraId="565CFA73" w14:textId="77777777" w:rsidR="00CD5836" w:rsidRDefault="00CD5836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59FED" w14:textId="77777777" w:rsidR="00CD5836" w:rsidRDefault="00CD5836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28795947">
    <w:abstractNumId w:val="0"/>
  </w:num>
  <w:num w:numId="2" w16cid:durableId="701638901">
    <w:abstractNumId w:val="1"/>
  </w:num>
  <w:num w:numId="3" w16cid:durableId="1789009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36"/>
    <w:rsid w:val="000C0A23"/>
    <w:rsid w:val="000E7DB3"/>
    <w:rsid w:val="002E2407"/>
    <w:rsid w:val="00C905B8"/>
    <w:rsid w:val="00C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0154"/>
  <w15:docId w15:val="{7371B203-DE6B-41A3-B671-60B25C6A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</Characters>
  <Application>Microsoft Office Word</Application>
  <DocSecurity>0</DocSecurity>
  <Lines>1</Lines>
  <Paragraphs>1</Paragraphs>
  <ScaleCrop>false</ScaleCrop>
  <Company>KMSA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2</cp:revision>
  <dcterms:created xsi:type="dcterms:W3CDTF">2025-05-02T06:59:00Z</dcterms:created>
  <dcterms:modified xsi:type="dcterms:W3CDTF">2025-05-02T06:59:00Z</dcterms:modified>
</cp:coreProperties>
</file>