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2"/>
        <w:gridCol w:w="847"/>
        <w:gridCol w:w="2383"/>
        <w:gridCol w:w="1133"/>
      </w:tblGrid>
      <w:tr w:rsidR="00A05BBF" w14:paraId="65F43B07" w14:textId="77777777" w:rsidTr="00A05BB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EB2AB0" w14:paraId="3A87853B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95B7D" w14:textId="65AF2600" w:rsidR="00EB2AB0" w:rsidRDefault="00A05BB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</w:t>
                  </w:r>
                  <w:r>
                    <w:rPr>
                      <w:b/>
                      <w:color w:val="000000"/>
                      <w:sz w:val="24"/>
                    </w:rPr>
                    <w:t>S TARYBA</w:t>
                  </w:r>
                </w:p>
              </w:tc>
            </w:tr>
          </w:tbl>
          <w:p w14:paraId="7C0EF276" w14:textId="77777777" w:rsidR="00EB2AB0" w:rsidRDefault="00EB2AB0">
            <w:pPr>
              <w:spacing w:after="0" w:line="240" w:lineRule="auto"/>
            </w:pPr>
          </w:p>
        </w:tc>
        <w:tc>
          <w:tcPr>
            <w:tcW w:w="1133" w:type="dxa"/>
          </w:tcPr>
          <w:p w14:paraId="6C0DBC0D" w14:textId="77777777" w:rsidR="00EB2AB0" w:rsidRDefault="00EB2AB0">
            <w:pPr>
              <w:pStyle w:val="EmptyCellLayoutStyle"/>
              <w:spacing w:after="0" w:line="240" w:lineRule="auto"/>
            </w:pPr>
          </w:p>
        </w:tc>
      </w:tr>
      <w:tr w:rsidR="00A05BBF" w14:paraId="3DCA1A00" w14:textId="77777777" w:rsidTr="00A05BB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EB2AB0" w14:paraId="62974B83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96291" w14:textId="5657FFA0" w:rsidR="00EB2AB0" w:rsidRDefault="00A05BBF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KAUNO MIESTO SAVIVALDYBĖS APDOVANOJIMŲ KOMISIJOS POSĖDŽIO DARBOTVARKĖ</w:t>
                  </w:r>
                </w:p>
              </w:tc>
            </w:tr>
          </w:tbl>
          <w:p w14:paraId="6138BD93" w14:textId="77777777" w:rsidR="00EB2AB0" w:rsidRDefault="00EB2AB0">
            <w:pPr>
              <w:spacing w:after="0" w:line="240" w:lineRule="auto"/>
            </w:pPr>
          </w:p>
        </w:tc>
        <w:tc>
          <w:tcPr>
            <w:tcW w:w="1133" w:type="dxa"/>
          </w:tcPr>
          <w:p w14:paraId="691DF843" w14:textId="77777777" w:rsidR="00EB2AB0" w:rsidRDefault="00EB2AB0">
            <w:pPr>
              <w:pStyle w:val="EmptyCellLayoutStyle"/>
              <w:spacing w:after="0" w:line="240" w:lineRule="auto"/>
            </w:pPr>
          </w:p>
        </w:tc>
      </w:tr>
      <w:tr w:rsidR="00EB2AB0" w14:paraId="2A510CF4" w14:textId="77777777">
        <w:trPr>
          <w:trHeight w:val="19"/>
        </w:trPr>
        <w:tc>
          <w:tcPr>
            <w:tcW w:w="5272" w:type="dxa"/>
          </w:tcPr>
          <w:p w14:paraId="65D26FD4" w14:textId="77777777" w:rsidR="00EB2AB0" w:rsidRDefault="00EB2AB0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55190988" w14:textId="77777777" w:rsidR="00EB2AB0" w:rsidRDefault="00EB2AB0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14:paraId="3C8F875D" w14:textId="77777777" w:rsidR="00EB2AB0" w:rsidRDefault="00EB2AB0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6948D645" w14:textId="77777777" w:rsidR="00EB2AB0" w:rsidRDefault="00EB2AB0">
            <w:pPr>
              <w:pStyle w:val="EmptyCellLayoutStyle"/>
              <w:spacing w:after="0" w:line="240" w:lineRule="auto"/>
            </w:pPr>
          </w:p>
        </w:tc>
      </w:tr>
      <w:tr w:rsidR="00A05BBF" w14:paraId="705F6AD9" w14:textId="77777777" w:rsidTr="00A05BB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EB2AB0" w14:paraId="5325472F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AB819" w14:textId="32CF0423" w:rsidR="00EB2AB0" w:rsidRDefault="00A05BB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2025-04-24  Nr. AT-D-3</w:t>
                  </w:r>
                </w:p>
              </w:tc>
            </w:tr>
          </w:tbl>
          <w:p w14:paraId="5828C771" w14:textId="77777777" w:rsidR="00EB2AB0" w:rsidRDefault="00EB2AB0">
            <w:pPr>
              <w:spacing w:after="0" w:line="240" w:lineRule="auto"/>
            </w:pPr>
          </w:p>
        </w:tc>
        <w:tc>
          <w:tcPr>
            <w:tcW w:w="1133" w:type="dxa"/>
          </w:tcPr>
          <w:p w14:paraId="1850D747" w14:textId="77777777" w:rsidR="00EB2AB0" w:rsidRDefault="00EB2AB0">
            <w:pPr>
              <w:pStyle w:val="EmptyCellLayoutStyle"/>
              <w:spacing w:after="0" w:line="240" w:lineRule="auto"/>
            </w:pPr>
          </w:p>
        </w:tc>
      </w:tr>
      <w:tr w:rsidR="00EB2AB0" w14:paraId="314F9B17" w14:textId="77777777">
        <w:trPr>
          <w:trHeight w:val="20"/>
        </w:trPr>
        <w:tc>
          <w:tcPr>
            <w:tcW w:w="5272" w:type="dxa"/>
          </w:tcPr>
          <w:p w14:paraId="1792FF8B" w14:textId="77777777" w:rsidR="00EB2AB0" w:rsidRDefault="00EB2AB0">
            <w:pPr>
              <w:pStyle w:val="EmptyCellLayoutStyle"/>
              <w:spacing w:after="0" w:line="240" w:lineRule="auto"/>
            </w:pPr>
          </w:p>
        </w:tc>
        <w:tc>
          <w:tcPr>
            <w:tcW w:w="847" w:type="dxa"/>
          </w:tcPr>
          <w:p w14:paraId="7D6242F2" w14:textId="77777777" w:rsidR="00EB2AB0" w:rsidRDefault="00EB2AB0">
            <w:pPr>
              <w:pStyle w:val="EmptyCellLayoutStyle"/>
              <w:spacing w:after="0" w:line="240" w:lineRule="auto"/>
            </w:pPr>
          </w:p>
        </w:tc>
        <w:tc>
          <w:tcPr>
            <w:tcW w:w="2383" w:type="dxa"/>
          </w:tcPr>
          <w:p w14:paraId="3DAF3ABF" w14:textId="77777777" w:rsidR="00EB2AB0" w:rsidRDefault="00EB2AB0">
            <w:pPr>
              <w:pStyle w:val="EmptyCellLayoutStyle"/>
              <w:spacing w:after="0" w:line="240" w:lineRule="auto"/>
            </w:pPr>
          </w:p>
        </w:tc>
        <w:tc>
          <w:tcPr>
            <w:tcW w:w="1133" w:type="dxa"/>
          </w:tcPr>
          <w:p w14:paraId="066D7C8B" w14:textId="77777777" w:rsidR="00EB2AB0" w:rsidRDefault="00EB2AB0">
            <w:pPr>
              <w:pStyle w:val="EmptyCellLayoutStyle"/>
              <w:spacing w:after="0" w:line="240" w:lineRule="auto"/>
            </w:pPr>
          </w:p>
        </w:tc>
      </w:tr>
      <w:tr w:rsidR="00A05BBF" w14:paraId="2FBEA3BB" w14:textId="77777777" w:rsidTr="00A05BBF">
        <w:trPr>
          <w:trHeight w:val="340"/>
        </w:trPr>
        <w:tc>
          <w:tcPr>
            <w:tcW w:w="850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02"/>
            </w:tblGrid>
            <w:tr w:rsidR="00EB2AB0" w14:paraId="7D76DBFD" w14:textId="77777777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D9CD8" w14:textId="154E2AE9" w:rsidR="00EB2AB0" w:rsidRDefault="00A05BBF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24"/>
                    </w:rPr>
                    <w:t>Kaunas</w:t>
                  </w:r>
                </w:p>
              </w:tc>
            </w:tr>
          </w:tbl>
          <w:p w14:paraId="53E26ABA" w14:textId="77777777" w:rsidR="00EB2AB0" w:rsidRDefault="00EB2AB0">
            <w:pPr>
              <w:spacing w:after="0" w:line="240" w:lineRule="auto"/>
            </w:pPr>
          </w:p>
        </w:tc>
        <w:tc>
          <w:tcPr>
            <w:tcW w:w="1133" w:type="dxa"/>
          </w:tcPr>
          <w:p w14:paraId="0C298421" w14:textId="77777777" w:rsidR="00EB2AB0" w:rsidRDefault="00EB2AB0">
            <w:pPr>
              <w:pStyle w:val="EmptyCellLayoutStyle"/>
              <w:spacing w:after="0" w:line="240" w:lineRule="auto"/>
            </w:pPr>
          </w:p>
        </w:tc>
      </w:tr>
      <w:tr w:rsidR="00A05BBF" w14:paraId="2393E958" w14:textId="77777777" w:rsidTr="00A05BBF">
        <w:tc>
          <w:tcPr>
            <w:tcW w:w="9635" w:type="dxa"/>
            <w:gridSpan w:val="4"/>
          </w:tcPr>
          <w:p w14:paraId="09F77FB6" w14:textId="77777777" w:rsidR="00A05BBF" w:rsidRDefault="00A05BBF"/>
          <w:p w14:paraId="5C5A3145" w14:textId="77777777" w:rsidR="00A05BBF" w:rsidRPr="00A05BBF" w:rsidRDefault="00A05BBF" w:rsidP="00A05BBF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</w:pPr>
            <w:r w:rsidRPr="00A05BBF">
              <w:rPr>
                <w:rFonts w:ascii="Calibri" w:hAnsi="Calibri" w:cs="Calibr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KABINETE).  PRADŽIA 11.00 VAL.</w:t>
            </w:r>
          </w:p>
          <w:p w14:paraId="3621D478" w14:textId="77777777" w:rsidR="00A05BBF" w:rsidRDefault="00A05BB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5"/>
            </w:tblGrid>
            <w:tr w:rsidR="00EB2AB0" w14:paraId="0F447FEF" w14:textId="77777777" w:rsidTr="00A05BB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0EA108" w14:textId="3AE0203D" w:rsidR="00EB2AB0" w:rsidRDefault="00A05BBF" w:rsidP="00A05BB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1. Dėl Kauno miesto savivaldybės Vinco Kudirkos viešosios bibliotekos darbuotojų (Ilonos</w:t>
                  </w:r>
                  <w:r>
                    <w:rPr>
                      <w:color w:val="000000"/>
                      <w:sz w:val="24"/>
                    </w:rPr>
                    <w:t xml:space="preserve"> Gražinos</w:t>
                  </w:r>
                  <w:r>
                    <w:rPr>
                      <w:color w:val="000000"/>
                      <w:sz w:val="24"/>
                    </w:rPr>
                    <w:t xml:space="preserve"> Paškevičiūtės, Daivos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Nevardauskienės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>, Editos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Šilakauskienės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</w:t>
                  </w:r>
                  <w:r>
                    <w:rPr>
                      <w:color w:val="000000"/>
                      <w:sz w:val="24"/>
                    </w:rPr>
                    <w:t xml:space="preserve"> Tado</w:t>
                  </w:r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Žalionio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) apdovanojimo </w:t>
                  </w:r>
                </w:p>
              </w:tc>
            </w:tr>
            <w:tr w:rsidR="00EB2AB0" w14:paraId="7ECF8729" w14:textId="77777777" w:rsidTr="00A05BB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CA700" w14:textId="77777777" w:rsidR="00EB2AB0" w:rsidRDefault="00A05BBF" w:rsidP="00A05BB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2. Dėl Tomo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Erbrėderio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apdovanojimo </w:t>
                  </w:r>
                </w:p>
              </w:tc>
            </w:tr>
            <w:tr w:rsidR="00EB2AB0" w14:paraId="45C6675E" w14:textId="77777777" w:rsidTr="00A05BBF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119C4" w14:textId="43418B31" w:rsidR="00EB2AB0" w:rsidRDefault="00A05BBF" w:rsidP="00A05BB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3. Dėl Alvydo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Surblio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apdovanojimo </w:t>
                  </w:r>
                </w:p>
              </w:tc>
            </w:tr>
            <w:tr w:rsidR="00EB2AB0" w14:paraId="1055A16E" w14:textId="77777777" w:rsidTr="00A05BBF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86207" w14:textId="0C698FCF" w:rsidR="00EB2AB0" w:rsidRDefault="00A05BBF" w:rsidP="00A05BBF">
                  <w:pPr>
                    <w:spacing w:after="0" w:line="240" w:lineRule="auto"/>
                    <w:jc w:val="both"/>
                  </w:pPr>
                  <w:r>
                    <w:rPr>
                      <w:b/>
                      <w:color w:val="000000"/>
                      <w:sz w:val="24"/>
                    </w:rPr>
                    <w:t xml:space="preserve">            Pranešėjas - Benjaminas Želvys,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 xml:space="preserve">Kauno miesto savivaldybės apdovanojimų </w:t>
                  </w:r>
                  <w:r>
                    <w:rPr>
                      <w:b/>
                      <w:color w:val="000000"/>
                      <w:sz w:val="24"/>
                    </w:rPr>
                    <w:t>komisijos pirmininkas</w:t>
                  </w:r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</w:p>
              </w:tc>
            </w:tr>
          </w:tbl>
          <w:p w14:paraId="401EA83E" w14:textId="77777777" w:rsidR="00EB2AB0" w:rsidRDefault="00EB2AB0" w:rsidP="00A05BBF">
            <w:pPr>
              <w:spacing w:after="0" w:line="240" w:lineRule="auto"/>
              <w:jc w:val="both"/>
            </w:pPr>
          </w:p>
        </w:tc>
      </w:tr>
      <w:tr w:rsidR="00EB2AB0" w14:paraId="5FD7E0AD" w14:textId="77777777">
        <w:trPr>
          <w:trHeight w:val="660"/>
        </w:trPr>
        <w:tc>
          <w:tcPr>
            <w:tcW w:w="5272" w:type="dxa"/>
          </w:tcPr>
          <w:p w14:paraId="7C6B9FD2" w14:textId="77777777" w:rsidR="00EB2AB0" w:rsidRDefault="00EB2AB0" w:rsidP="00A05BBF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847" w:type="dxa"/>
          </w:tcPr>
          <w:p w14:paraId="47DF26BC" w14:textId="77777777" w:rsidR="00EB2AB0" w:rsidRDefault="00EB2AB0" w:rsidP="00A05BBF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2383" w:type="dxa"/>
          </w:tcPr>
          <w:p w14:paraId="56DDE66B" w14:textId="77777777" w:rsidR="00EB2AB0" w:rsidRDefault="00EB2AB0" w:rsidP="00A05BBF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1133" w:type="dxa"/>
          </w:tcPr>
          <w:p w14:paraId="19DD74D5" w14:textId="77777777" w:rsidR="00EB2AB0" w:rsidRDefault="00EB2AB0" w:rsidP="00A05BBF">
            <w:pPr>
              <w:pStyle w:val="EmptyCellLayoutStyle"/>
              <w:spacing w:after="0" w:line="240" w:lineRule="auto"/>
              <w:jc w:val="both"/>
            </w:pPr>
          </w:p>
        </w:tc>
      </w:tr>
      <w:tr w:rsidR="00A05BBF" w14:paraId="600669E2" w14:textId="77777777" w:rsidTr="00A05BBF">
        <w:trPr>
          <w:trHeight w:val="340"/>
        </w:trPr>
        <w:tc>
          <w:tcPr>
            <w:tcW w:w="527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72"/>
            </w:tblGrid>
            <w:tr w:rsidR="00EB2AB0" w14:paraId="7AF5DA4E" w14:textId="77777777">
              <w:trPr>
                <w:trHeight w:val="262"/>
              </w:trPr>
              <w:tc>
                <w:tcPr>
                  <w:tcW w:w="52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329C1" w14:textId="7B98BE03" w:rsidR="00EB2AB0" w:rsidRDefault="00A05BBF" w:rsidP="00A05BB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>K</w:t>
                  </w:r>
                  <w:r>
                    <w:rPr>
                      <w:color w:val="000000"/>
                      <w:sz w:val="24"/>
                    </w:rPr>
                    <w:t xml:space="preserve">omisijos pirmininkas </w:t>
                  </w:r>
                </w:p>
              </w:tc>
            </w:tr>
          </w:tbl>
          <w:p w14:paraId="44C4D2A7" w14:textId="77777777" w:rsidR="00EB2AB0" w:rsidRDefault="00EB2AB0" w:rsidP="00A05BBF">
            <w:pPr>
              <w:spacing w:after="0" w:line="240" w:lineRule="auto"/>
              <w:jc w:val="both"/>
            </w:pPr>
          </w:p>
        </w:tc>
        <w:tc>
          <w:tcPr>
            <w:tcW w:w="847" w:type="dxa"/>
          </w:tcPr>
          <w:p w14:paraId="4DD2354C" w14:textId="77777777" w:rsidR="00EB2AB0" w:rsidRDefault="00EB2AB0" w:rsidP="00A05BBF">
            <w:pPr>
              <w:pStyle w:val="EmptyCellLayoutStyle"/>
              <w:spacing w:after="0" w:line="240" w:lineRule="auto"/>
              <w:jc w:val="both"/>
            </w:pPr>
          </w:p>
        </w:tc>
        <w:tc>
          <w:tcPr>
            <w:tcW w:w="351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16"/>
            </w:tblGrid>
            <w:tr w:rsidR="00EB2AB0" w14:paraId="61D37733" w14:textId="77777777">
              <w:trPr>
                <w:trHeight w:val="262"/>
              </w:trPr>
              <w:tc>
                <w:tcPr>
                  <w:tcW w:w="35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7C47" w14:textId="64897FC4" w:rsidR="00EB2AB0" w:rsidRDefault="00A05BBF" w:rsidP="00A05BBF">
                  <w:pPr>
                    <w:spacing w:after="0" w:line="240" w:lineRule="auto"/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                      </w:t>
                  </w:r>
                  <w:r>
                    <w:rPr>
                      <w:color w:val="000000"/>
                      <w:sz w:val="24"/>
                    </w:rPr>
                    <w:t>Benjaminas Želvys</w:t>
                  </w:r>
                </w:p>
              </w:tc>
            </w:tr>
          </w:tbl>
          <w:p w14:paraId="0890BD57" w14:textId="77777777" w:rsidR="00EB2AB0" w:rsidRDefault="00EB2AB0" w:rsidP="00A05BBF">
            <w:pPr>
              <w:spacing w:after="0" w:line="240" w:lineRule="auto"/>
              <w:jc w:val="both"/>
            </w:pPr>
          </w:p>
        </w:tc>
      </w:tr>
    </w:tbl>
    <w:p w14:paraId="7118E52E" w14:textId="77777777" w:rsidR="00EB2AB0" w:rsidRDefault="00EB2AB0" w:rsidP="00A05BBF">
      <w:pPr>
        <w:spacing w:after="0" w:line="240" w:lineRule="auto"/>
        <w:jc w:val="both"/>
      </w:pPr>
    </w:p>
    <w:sectPr w:rsidR="00EB2AB0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0D0B3" w14:textId="77777777" w:rsidR="00A05BBF" w:rsidRDefault="00A05BBF">
      <w:pPr>
        <w:spacing w:after="0" w:line="240" w:lineRule="auto"/>
      </w:pPr>
      <w:r>
        <w:separator/>
      </w:r>
    </w:p>
  </w:endnote>
  <w:endnote w:type="continuationSeparator" w:id="0">
    <w:p w14:paraId="699B506B" w14:textId="77777777" w:rsidR="00A05BBF" w:rsidRDefault="00A0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87311" w14:textId="77777777" w:rsidR="00A05BBF" w:rsidRDefault="00A05BBF">
      <w:pPr>
        <w:spacing w:after="0" w:line="240" w:lineRule="auto"/>
      </w:pPr>
      <w:r>
        <w:separator/>
      </w:r>
    </w:p>
  </w:footnote>
  <w:footnote w:type="continuationSeparator" w:id="0">
    <w:p w14:paraId="7E423130" w14:textId="77777777" w:rsidR="00A05BBF" w:rsidRDefault="00A05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3"/>
      <w:gridCol w:w="1133"/>
    </w:tblGrid>
    <w:tr w:rsidR="00EB2AB0" w14:paraId="63D8972A" w14:textId="77777777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8503"/>
          </w:tblGrid>
          <w:tr w:rsidR="00EB2AB0" w14:paraId="5CF48625" w14:textId="77777777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7AEEE31" w14:textId="77777777" w:rsidR="00EB2AB0" w:rsidRDefault="00A05BBF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color w:val="000000"/>
                    <w:sz w:val="24"/>
                  </w:rPr>
                  <w:t>1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14:paraId="2BCB2A0F" w14:textId="77777777" w:rsidR="00EB2AB0" w:rsidRDefault="00EB2AB0">
          <w:pPr>
            <w:spacing w:after="0" w:line="240" w:lineRule="auto"/>
          </w:pPr>
        </w:p>
      </w:tc>
      <w:tc>
        <w:tcPr>
          <w:tcW w:w="1133" w:type="dxa"/>
        </w:tcPr>
        <w:p w14:paraId="2C195B84" w14:textId="77777777" w:rsidR="00EB2AB0" w:rsidRDefault="00EB2AB0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0C4A7" w14:textId="77777777" w:rsidR="00EB2AB0" w:rsidRDefault="00EB2AB0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004278931">
    <w:abstractNumId w:val="0"/>
  </w:num>
  <w:num w:numId="2" w16cid:durableId="12726298">
    <w:abstractNumId w:val="1"/>
  </w:num>
  <w:num w:numId="3" w16cid:durableId="9328621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B0"/>
    <w:rsid w:val="00A05BBF"/>
    <w:rsid w:val="00EB2AB0"/>
    <w:rsid w:val="00FD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873F"/>
  <w15:docId w15:val="{7E5418C2-EE6E-4AC4-AC24-4FADB0CE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280</Characters>
  <Application>Microsoft Office Word</Application>
  <DocSecurity>0</DocSecurity>
  <Lines>2</Lines>
  <Paragraphs>1</Paragraphs>
  <ScaleCrop>false</ScaleCrop>
  <Company>KMSA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2</cp:revision>
  <dcterms:created xsi:type="dcterms:W3CDTF">2025-04-22T11:00:00Z</dcterms:created>
  <dcterms:modified xsi:type="dcterms:W3CDTF">2025-04-22T11:00:00Z</dcterms:modified>
</cp:coreProperties>
</file>