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165EBF" w:rsidRPr="00165EBF" w:rsidTr="00165E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1633D" w:rsidRPr="00165EB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165EB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394927"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71633D" w:rsidRPr="00165EBF" w:rsidRDefault="007163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633D" w:rsidRPr="00165EBF" w:rsidRDefault="0071633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EBF" w:rsidRPr="00165EBF" w:rsidTr="00165E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1633D" w:rsidRPr="00165EB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39492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</w:t>
                  </w:r>
                  <w:r w:rsidR="00165EBF"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BĖS BENDRUOMENINIŲ ORGANIZACIJŲ TARYBOS POSĖDŽIO DARBOTVARKĖ</w:t>
                  </w:r>
                </w:p>
              </w:tc>
            </w:tr>
          </w:tbl>
          <w:p w:rsidR="0071633D" w:rsidRPr="00165EBF" w:rsidRDefault="007163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633D" w:rsidRPr="00165EBF" w:rsidRDefault="0071633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EBF" w:rsidRPr="00165EBF" w:rsidTr="00165E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1633D" w:rsidRPr="00165EB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165EB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2025-04-17  Nr. B28-D-2</w:t>
                  </w:r>
                </w:p>
              </w:tc>
            </w:tr>
          </w:tbl>
          <w:p w:rsidR="0071633D" w:rsidRPr="00165EBF" w:rsidRDefault="007163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633D" w:rsidRPr="00165EBF" w:rsidRDefault="0071633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EBF" w:rsidRPr="00165EBF" w:rsidTr="00165E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1633D" w:rsidRPr="00165EB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165EB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71633D" w:rsidRPr="00165EBF" w:rsidRDefault="007163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633D" w:rsidRPr="00165EBF" w:rsidRDefault="0071633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EBF" w:rsidRPr="00165EBF" w:rsidTr="00165EBF">
        <w:tc>
          <w:tcPr>
            <w:tcW w:w="9635" w:type="dxa"/>
            <w:gridSpan w:val="4"/>
          </w:tcPr>
          <w:p w:rsidR="00165EBF" w:rsidRDefault="00165EBF" w:rsidP="00394927">
            <w:pPr>
              <w:spacing w:line="360" w:lineRule="auto"/>
            </w:pPr>
          </w:p>
          <w:p w:rsidR="00394927" w:rsidRDefault="00394927" w:rsidP="003949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9492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POSĖDIS VYKS NUOTOLINIU BŪDU PER MICROSOFT TEAMS PROGRAMĄ. </w:t>
            </w:r>
          </w:p>
          <w:p w:rsidR="00165EBF" w:rsidRPr="00165EBF" w:rsidRDefault="00394927" w:rsidP="0039492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39492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PRADŽIA 15.00 VALANDĄ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71633D" w:rsidRPr="00165EBF" w:rsidTr="00165EB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394927" w:rsidP="00394927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5EB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Socialinės apsaugos ir darbo ministerijos  finansuojamos Nevyriausybinių organizacijų veiklos stiprinimo 2023–2025 metų veiksmų plano 2.1.1.1 priemonės „Stiprinti bendruomeninę veiklą savivaldybėse“ bandomojo modelio išorės ekspertų vert</w:t>
                  </w:r>
                  <w:r w:rsidRPr="00165EB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inimo tvirtinimo. </w:t>
                  </w:r>
                </w:p>
              </w:tc>
            </w:tr>
            <w:tr w:rsidR="0071633D" w:rsidRPr="00165EBF" w:rsidTr="00165EB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394927" w:rsidP="00394927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5EB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Priemonės konsultantas</w:t>
                  </w:r>
                  <w:bookmarkStart w:id="0" w:name="_GoBack"/>
                  <w:bookmarkEnd w:id="0"/>
                </w:p>
              </w:tc>
            </w:tr>
          </w:tbl>
          <w:p w:rsidR="0071633D" w:rsidRPr="00165EBF" w:rsidRDefault="0071633D" w:rsidP="0039492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633D" w:rsidRPr="00165EBF">
        <w:trPr>
          <w:trHeight w:val="660"/>
        </w:trPr>
        <w:tc>
          <w:tcPr>
            <w:tcW w:w="5272" w:type="dxa"/>
          </w:tcPr>
          <w:p w:rsidR="0071633D" w:rsidRPr="00165EBF" w:rsidRDefault="0071633D" w:rsidP="00394927">
            <w:pPr>
              <w:pStyle w:val="EmptyCellLayou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71633D" w:rsidRPr="00165EBF" w:rsidRDefault="0071633D" w:rsidP="00394927">
            <w:pPr>
              <w:pStyle w:val="EmptyCellLayou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71633D" w:rsidRPr="00165EBF" w:rsidRDefault="0071633D" w:rsidP="00394927">
            <w:pPr>
              <w:pStyle w:val="EmptyCellLayou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633D" w:rsidRPr="00165EBF" w:rsidRDefault="0071633D" w:rsidP="00394927">
            <w:pPr>
              <w:pStyle w:val="EmptyCellLayou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EBF" w:rsidRPr="00165EBF" w:rsidTr="00165EB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71633D" w:rsidRPr="00165EB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165EBF" w:rsidP="00394927">
                  <w:pPr>
                    <w:spacing w:after="0"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Tarybos pirmininko pavaduotoja                                            </w:t>
                  </w:r>
                </w:p>
              </w:tc>
            </w:tr>
          </w:tbl>
          <w:p w:rsidR="0071633D" w:rsidRPr="00165EBF" w:rsidRDefault="0071633D" w:rsidP="0039492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71633D" w:rsidRPr="00165EBF" w:rsidRDefault="0071633D" w:rsidP="00394927">
            <w:pPr>
              <w:pStyle w:val="EmptyCellLayou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71633D" w:rsidRPr="00165EBF" w:rsidTr="00165EBF">
              <w:trPr>
                <w:trHeight w:val="262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33D" w:rsidRPr="00165EBF" w:rsidRDefault="00165EBF" w:rsidP="00394927">
                  <w:pPr>
                    <w:spacing w:after="0"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Brigita </w:t>
                  </w:r>
                  <w:r w:rsidR="00394927" w:rsidRPr="00165EB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Bingelytė</w:t>
                  </w:r>
                </w:p>
              </w:tc>
            </w:tr>
          </w:tbl>
          <w:p w:rsidR="0071633D" w:rsidRPr="00165EBF" w:rsidRDefault="0071633D" w:rsidP="0039492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633D" w:rsidRPr="00165EBF" w:rsidRDefault="0071633D" w:rsidP="0039492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71633D" w:rsidRPr="00165EB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4927">
      <w:pPr>
        <w:spacing w:after="0" w:line="240" w:lineRule="auto"/>
      </w:pPr>
      <w:r>
        <w:separator/>
      </w:r>
    </w:p>
  </w:endnote>
  <w:endnote w:type="continuationSeparator" w:id="0">
    <w:p w:rsidR="00000000" w:rsidRDefault="0039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4927">
      <w:pPr>
        <w:spacing w:after="0" w:line="240" w:lineRule="auto"/>
      </w:pPr>
      <w:r>
        <w:separator/>
      </w:r>
    </w:p>
  </w:footnote>
  <w:footnote w:type="continuationSeparator" w:id="0">
    <w:p w:rsidR="00000000" w:rsidRDefault="0039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71633D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71633D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1633D" w:rsidRDefault="00394927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71633D" w:rsidRDefault="0071633D">
          <w:pPr>
            <w:spacing w:after="0" w:line="240" w:lineRule="auto"/>
          </w:pPr>
        </w:p>
      </w:tc>
      <w:tc>
        <w:tcPr>
          <w:tcW w:w="1133" w:type="dxa"/>
        </w:tcPr>
        <w:p w:rsidR="0071633D" w:rsidRDefault="0071633D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3D" w:rsidRDefault="0071633D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3D"/>
    <w:rsid w:val="00165EBF"/>
    <w:rsid w:val="00394927"/>
    <w:rsid w:val="007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D5B"/>
  <w15:docId w15:val="{998E21B7-C4F0-43D6-9A90-82107E62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2025-04-10T07:54:00Z</dcterms:created>
  <dcterms:modified xsi:type="dcterms:W3CDTF">2025-04-10T07:56:00Z</dcterms:modified>
</cp:coreProperties>
</file>