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EA3514" w:rsidTr="00EA3514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F14249" w:rsidRPr="00EA3514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EA351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5C1CFE"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F14249" w:rsidRPr="00EA3514" w:rsidRDefault="00F142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514" w:rsidTr="00EA3514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F14249" w:rsidRPr="00EA3514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EA351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KONTROLĖS KOMITETO POSĖDŽIO</w:t>
                  </w:r>
                </w:p>
              </w:tc>
            </w:tr>
          </w:tbl>
          <w:p w:rsidR="00F14249" w:rsidRPr="00EA3514" w:rsidRDefault="00F142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514" w:rsidTr="00EA3514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F14249" w:rsidRPr="00EA3514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5C1CF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:rsidR="00F14249" w:rsidRPr="00EA3514" w:rsidRDefault="00F142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514" w:rsidTr="00EA3514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F14249" w:rsidRPr="00EA3514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EA351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351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2025-04-15  Nr. KO-3</w:t>
                  </w:r>
                </w:p>
              </w:tc>
            </w:tr>
          </w:tbl>
          <w:p w:rsidR="00F14249" w:rsidRPr="00EA3514" w:rsidRDefault="00F142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514" w:rsidTr="00EA3514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F14249" w:rsidRPr="00EA3514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EA351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351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F14249" w:rsidRPr="00EA3514" w:rsidRDefault="00F142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514" w:rsidTr="00EA3514">
        <w:tc>
          <w:tcPr>
            <w:tcW w:w="9635" w:type="dxa"/>
            <w:gridSpan w:val="4"/>
          </w:tcPr>
          <w:p w:rsidR="00EA3514" w:rsidRPr="00EA3514" w:rsidRDefault="00EA35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3514" w:rsidRPr="00EA3514" w:rsidRDefault="00EA3514" w:rsidP="00EA35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A351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POSĖDIS VYKS 308 KABINETE PO SAVIVALDYBĖS TARYBOS POSĖDŽIO, MAŽDAUG 10.30 VAL.</w:t>
            </w:r>
          </w:p>
          <w:p w:rsidR="00EA3514" w:rsidRPr="00EA3514" w:rsidRDefault="00EA35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F14249" w:rsidRPr="00EA3514" w:rsidTr="00EA3514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5C1CFE" w:rsidP="00EA3514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351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1. Dėl Kauno miesto savivaldybės kontrolės ir audito tarnybos 2025 m. kovo 27 d.</w:t>
                  </w:r>
                  <w:r w:rsidR="0014408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A351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audito ataskaitos Nr. AP-1 "Kauno miesto savivaldybės biudžetinių švietimo įstaigų lėšų , skirtų darbo užmokesčiui ir su juo susijusioms išlaidoms panaudojimo atitikties vertinimas" (KO1-4) </w:t>
                  </w:r>
                </w:p>
              </w:tc>
            </w:tr>
            <w:tr w:rsidR="00F14249" w:rsidRPr="00EA3514" w:rsidTr="00EA3514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5C1CFE" w:rsidP="00EA3514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Kristina Kripienė (Kauno miesto savivaldybės kontrolės ir audito tarnyba</w:t>
                  </w:r>
                  <w:r w:rsid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,</w:t>
                  </w:r>
                  <w:r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Savivaldybės kontrolierė)</w:t>
                  </w:r>
                </w:p>
              </w:tc>
            </w:tr>
            <w:tr w:rsidR="00F14249" w:rsidRPr="00EA3514" w:rsidTr="00EA3514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5C1CFE" w:rsidP="00EA3514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351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2. Dėl "Žalgirio" arenos baseino eksploatavimo</w:t>
                  </w:r>
                  <w:r w:rsidR="00EA351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, įkainių</w:t>
                  </w:r>
                  <w:r w:rsidRPr="00EA351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ir kt. </w:t>
                  </w:r>
                </w:p>
              </w:tc>
            </w:tr>
            <w:tr w:rsidR="00F14249" w:rsidRPr="00EA3514" w:rsidTr="00EA3514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Default="005C1CFE" w:rsidP="00EA3514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Pranešėjas - Tadas Vasiliauskas (Sporto skyri</w:t>
                  </w:r>
                  <w:r w:rsid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</w:p>
                <w:p w:rsidR="00EA3514" w:rsidRPr="00EA3514" w:rsidRDefault="00EA3514" w:rsidP="00EA3514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3514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4"/>
                      <w:szCs w:val="24"/>
                    </w:rPr>
                    <w:t>Į klausimo svarstymą kviečiamas</w:t>
                  </w:r>
                  <w:r w:rsidRPr="00EA351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A3514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4"/>
                      <w:szCs w:val="24"/>
                    </w:rPr>
                    <w:t>Kauno plaukimo mokyklos direktorius Saulius Binevičius</w:t>
                  </w:r>
                </w:p>
              </w:tc>
            </w:tr>
          </w:tbl>
          <w:p w:rsidR="00F14249" w:rsidRPr="00EA3514" w:rsidRDefault="00F142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4249">
        <w:trPr>
          <w:trHeight w:val="660"/>
        </w:trPr>
        <w:tc>
          <w:tcPr>
            <w:tcW w:w="5272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514" w:rsidTr="00EA3514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F14249" w:rsidRPr="00EA3514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EA3514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Komiteto pirmininkė</w:t>
                  </w:r>
                </w:p>
              </w:tc>
            </w:tr>
          </w:tbl>
          <w:p w:rsidR="00F14249" w:rsidRPr="00EA3514" w:rsidRDefault="00F142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F14249" w:rsidRPr="00EA3514" w:rsidRDefault="00F1424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F14249" w:rsidRPr="00EA3514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249" w:rsidRPr="00EA3514" w:rsidRDefault="00EA3514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r w:rsidR="005C1CFE" w:rsidRPr="00EA351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Jurgita Kupčinskienė</w:t>
                  </w:r>
                </w:p>
              </w:tc>
            </w:tr>
          </w:tbl>
          <w:p w:rsidR="00F14249" w:rsidRPr="00EA3514" w:rsidRDefault="00F142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14249" w:rsidRDefault="00F14249">
      <w:pPr>
        <w:spacing w:after="0" w:line="240" w:lineRule="auto"/>
      </w:pPr>
    </w:p>
    <w:sectPr w:rsidR="00F14249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FE" w:rsidRDefault="005C1CFE">
      <w:pPr>
        <w:spacing w:after="0" w:line="240" w:lineRule="auto"/>
      </w:pPr>
      <w:r>
        <w:separator/>
      </w:r>
    </w:p>
  </w:endnote>
  <w:endnote w:type="continuationSeparator" w:id="0">
    <w:p w:rsidR="005C1CFE" w:rsidRDefault="005C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FE" w:rsidRDefault="005C1CFE">
      <w:pPr>
        <w:spacing w:after="0" w:line="240" w:lineRule="auto"/>
      </w:pPr>
      <w:r>
        <w:separator/>
      </w:r>
    </w:p>
  </w:footnote>
  <w:footnote w:type="continuationSeparator" w:id="0">
    <w:p w:rsidR="005C1CFE" w:rsidRDefault="005C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F14249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F14249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4249" w:rsidRDefault="005C1CFE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F14249" w:rsidRDefault="00F14249">
          <w:pPr>
            <w:spacing w:after="0" w:line="240" w:lineRule="auto"/>
          </w:pPr>
        </w:p>
      </w:tc>
      <w:tc>
        <w:tcPr>
          <w:tcW w:w="1133" w:type="dxa"/>
        </w:tcPr>
        <w:p w:rsidR="00F14249" w:rsidRDefault="00F14249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49" w:rsidRDefault="00F14249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49"/>
    <w:rsid w:val="00144087"/>
    <w:rsid w:val="003B6EFE"/>
    <w:rsid w:val="005C1CFE"/>
    <w:rsid w:val="00EA3514"/>
    <w:rsid w:val="00F14249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6E34-1828-40EC-B4FA-290AED0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2025-04-10T06:20:00Z</dcterms:created>
  <dcterms:modified xsi:type="dcterms:W3CDTF">2025-04-10T06:20:00Z</dcterms:modified>
</cp:coreProperties>
</file>