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D93C5F" w:rsidRPr="00D93C5F" w:rsidTr="00D93C5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43132" w:rsidRPr="00D93C5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D93C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9C6A29"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C5F" w:rsidRPr="00D93C5F" w:rsidTr="00D93C5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43132" w:rsidRPr="00D93C5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9C6A2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MIESTO ŪKIO IR</w:t>
                  </w:r>
                  <w:r w:rsidR="00D93C5F"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PASLAUGŲ KOMITETO POSĖDŽIO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C5F" w:rsidRPr="00D93C5F" w:rsidTr="00D93C5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43132" w:rsidRPr="00D93C5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9C6A2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C5F" w:rsidRPr="00D93C5F" w:rsidTr="00D93C5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43132" w:rsidRPr="00D93C5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D93C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2025-04-14  Nr. K14-D-4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C5F" w:rsidRPr="00D93C5F" w:rsidTr="00D93C5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43132" w:rsidRPr="00D93C5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D93C5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C5F" w:rsidRPr="00D93C5F" w:rsidTr="00D93C5F">
        <w:tc>
          <w:tcPr>
            <w:tcW w:w="9635" w:type="dxa"/>
            <w:gridSpan w:val="4"/>
          </w:tcPr>
          <w:p w:rsidR="00D93C5F" w:rsidRDefault="00D93C5F"/>
          <w:p w:rsidR="00D93C5F" w:rsidRPr="00D93C5F" w:rsidRDefault="00D93C5F">
            <w:pPr>
              <w:rPr>
                <w:b/>
                <w:u w:val="single"/>
              </w:rPr>
            </w:pPr>
            <w:r w:rsidRPr="00D93C5F">
              <w:rPr>
                <w:b/>
                <w:u w:val="single"/>
              </w:rPr>
              <w:t>POSĖDIS VYKS NUOTOLINIU BŪDU PER MICROSOFT TEAMS PROGRAMĄ. PRADŽIA 11.00 VAL.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43132" w:rsidRPr="00D93C5F" w:rsidTr="00D93C5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9C6A29" w:rsidP="009C6A2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nekilnojamojo ir kito ilgalaikio ir trumpalaikio materialiojo turto Perkūno al. 5, Kaune, perdavimo valdyti, naudoti ir disponuoti juo patikėjimo teise Kauno sporto mokyklai „Startas“ (TR-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 </w:t>
                  </w:r>
                  <w:bookmarkStart w:id="0" w:name="_GoBack"/>
                  <w:bookmarkEnd w:id="0"/>
                  <w:r w:rsidRPr="00D93C5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381) </w:t>
                  </w:r>
                </w:p>
              </w:tc>
            </w:tr>
            <w:tr w:rsidR="00043132" w:rsidRPr="00D93C5F" w:rsidTr="00D93C5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9C6A29" w:rsidP="009C6A2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</w:t>
                  </w: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(Nekilnojamojo turto skyri</w:t>
                  </w:r>
                  <w:r w:rsid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D93C5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132" w:rsidRPr="00D93C5F">
        <w:trPr>
          <w:trHeight w:val="660"/>
        </w:trPr>
        <w:tc>
          <w:tcPr>
            <w:tcW w:w="5272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C5F" w:rsidRPr="00D93C5F" w:rsidTr="00D93C5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43132" w:rsidRPr="00D93C5F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D93C5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</w:t>
                  </w:r>
                  <w:r w:rsidR="009C6A29" w:rsidRPr="00D93C5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043132" w:rsidRPr="00D93C5F" w:rsidRDefault="000431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43132" w:rsidRPr="00D93C5F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132" w:rsidRPr="00D93C5F" w:rsidRDefault="00D93C5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="009C6A29" w:rsidRPr="00D93C5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Rosvydas Marcinkevičius</w:t>
                  </w:r>
                </w:p>
              </w:tc>
            </w:tr>
          </w:tbl>
          <w:p w:rsidR="00043132" w:rsidRPr="00D93C5F" w:rsidRDefault="000431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43132" w:rsidRPr="00D93C5F" w:rsidRDefault="0004313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43132" w:rsidRPr="00D93C5F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6A29">
      <w:pPr>
        <w:spacing w:after="0" w:line="240" w:lineRule="auto"/>
      </w:pPr>
      <w:r>
        <w:separator/>
      </w:r>
    </w:p>
  </w:endnote>
  <w:endnote w:type="continuationSeparator" w:id="0">
    <w:p w:rsidR="00000000" w:rsidRDefault="009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6A29">
      <w:pPr>
        <w:spacing w:after="0" w:line="240" w:lineRule="auto"/>
      </w:pPr>
      <w:r>
        <w:separator/>
      </w:r>
    </w:p>
  </w:footnote>
  <w:footnote w:type="continuationSeparator" w:id="0">
    <w:p w:rsidR="00000000" w:rsidRDefault="009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43132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43132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3132" w:rsidRDefault="009C6A2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43132" w:rsidRDefault="00043132">
          <w:pPr>
            <w:spacing w:after="0" w:line="240" w:lineRule="auto"/>
          </w:pPr>
        </w:p>
      </w:tc>
      <w:tc>
        <w:tcPr>
          <w:tcW w:w="1133" w:type="dxa"/>
        </w:tcPr>
        <w:p w:rsidR="00043132" w:rsidRDefault="0004313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32" w:rsidRDefault="0004313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32"/>
    <w:rsid w:val="00043132"/>
    <w:rsid w:val="009C6A29"/>
    <w:rsid w:val="00B94A32"/>
    <w:rsid w:val="00D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C07"/>
  <w15:docId w15:val="{B07A6395-1C6C-458C-A58C-6E25F05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2025-04-10T08:40:00Z</dcterms:created>
  <dcterms:modified xsi:type="dcterms:W3CDTF">2025-04-10T08:41:00Z</dcterms:modified>
</cp:coreProperties>
</file>