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2"/>
        <w:gridCol w:w="847"/>
        <w:gridCol w:w="2383"/>
        <w:gridCol w:w="1133"/>
      </w:tblGrid>
      <w:tr w:rsidR="004C467A" w:rsidTr="004C467A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1847B0" w:rsidRPr="004C467A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47B0" w:rsidRPr="004C467A" w:rsidRDefault="004C467A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 w:rsidRPr="004C467A">
                    <w:rPr>
                      <w:rFonts w:asciiTheme="minorHAnsi" w:hAnsiTheme="minorHAnsi" w:cstheme="minorHAnsi"/>
                      <w:b/>
                      <w:color w:val="000000"/>
                      <w:sz w:val="24"/>
                    </w:rPr>
                    <w:t>KAUNO MIESTO SAVIVALDYBĖ</w:t>
                  </w:r>
                  <w:r w:rsidR="00564946" w:rsidRPr="004C467A">
                    <w:rPr>
                      <w:rFonts w:asciiTheme="minorHAnsi" w:hAnsiTheme="minorHAnsi" w:cstheme="minorHAnsi"/>
                      <w:b/>
                      <w:color w:val="000000"/>
                      <w:sz w:val="24"/>
                    </w:rPr>
                    <w:t>S</w:t>
                  </w:r>
                  <w:r w:rsidRPr="004C467A">
                    <w:rPr>
                      <w:rFonts w:asciiTheme="minorHAnsi" w:hAnsiTheme="minorHAnsi" w:cstheme="minorHAnsi"/>
                      <w:b/>
                      <w:color w:val="000000"/>
                      <w:sz w:val="24"/>
                    </w:rPr>
                    <w:t xml:space="preserve"> TARYBA</w:t>
                  </w:r>
                </w:p>
              </w:tc>
            </w:tr>
          </w:tbl>
          <w:p w:rsidR="001847B0" w:rsidRPr="004C467A" w:rsidRDefault="001847B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</w:tcPr>
          <w:p w:rsidR="001847B0" w:rsidRDefault="001847B0">
            <w:pPr>
              <w:pStyle w:val="EmptyCellLayoutStyle"/>
              <w:spacing w:after="0" w:line="240" w:lineRule="auto"/>
            </w:pPr>
          </w:p>
        </w:tc>
      </w:tr>
      <w:tr w:rsidR="004C467A" w:rsidTr="004C467A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1847B0" w:rsidRPr="004C467A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47B0" w:rsidRPr="004C467A" w:rsidRDefault="00564946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 w:rsidRPr="004C467A">
                    <w:rPr>
                      <w:rFonts w:asciiTheme="minorHAnsi" w:hAnsiTheme="minorHAnsi" w:cstheme="minorHAnsi"/>
                      <w:b/>
                      <w:color w:val="000000"/>
                      <w:sz w:val="24"/>
                    </w:rPr>
                    <w:t xml:space="preserve">SAVIVALDOS </w:t>
                  </w:r>
                  <w:r w:rsidR="004C467A" w:rsidRPr="004C467A">
                    <w:rPr>
                      <w:rFonts w:asciiTheme="minorHAnsi" w:hAnsiTheme="minorHAnsi" w:cstheme="minorHAnsi"/>
                      <w:b/>
                      <w:color w:val="000000"/>
                      <w:sz w:val="24"/>
                    </w:rPr>
                    <w:t>PLĖTOJIMO KOMITETO POSĖDŽIO</w:t>
                  </w:r>
                </w:p>
              </w:tc>
            </w:tr>
          </w:tbl>
          <w:p w:rsidR="001847B0" w:rsidRPr="004C467A" w:rsidRDefault="001847B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</w:tcPr>
          <w:p w:rsidR="001847B0" w:rsidRDefault="001847B0">
            <w:pPr>
              <w:pStyle w:val="EmptyCellLayoutStyle"/>
              <w:spacing w:after="0" w:line="240" w:lineRule="auto"/>
            </w:pPr>
          </w:p>
        </w:tc>
      </w:tr>
      <w:tr w:rsidR="004C467A" w:rsidTr="004C467A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1847B0" w:rsidRPr="004C467A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47B0" w:rsidRPr="004C467A" w:rsidRDefault="00564946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 w:rsidRPr="004C467A">
                    <w:rPr>
                      <w:rFonts w:asciiTheme="minorHAnsi" w:hAnsiTheme="minorHAnsi" w:cstheme="minorHAnsi"/>
                      <w:b/>
                      <w:color w:val="000000"/>
                      <w:sz w:val="24"/>
                    </w:rPr>
                    <w:t>DARBOTVARKĖ</w:t>
                  </w:r>
                </w:p>
              </w:tc>
            </w:tr>
          </w:tbl>
          <w:p w:rsidR="001847B0" w:rsidRPr="004C467A" w:rsidRDefault="001847B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</w:tcPr>
          <w:p w:rsidR="001847B0" w:rsidRDefault="001847B0">
            <w:pPr>
              <w:pStyle w:val="EmptyCellLayoutStyle"/>
              <w:spacing w:after="0" w:line="240" w:lineRule="auto"/>
            </w:pPr>
          </w:p>
        </w:tc>
      </w:tr>
      <w:tr w:rsidR="001847B0">
        <w:trPr>
          <w:trHeight w:val="19"/>
        </w:trPr>
        <w:tc>
          <w:tcPr>
            <w:tcW w:w="5272" w:type="dxa"/>
          </w:tcPr>
          <w:p w:rsidR="001847B0" w:rsidRPr="004C467A" w:rsidRDefault="001847B0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47" w:type="dxa"/>
          </w:tcPr>
          <w:p w:rsidR="001847B0" w:rsidRPr="004C467A" w:rsidRDefault="001847B0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83" w:type="dxa"/>
          </w:tcPr>
          <w:p w:rsidR="001847B0" w:rsidRPr="004C467A" w:rsidRDefault="001847B0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</w:tcPr>
          <w:p w:rsidR="001847B0" w:rsidRDefault="001847B0">
            <w:pPr>
              <w:pStyle w:val="EmptyCellLayoutStyle"/>
              <w:spacing w:after="0" w:line="240" w:lineRule="auto"/>
            </w:pPr>
          </w:p>
        </w:tc>
      </w:tr>
      <w:tr w:rsidR="004C467A" w:rsidTr="004C467A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1847B0" w:rsidRPr="004C467A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47B0" w:rsidRPr="004C467A" w:rsidRDefault="004C467A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</w:rPr>
                    <w:t>2025-04-09  Nr. K19-D-4</w:t>
                  </w:r>
                </w:p>
              </w:tc>
            </w:tr>
          </w:tbl>
          <w:p w:rsidR="001847B0" w:rsidRPr="004C467A" w:rsidRDefault="001847B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</w:tcPr>
          <w:p w:rsidR="001847B0" w:rsidRDefault="001847B0">
            <w:pPr>
              <w:pStyle w:val="EmptyCellLayoutStyle"/>
              <w:spacing w:after="0" w:line="240" w:lineRule="auto"/>
            </w:pPr>
          </w:p>
        </w:tc>
      </w:tr>
      <w:tr w:rsidR="001847B0">
        <w:trPr>
          <w:trHeight w:val="20"/>
        </w:trPr>
        <w:tc>
          <w:tcPr>
            <w:tcW w:w="5272" w:type="dxa"/>
          </w:tcPr>
          <w:p w:rsidR="001847B0" w:rsidRPr="004C467A" w:rsidRDefault="001847B0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47" w:type="dxa"/>
          </w:tcPr>
          <w:p w:rsidR="001847B0" w:rsidRPr="004C467A" w:rsidRDefault="001847B0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83" w:type="dxa"/>
          </w:tcPr>
          <w:p w:rsidR="001847B0" w:rsidRPr="004C467A" w:rsidRDefault="001847B0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</w:tcPr>
          <w:p w:rsidR="001847B0" w:rsidRDefault="001847B0">
            <w:pPr>
              <w:pStyle w:val="EmptyCellLayoutStyle"/>
              <w:spacing w:after="0" w:line="240" w:lineRule="auto"/>
            </w:pPr>
          </w:p>
        </w:tc>
      </w:tr>
      <w:tr w:rsidR="004C467A" w:rsidTr="004C467A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1847B0" w:rsidRPr="004C467A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47B0" w:rsidRPr="004C467A" w:rsidRDefault="004C467A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</w:rPr>
                    <w:t>Kaunas</w:t>
                  </w:r>
                </w:p>
              </w:tc>
            </w:tr>
          </w:tbl>
          <w:p w:rsidR="001847B0" w:rsidRPr="004C467A" w:rsidRDefault="001847B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</w:tcPr>
          <w:p w:rsidR="001847B0" w:rsidRDefault="001847B0">
            <w:pPr>
              <w:pStyle w:val="EmptyCellLayoutStyle"/>
              <w:spacing w:after="0" w:line="240" w:lineRule="auto"/>
            </w:pPr>
          </w:p>
        </w:tc>
      </w:tr>
      <w:tr w:rsidR="004C467A" w:rsidRPr="004C467A" w:rsidTr="004C467A">
        <w:tc>
          <w:tcPr>
            <w:tcW w:w="9635" w:type="dxa"/>
            <w:gridSpan w:val="4"/>
          </w:tcPr>
          <w:p w:rsidR="004C467A" w:rsidRDefault="004C467A"/>
          <w:p w:rsidR="004C467A" w:rsidRPr="004C467A" w:rsidRDefault="004C467A" w:rsidP="004C46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4C467A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POSĖDIS VYKS NUOTOLINIU BŪDU PER MICROSOFT TEAMS PROGRAMĄ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5"/>
            </w:tblGrid>
            <w:tr w:rsidR="001847B0" w:rsidRPr="004C467A" w:rsidTr="004C467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47B0" w:rsidRPr="004C467A" w:rsidRDefault="00564946" w:rsidP="004C467A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1. Dėl paminklo Antanui Gustaičiui pastatymo inicijavimo (TR-231) </w:t>
                  </w:r>
                </w:p>
              </w:tc>
            </w:tr>
            <w:tr w:rsidR="001847B0" w:rsidRPr="004C467A" w:rsidTr="004C467A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47B0" w:rsidRPr="004C467A" w:rsidRDefault="00564946" w:rsidP="00645A8B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C467A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           Pranešėja</w:t>
                  </w:r>
                  <w:r w:rsidR="004C467A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-</w:t>
                  </w:r>
                  <w:r w:rsidRPr="004C467A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Jūratė Jankauskienė (Kauno miesto savivaldybės</w:t>
                  </w:r>
                  <w:r w:rsidR="004C467A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tarybos </w:t>
                  </w:r>
                  <w:r w:rsidRPr="004C467A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narė)</w:t>
                  </w:r>
                  <w:r w:rsidR="004C467A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      </w:t>
                  </w:r>
                  <w:r w:rsidR="00645A8B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4C467A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  </w:t>
                  </w:r>
                  <w:r w:rsidR="004C467A" w:rsidRPr="004C467A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14:00</w:t>
                  </w:r>
                  <w:r w:rsidR="004C467A" w:rsidRPr="004C467A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val.</w:t>
                  </w:r>
                </w:p>
              </w:tc>
            </w:tr>
            <w:tr w:rsidR="001847B0" w:rsidRPr="004C467A" w:rsidTr="004C467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47B0" w:rsidRPr="004C467A" w:rsidRDefault="00564946" w:rsidP="004C467A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2. Dėl pritarimo Grenoblio miesto savivaldybės (Prancūzijos Respublika) ir Kauno miesto savivaldybės (Lietuvos Respublika) bendradarbiavimo sutarties projektui ir įgaliojimo ją pasirašyti (TR-339) </w:t>
                  </w:r>
                </w:p>
              </w:tc>
            </w:tr>
            <w:tr w:rsidR="001847B0" w:rsidRPr="004C467A" w:rsidTr="004C467A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47B0" w:rsidRPr="004C467A" w:rsidRDefault="00564946" w:rsidP="004C467A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C467A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           Pranešėja</w:t>
                  </w:r>
                  <w:r w:rsidRPr="004C467A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-  Lina Duobaitė </w:t>
                  </w:r>
                  <w:r w:rsidRPr="004C467A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(Užsienio ryšių skyri</w:t>
                  </w:r>
                  <w:r w:rsidR="004C467A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Pr="004C467A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us vedėja)</w:t>
                  </w:r>
                  <w:r w:rsidR="004C467A"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r w:rsid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                      </w:t>
                  </w:r>
                  <w:r w:rsidR="00645A8B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</w:t>
                  </w:r>
                  <w:r w:rsid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</w:t>
                  </w:r>
                  <w:r w:rsidR="004C467A" w:rsidRPr="004C467A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14:05</w:t>
                  </w:r>
                  <w:r w:rsidR="004C467A" w:rsidRPr="004C467A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val.</w:t>
                  </w:r>
                </w:p>
              </w:tc>
            </w:tr>
            <w:tr w:rsidR="001847B0" w:rsidRPr="004C467A" w:rsidTr="004C467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47B0" w:rsidRPr="004C467A" w:rsidRDefault="00564946" w:rsidP="004C467A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3. Dėl leidimo uždarajai akcinei bendrovei „Delegatai“ registruoti buveinę pastate – sporto paskirties pastate, esančiame Perkūno al. 5, Kaune (TR-313) </w:t>
                  </w:r>
                </w:p>
              </w:tc>
            </w:tr>
            <w:tr w:rsidR="001847B0" w:rsidRPr="004C467A" w:rsidTr="004C467A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47B0" w:rsidRPr="004C467A" w:rsidRDefault="00564946" w:rsidP="004C467A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C467A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           Pranešėjas -  Mockus Antanas (Centrinis </w:t>
                  </w:r>
                  <w:r w:rsidRPr="004C467A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viešųjų pirkimų ir koncesijų skyri</w:t>
                  </w:r>
                  <w:r w:rsidR="004C467A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Pr="004C467A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us vedėjo pavaduotojas)</w:t>
                  </w:r>
                  <w:r w:rsidR="004C467A"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r w:rsid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</w:t>
                  </w:r>
                  <w:r w:rsidR="00645A8B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</w:t>
                  </w:r>
                  <w:r w:rsid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r w:rsidR="004C467A" w:rsidRPr="004C467A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14:10</w:t>
                  </w:r>
                  <w:r w:rsidR="004C467A" w:rsidRPr="004C467A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val.</w:t>
                  </w:r>
                </w:p>
              </w:tc>
            </w:tr>
            <w:tr w:rsidR="001847B0" w:rsidRPr="004C467A" w:rsidTr="004C467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47B0" w:rsidRPr="004C467A" w:rsidRDefault="00564946" w:rsidP="004C467A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4. Dėl Kauno miesto savivaldybės tarybos 2024 m. birželio 11 d. sprendimo Nr. T-411 „Dėl tvarios Kauno miesto plėtros 2024–2029 metų strategijos patvirtinimo“ pakeitimo (TR-336) </w:t>
                  </w:r>
                </w:p>
              </w:tc>
            </w:tr>
            <w:tr w:rsidR="001847B0" w:rsidRPr="004C467A" w:rsidTr="004C467A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47B0" w:rsidRPr="004C467A" w:rsidRDefault="00564946" w:rsidP="004C467A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C467A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           Pranešėja</w:t>
                  </w:r>
                  <w:r w:rsidRPr="004C467A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-  Aušrinė Kustienė (Investicijų ir projektų skyri</w:t>
                  </w:r>
                  <w:r w:rsidR="004C467A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Pr="004C467A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us vyriausioji specialistė, atliekanti skyriaus vedėjo funkcijas)</w:t>
                  </w:r>
                  <w:r w:rsidR="004C467A"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r w:rsid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  </w:t>
                  </w:r>
                  <w:r w:rsidR="00645A8B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</w:t>
                  </w:r>
                  <w:r w:rsid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</w:t>
                  </w:r>
                  <w:r w:rsidR="004C467A" w:rsidRPr="004C467A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14:15</w:t>
                  </w:r>
                  <w:r w:rsidR="004C467A" w:rsidRPr="004C467A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val.</w:t>
                  </w:r>
                </w:p>
              </w:tc>
            </w:tr>
            <w:tr w:rsidR="001847B0" w:rsidRPr="004C467A" w:rsidTr="004C467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47B0" w:rsidRPr="004C467A" w:rsidRDefault="00564946" w:rsidP="004C467A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5. Dėl Kauno miesto savivaldybės tarybos 2025 m. vasario 18 d. sprendimo Nr. T-2 „Dėl Kauno miesto savivaldybės 2025 metų biudžeto ir planuojamų 2026–2027 metų pajamų ir asignavimų patvirtinimo“ pakeitimo (TR-344) </w:t>
                  </w:r>
                </w:p>
              </w:tc>
            </w:tr>
            <w:tr w:rsidR="001847B0" w:rsidRPr="004C467A" w:rsidTr="004C467A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47B0" w:rsidRPr="004C467A" w:rsidRDefault="00564946" w:rsidP="004C467A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C467A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           Pranešėja</w:t>
                  </w:r>
                  <w:r w:rsidRPr="004C467A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C467A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-  Roma Vosylienė (Finansų ir ekonomikos skyrius vedėja)</w:t>
                  </w:r>
                  <w:r w:rsidR="004C467A"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r w:rsid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     </w:t>
                  </w:r>
                  <w:r w:rsidR="00645A8B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</w:t>
                  </w:r>
                  <w:r w:rsid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</w:t>
                  </w:r>
                  <w:r w:rsidR="004C467A" w:rsidRPr="004C467A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14:20</w:t>
                  </w:r>
                  <w:r w:rsidR="004C467A" w:rsidRPr="004C467A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val.</w:t>
                  </w:r>
                </w:p>
              </w:tc>
            </w:tr>
            <w:tr w:rsidR="001847B0" w:rsidRPr="004C467A" w:rsidTr="004C467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47B0" w:rsidRPr="004C467A" w:rsidRDefault="00564946" w:rsidP="007179FB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6. Dėl Kauno miesto savivaldybės tarybos 2023 m. spalio 17 d. sprendimo Nr. T-457 „Dėl viešosios įstaigos „Prisikėlimo projektai“ dalininko teisių pardavimo“ pakeitimo (TR-312) </w:t>
                  </w:r>
                </w:p>
              </w:tc>
            </w:tr>
            <w:tr w:rsidR="001847B0" w:rsidRPr="004C467A" w:rsidTr="004C467A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47B0" w:rsidRPr="004C467A" w:rsidRDefault="00564946" w:rsidP="007179FB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C467A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 </w:t>
                  </w:r>
                  <w:r w:rsidRPr="004C467A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         Pranešėja</w:t>
                  </w:r>
                  <w:r w:rsidRPr="004C467A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-  Rita Motiejūnienė (Strateginio planavimo, analizės ir programų valdymo skyrius vedėja)</w:t>
                  </w:r>
                  <w:r w:rsidR="007179FB"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r w:rsidR="007179FB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</w:t>
                  </w:r>
                  <w:r w:rsidR="007179FB" w:rsidRPr="007179FB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14:25</w:t>
                  </w:r>
                  <w:r w:rsidR="007179FB" w:rsidRPr="007179FB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val.</w:t>
                  </w:r>
                </w:p>
              </w:tc>
            </w:tr>
            <w:tr w:rsidR="001847B0" w:rsidRPr="004C467A" w:rsidTr="004C467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47B0" w:rsidRPr="004C467A" w:rsidRDefault="00564946" w:rsidP="007179FB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7. Dėl Metų medicinos darbuotojo premijos skyrimo (TR-314) </w:t>
                  </w:r>
                </w:p>
              </w:tc>
            </w:tr>
            <w:tr w:rsidR="001847B0" w:rsidRPr="004C467A" w:rsidTr="004C467A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47B0" w:rsidRPr="004C467A" w:rsidRDefault="00564946" w:rsidP="007179FB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C467A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           Pranešėja</w:t>
                  </w:r>
                  <w:r w:rsidRPr="004C467A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-  Milda Labašauskaitė (Sveikatos apsaugos skyri</w:t>
                  </w:r>
                  <w:r w:rsidR="007179FB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Pr="004C467A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us vedėja)</w:t>
                  </w:r>
                  <w:r w:rsidR="007179FB"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r w:rsidR="007179FB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       </w:t>
                  </w:r>
                  <w:r w:rsidR="007179FB" w:rsidRPr="007179FB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14:30</w:t>
                  </w:r>
                  <w:r w:rsidR="007179FB" w:rsidRPr="007179FB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val.</w:t>
                  </w:r>
                </w:p>
              </w:tc>
            </w:tr>
            <w:tr w:rsidR="001847B0" w:rsidRPr="004C467A" w:rsidTr="004C467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47B0" w:rsidRPr="004C467A" w:rsidRDefault="00564946" w:rsidP="007179FB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8. Dėl Maironio premijos skyrimo (TR-315) </w:t>
                  </w:r>
                </w:p>
              </w:tc>
            </w:tr>
            <w:tr w:rsidR="001847B0" w:rsidRPr="004C467A" w:rsidTr="004C467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47B0" w:rsidRPr="004C467A" w:rsidRDefault="00564946" w:rsidP="004C467A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9. Dėl Kauno miesto kultūros premijų skyrimo (TR-306) </w:t>
                  </w:r>
                </w:p>
              </w:tc>
            </w:tr>
            <w:tr w:rsidR="001847B0" w:rsidRPr="004C467A" w:rsidTr="004C467A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47B0" w:rsidRPr="004C467A" w:rsidRDefault="00564946" w:rsidP="007179FB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C467A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           Pranešėja</w:t>
                  </w:r>
                  <w:r w:rsidRPr="004C467A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-  Agnė Augonė (Kultū</w:t>
                  </w:r>
                  <w:r w:rsidRPr="004C467A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ros skyri</w:t>
                  </w:r>
                  <w:r w:rsidR="007179FB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Pr="004C467A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us vedėja)</w:t>
                  </w:r>
                  <w:r w:rsidR="007179FB"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r w:rsidR="007179FB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                                        </w:t>
                  </w:r>
                  <w:r w:rsidR="007179FB" w:rsidRPr="007179FB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14:35</w:t>
                  </w:r>
                  <w:r w:rsidR="007179FB" w:rsidRPr="007179FB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val.</w:t>
                  </w:r>
                </w:p>
              </w:tc>
            </w:tr>
            <w:tr w:rsidR="001847B0" w:rsidRPr="004C467A" w:rsidTr="004C467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47B0" w:rsidRPr="004C467A" w:rsidRDefault="00564946" w:rsidP="007179FB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10. Dėl Kauno „Varpo“ gimnazijos nuostatų patvirtinimo (TR-337) </w:t>
                  </w:r>
                </w:p>
              </w:tc>
            </w:tr>
            <w:tr w:rsidR="001847B0" w:rsidRPr="004C467A" w:rsidTr="004C467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47B0" w:rsidRPr="004C467A" w:rsidRDefault="00564946" w:rsidP="004C467A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11. Dėl Kauno Žaliakalnio progimnazijos nuostatų patvirtinimo (TR-329) </w:t>
                  </w:r>
                </w:p>
              </w:tc>
            </w:tr>
            <w:tr w:rsidR="001847B0" w:rsidRPr="004C467A" w:rsidTr="004C467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47B0" w:rsidRPr="004C467A" w:rsidRDefault="00564946" w:rsidP="004C467A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12. Dėl Kauno „Saulės“ gimnazijos nuostatų patvirtinimo (TR-330) </w:t>
                  </w:r>
                </w:p>
              </w:tc>
            </w:tr>
            <w:tr w:rsidR="001847B0" w:rsidRPr="004C467A" w:rsidTr="004C467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47B0" w:rsidRPr="004C467A" w:rsidRDefault="00564946" w:rsidP="004C467A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13. Dėl Kauno lopšelio-darželio „</w:t>
                  </w:r>
                  <w:proofErr w:type="spellStart"/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Girstutis</w:t>
                  </w:r>
                  <w:proofErr w:type="spellEnd"/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“ nuostatų patvirtinimo (TR-331) </w:t>
                  </w:r>
                </w:p>
              </w:tc>
            </w:tr>
            <w:tr w:rsidR="001847B0" w:rsidRPr="004C467A" w:rsidTr="004C467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47B0" w:rsidRPr="004C467A" w:rsidRDefault="00564946" w:rsidP="004C467A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14. Dėl Kauno lopšelio-darželio „Bitutė“ nuostatų patvirtinimo (TR-332) </w:t>
                  </w:r>
                </w:p>
              </w:tc>
            </w:tr>
            <w:tr w:rsidR="001847B0" w:rsidRPr="004C467A" w:rsidTr="004C467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47B0" w:rsidRPr="004C467A" w:rsidRDefault="00564946" w:rsidP="004C467A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</w:t>
                  </w:r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15. Dėl Kauno Aleksoto lopšelio-darželio nuostatų patvirtinimo (TR-259) </w:t>
                  </w:r>
                </w:p>
              </w:tc>
            </w:tr>
            <w:tr w:rsidR="001847B0" w:rsidRPr="004C467A" w:rsidTr="004C467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47B0" w:rsidRPr="004C467A" w:rsidRDefault="00564946" w:rsidP="004C467A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lastRenderedPageBreak/>
                    <w:t xml:space="preserve">            16. Dėl Kauno lopšelio-darželio „Aušrinė“ nuostatų patvirtinimo (TR-260) </w:t>
                  </w:r>
                </w:p>
              </w:tc>
            </w:tr>
            <w:tr w:rsidR="001847B0" w:rsidRPr="004C467A" w:rsidTr="004C467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47B0" w:rsidRPr="004C467A" w:rsidRDefault="00564946" w:rsidP="004C467A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17. Dėl Kauno lopšelio-darželio „Boružėlė“ nuostatų patvirtinimo (TR-261)</w:t>
                  </w:r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847B0" w:rsidRPr="004C467A" w:rsidTr="004C467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47B0" w:rsidRPr="004C467A" w:rsidRDefault="00564946" w:rsidP="004C467A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18. Dėl Kauno lopšelio-darželio „Varpelis“ nuostatų patvirtinimo (TR-262) </w:t>
                  </w:r>
                </w:p>
              </w:tc>
            </w:tr>
            <w:tr w:rsidR="001847B0" w:rsidRPr="004C467A" w:rsidTr="004C467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47B0" w:rsidRPr="004C467A" w:rsidRDefault="00564946" w:rsidP="004C467A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19. Dėl Kauno lopšelio-darželio „Žara“ nuostatų patvirtinimo (TR-263) </w:t>
                  </w:r>
                </w:p>
              </w:tc>
            </w:tr>
            <w:tr w:rsidR="001847B0" w:rsidRPr="004C467A" w:rsidTr="004C467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47B0" w:rsidRPr="004C467A" w:rsidRDefault="00564946" w:rsidP="004C467A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20. Dėl Kauno lopšelio-darželio „</w:t>
                  </w:r>
                  <w:proofErr w:type="spellStart"/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Kūlverstukas</w:t>
                  </w:r>
                  <w:proofErr w:type="spellEnd"/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“ nuostatų patvirtinimo </w:t>
                  </w:r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(TR-264) </w:t>
                  </w:r>
                </w:p>
              </w:tc>
            </w:tr>
            <w:tr w:rsidR="001847B0" w:rsidRPr="004C467A" w:rsidTr="004C467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47B0" w:rsidRPr="004C467A" w:rsidRDefault="00564946" w:rsidP="004C467A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21. Dėl Kauno lopšelio-darželio „Volungėlė“ nuostatų patvirtinimo (TR-265) </w:t>
                  </w:r>
                </w:p>
              </w:tc>
            </w:tr>
            <w:tr w:rsidR="001847B0" w:rsidRPr="004C467A" w:rsidTr="004C467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47B0" w:rsidRPr="004C467A" w:rsidRDefault="00564946" w:rsidP="004C467A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22. Dėl Kauno lopšelio-darželio „Kregždutė“ nuostatų patvirtinimo (TR-266) </w:t>
                  </w:r>
                </w:p>
              </w:tc>
            </w:tr>
            <w:tr w:rsidR="001847B0" w:rsidRPr="004C467A" w:rsidTr="004C467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47B0" w:rsidRPr="004C467A" w:rsidRDefault="00564946" w:rsidP="004C467A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23. Dėl Kauno lopšelio-darželio „Čiauškutis“ nuostatų patvirtinimo (TR-267) </w:t>
                  </w:r>
                </w:p>
              </w:tc>
            </w:tr>
            <w:tr w:rsidR="001847B0" w:rsidRPr="004C467A" w:rsidTr="004C467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47B0" w:rsidRPr="004C467A" w:rsidRDefault="00564946" w:rsidP="004C467A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24. Dėl Kauno lopšelio-darželio „</w:t>
                  </w:r>
                  <w:proofErr w:type="spellStart"/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Naminukas</w:t>
                  </w:r>
                  <w:proofErr w:type="spellEnd"/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“ nuostatų patvirtinimo (TR-268) </w:t>
                  </w:r>
                </w:p>
              </w:tc>
            </w:tr>
            <w:tr w:rsidR="001847B0" w:rsidRPr="004C467A" w:rsidTr="004C467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47B0" w:rsidRPr="004C467A" w:rsidRDefault="00564946" w:rsidP="004C467A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25. Dėl Kauno lopšelio-darželio „Liepaitė“ nuostatų patvirtinimo </w:t>
                  </w:r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(TR-269) </w:t>
                  </w:r>
                </w:p>
              </w:tc>
            </w:tr>
            <w:tr w:rsidR="001847B0" w:rsidRPr="004C467A" w:rsidTr="004C467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47B0" w:rsidRPr="004C467A" w:rsidRDefault="00564946" w:rsidP="004C467A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26. Dėl Kauno lopšelio-darželio „Dvarelis“ nuostatų patvirtinimo (TR-270) </w:t>
                  </w:r>
                </w:p>
              </w:tc>
            </w:tr>
            <w:tr w:rsidR="001847B0" w:rsidRPr="004C467A" w:rsidTr="004C467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47B0" w:rsidRPr="004C467A" w:rsidRDefault="00564946" w:rsidP="004C467A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27. Dėl Kauno lopšelio-darželio „Pasaka“ nuostatų patvirtinimo (TR-271) </w:t>
                  </w:r>
                </w:p>
              </w:tc>
            </w:tr>
            <w:tr w:rsidR="001847B0" w:rsidRPr="004C467A" w:rsidTr="004C467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47B0" w:rsidRPr="004C467A" w:rsidRDefault="00564946" w:rsidP="004C467A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28. Dėl Kauno lopšelio-darželio „Rokutis“ nuostatų patvirti</w:t>
                  </w:r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nimo (TR-272) </w:t>
                  </w:r>
                </w:p>
              </w:tc>
            </w:tr>
            <w:tr w:rsidR="001847B0" w:rsidRPr="004C467A" w:rsidTr="004C467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47B0" w:rsidRPr="004C467A" w:rsidRDefault="00564946" w:rsidP="004C467A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29. Dėl Kauno lopšelio-darželio „Pienė“ nuostatų patvirtinimo (TR-273) </w:t>
                  </w:r>
                </w:p>
              </w:tc>
            </w:tr>
            <w:tr w:rsidR="001847B0" w:rsidRPr="004C467A" w:rsidTr="004C467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47B0" w:rsidRPr="004C467A" w:rsidRDefault="00564946" w:rsidP="004C467A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30. Dėl Kauno lopšelio-darželio „Dobilėlis“ nuostatų patvirtinimo (TR-274) </w:t>
                  </w:r>
                </w:p>
              </w:tc>
            </w:tr>
            <w:tr w:rsidR="001847B0" w:rsidRPr="004C467A" w:rsidTr="004C467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47B0" w:rsidRPr="004C467A" w:rsidRDefault="00564946" w:rsidP="004C467A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31. Dėl Kauno lopšelio-darželio „Klausutis“ nuostatų patvirtinimo (TR-275) </w:t>
                  </w:r>
                </w:p>
              </w:tc>
            </w:tr>
            <w:tr w:rsidR="001847B0" w:rsidRPr="004C467A" w:rsidTr="004C467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47B0" w:rsidRPr="004C467A" w:rsidRDefault="00564946" w:rsidP="004C467A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32. Dėl Kauno lopšelio-darželio „Vaikystės takas“ nuostatų patvirtinimo (TR-276) </w:t>
                  </w:r>
                </w:p>
              </w:tc>
            </w:tr>
            <w:tr w:rsidR="001847B0" w:rsidRPr="004C467A" w:rsidTr="004C467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47B0" w:rsidRPr="004C467A" w:rsidRDefault="00564946" w:rsidP="004C467A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33. Dėl Kauno lopšelio-darželio „Atžalėlė“ nuostatų patvirtinimo (TR-277) </w:t>
                  </w:r>
                </w:p>
              </w:tc>
            </w:tr>
            <w:tr w:rsidR="001847B0" w:rsidRPr="004C467A" w:rsidTr="004C467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47B0" w:rsidRPr="004C467A" w:rsidRDefault="00564946" w:rsidP="004C467A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34. Dėl Kauno lopšelio-darželio „</w:t>
                  </w:r>
                  <w:proofErr w:type="spellStart"/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Želmenėlis</w:t>
                  </w:r>
                  <w:proofErr w:type="spellEnd"/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“ nuostatų patvirtinimo (TR-278) </w:t>
                  </w:r>
                </w:p>
              </w:tc>
            </w:tr>
            <w:tr w:rsidR="001847B0" w:rsidRPr="004C467A" w:rsidTr="004C467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47B0" w:rsidRPr="004C467A" w:rsidRDefault="00564946" w:rsidP="004C467A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35. Dėl Kauno lopšelio-darželio „Vyturėlis“ nuostatų patvirtinimo </w:t>
                  </w:r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(TR-279) </w:t>
                  </w:r>
                </w:p>
              </w:tc>
            </w:tr>
            <w:tr w:rsidR="001847B0" w:rsidRPr="004C467A" w:rsidTr="004C467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47B0" w:rsidRPr="004C467A" w:rsidRDefault="00564946" w:rsidP="004C467A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36. Dėl Kauno lopšelio-darželio „</w:t>
                  </w:r>
                  <w:proofErr w:type="spellStart"/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Klumpelė</w:t>
                  </w:r>
                  <w:proofErr w:type="spellEnd"/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“  nuostatų patvirtinimo (TR-280) </w:t>
                  </w:r>
                </w:p>
              </w:tc>
            </w:tr>
            <w:tr w:rsidR="001847B0" w:rsidRPr="004C467A" w:rsidTr="004C467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47B0" w:rsidRPr="004C467A" w:rsidRDefault="00564946" w:rsidP="004C467A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37. Dėl Kauno lopšelio-darželio „</w:t>
                  </w:r>
                  <w:proofErr w:type="spellStart"/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Vėrinėlis</w:t>
                  </w:r>
                  <w:proofErr w:type="spellEnd"/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“ nuostatų patvirtinimo (TR-281) </w:t>
                  </w:r>
                </w:p>
              </w:tc>
            </w:tr>
            <w:tr w:rsidR="001847B0" w:rsidRPr="004C467A" w:rsidTr="004C467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47B0" w:rsidRPr="004C467A" w:rsidRDefault="00564946" w:rsidP="004C467A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38. Dėl Kauno lopšelio-darželio „Ežiukas“  nuostatų pat</w:t>
                  </w:r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virtinimo (TR-282) </w:t>
                  </w:r>
                </w:p>
              </w:tc>
            </w:tr>
            <w:tr w:rsidR="001847B0" w:rsidRPr="004C467A" w:rsidTr="004C467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47B0" w:rsidRPr="004C467A" w:rsidRDefault="00564946" w:rsidP="004C467A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39. Dėl Kauno lopšelio-darželio „Vaivorykštė“ nuostatų patvirtinimo (TR-283) </w:t>
                  </w:r>
                </w:p>
              </w:tc>
            </w:tr>
            <w:tr w:rsidR="001847B0" w:rsidRPr="004C467A" w:rsidTr="004C467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47B0" w:rsidRPr="004C467A" w:rsidRDefault="00564946" w:rsidP="004C467A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40. Dėl Kauno lopšelio-darželio „Daigelis“ nuostatų patvirtinimo (TR-284) </w:t>
                  </w:r>
                </w:p>
              </w:tc>
            </w:tr>
            <w:tr w:rsidR="001847B0" w:rsidRPr="004C467A" w:rsidTr="004C467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47B0" w:rsidRPr="004C467A" w:rsidRDefault="00564946" w:rsidP="004C467A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41. Dėl Kauno lopšelio-darželio „Smalsutis“ nuostatų patvirtinimo (TR-285) </w:t>
                  </w:r>
                </w:p>
              </w:tc>
            </w:tr>
            <w:tr w:rsidR="001847B0" w:rsidRPr="004C467A" w:rsidTr="004C467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47B0" w:rsidRPr="004C467A" w:rsidRDefault="00564946" w:rsidP="004C467A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42. Dėl Kauno lopšelio-darželio „</w:t>
                  </w:r>
                  <w:proofErr w:type="spellStart"/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Šermukšnėlis</w:t>
                  </w:r>
                  <w:proofErr w:type="spellEnd"/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“ nuostatų patvirtinimo (TR-286) </w:t>
                  </w:r>
                </w:p>
              </w:tc>
            </w:tr>
            <w:tr w:rsidR="001847B0" w:rsidRPr="004C467A" w:rsidTr="004C467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47B0" w:rsidRPr="004C467A" w:rsidRDefault="00564946" w:rsidP="004C467A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43. Dėl Kauno lopšelio-darželio „Vaidilutė“  nuostatų patvirtin</w:t>
                  </w:r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imo (TR-287) </w:t>
                  </w:r>
                </w:p>
              </w:tc>
            </w:tr>
            <w:tr w:rsidR="001847B0" w:rsidRPr="004C467A" w:rsidTr="004C467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47B0" w:rsidRPr="004C467A" w:rsidRDefault="00564946" w:rsidP="004C467A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44. Dėl Kauno lopšelio-darželio „Pelėdžiukas“ nuostatų patvirtinimo (TR-288) </w:t>
                  </w:r>
                </w:p>
              </w:tc>
            </w:tr>
            <w:tr w:rsidR="001847B0" w:rsidRPr="004C467A" w:rsidTr="004C467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47B0" w:rsidRPr="004C467A" w:rsidRDefault="00564946" w:rsidP="004C467A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45. Dėl Kauno lopšelio-darželio „Nežiniukas“  nuostatų patvirtinimo (TR-289) </w:t>
                  </w:r>
                </w:p>
              </w:tc>
            </w:tr>
            <w:tr w:rsidR="001847B0" w:rsidRPr="004C467A" w:rsidTr="004C467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47B0" w:rsidRPr="004C467A" w:rsidRDefault="00564946" w:rsidP="004C467A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46. Dėl Kauno lopšelio-darželio „Gandriukas“  n</w:t>
                  </w:r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uostatų patvirtinimo (TR-290) </w:t>
                  </w:r>
                </w:p>
              </w:tc>
            </w:tr>
            <w:tr w:rsidR="001847B0" w:rsidRPr="004C467A" w:rsidTr="004C467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47B0" w:rsidRPr="004C467A" w:rsidRDefault="00564946" w:rsidP="004C467A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47. Dėl Kauno lopšelio-darželio „Ąžuoliukas“  nuostatų patvirtinimo (TR-291) </w:t>
                  </w:r>
                </w:p>
              </w:tc>
            </w:tr>
            <w:tr w:rsidR="001847B0" w:rsidRPr="004C467A" w:rsidTr="004C467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47B0" w:rsidRPr="004C467A" w:rsidRDefault="00564946" w:rsidP="004C467A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48. Dėl Kauno lopšelio-darželio „Pušaitė“ nuostatų patvirtinimo (TR-292) </w:t>
                  </w:r>
                </w:p>
              </w:tc>
            </w:tr>
            <w:tr w:rsidR="001847B0" w:rsidRPr="004C467A" w:rsidTr="004C467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47B0" w:rsidRPr="004C467A" w:rsidRDefault="00564946" w:rsidP="004C467A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49. Dėl Kauno lopšelio-darželio „</w:t>
                  </w:r>
                  <w:proofErr w:type="spellStart"/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S</w:t>
                  </w:r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adutė</w:t>
                  </w:r>
                  <w:proofErr w:type="spellEnd"/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“ nuostatų patvirtinimo (TR-293) </w:t>
                  </w:r>
                </w:p>
              </w:tc>
            </w:tr>
            <w:tr w:rsidR="001847B0" w:rsidRPr="004C467A" w:rsidTr="004C467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47B0" w:rsidRPr="004C467A" w:rsidRDefault="00564946" w:rsidP="004C467A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50. Dėl Kauno lopšelio-darželio „Mažylis“  nuostatų patvirtinimo (TR-294) </w:t>
                  </w:r>
                </w:p>
              </w:tc>
            </w:tr>
            <w:tr w:rsidR="001847B0" w:rsidRPr="004C467A" w:rsidTr="004C467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47B0" w:rsidRPr="004C467A" w:rsidRDefault="00564946" w:rsidP="004C467A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51. Dėl Kauno lopšelio-darželio „Aviliukas“  nuostatų patvirtinimo (TR-295) </w:t>
                  </w:r>
                </w:p>
              </w:tc>
            </w:tr>
            <w:tr w:rsidR="001847B0" w:rsidRPr="004C467A" w:rsidTr="004C467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47B0" w:rsidRPr="004C467A" w:rsidRDefault="00564946" w:rsidP="004C467A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52. Dėl Kauno suaugusiųjų ir jaunimo mokymo centro  nuostatų patvirtinimo (TR-296) </w:t>
                  </w:r>
                </w:p>
              </w:tc>
            </w:tr>
            <w:tr w:rsidR="001847B0" w:rsidRPr="004C467A" w:rsidTr="004C467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47B0" w:rsidRPr="004C467A" w:rsidRDefault="00564946" w:rsidP="004C467A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53. Dėl Kauno ,,Varpelio" pradinės mokyklos nuostatų patvirtinimo (TR-368) </w:t>
                  </w:r>
                </w:p>
              </w:tc>
            </w:tr>
            <w:tr w:rsidR="001847B0" w:rsidRPr="004C467A" w:rsidTr="004C467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47B0" w:rsidRPr="004C467A" w:rsidRDefault="00564946" w:rsidP="004C467A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54. Dėl Kauno Viktoro Kuprevičiaus progimnazijos nuostatų </w:t>
                  </w:r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patvirtinimo (TR-369) </w:t>
                  </w:r>
                </w:p>
              </w:tc>
            </w:tr>
            <w:tr w:rsidR="001847B0" w:rsidRPr="004C467A" w:rsidTr="004C467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47B0" w:rsidRPr="004C467A" w:rsidRDefault="00564946" w:rsidP="004C467A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lastRenderedPageBreak/>
                    <w:t xml:space="preserve">            55. Dėl Kauno Jono Basanavičiaus gimnazijos nuostatų patvirtinimo (TR-370) </w:t>
                  </w:r>
                </w:p>
              </w:tc>
            </w:tr>
            <w:tr w:rsidR="001847B0" w:rsidRPr="004C467A" w:rsidTr="004C467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47B0" w:rsidRPr="004C467A" w:rsidRDefault="00564946" w:rsidP="004C467A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56. Dėl Kauno lopšelio-darželio „Malūnėlis“ nuostatų patvirtinimo (TR-373) </w:t>
                  </w:r>
                </w:p>
              </w:tc>
            </w:tr>
            <w:tr w:rsidR="001847B0" w:rsidRPr="004C467A" w:rsidTr="004C467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47B0" w:rsidRPr="004C467A" w:rsidRDefault="00564946" w:rsidP="004C467A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57. Dėl Kauno lopšelio-darželio „</w:t>
                  </w:r>
                  <w:proofErr w:type="spellStart"/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Tukas</w:t>
                  </w:r>
                  <w:proofErr w:type="spellEnd"/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“ nu</w:t>
                  </w:r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ostatų patvirtinimo (TR-374) </w:t>
                  </w:r>
                </w:p>
              </w:tc>
            </w:tr>
            <w:tr w:rsidR="001847B0" w:rsidRPr="004C467A" w:rsidTr="004C467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47B0" w:rsidRPr="004C467A" w:rsidRDefault="00564946" w:rsidP="004C467A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58. Dėl Kauno lopšelio-darželio „</w:t>
                  </w:r>
                  <w:proofErr w:type="spellStart"/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Drevinukas</w:t>
                  </w:r>
                  <w:proofErr w:type="spellEnd"/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“ nuostatų patvirtinimo (TR-375) </w:t>
                  </w:r>
                </w:p>
              </w:tc>
            </w:tr>
            <w:tr w:rsidR="001847B0" w:rsidRPr="004C467A" w:rsidTr="004C467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47B0" w:rsidRPr="004C467A" w:rsidRDefault="00564946" w:rsidP="004C467A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59. Dėl Kauno lopšelio-darželio „</w:t>
                  </w:r>
                  <w:proofErr w:type="spellStart"/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Židinėlis</w:t>
                  </w:r>
                  <w:proofErr w:type="spellEnd"/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“ nuostatų patvirtinimo (TR-376) </w:t>
                  </w:r>
                </w:p>
              </w:tc>
            </w:tr>
            <w:tr w:rsidR="001847B0" w:rsidRPr="004C467A" w:rsidTr="004C467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47B0" w:rsidRPr="004C467A" w:rsidRDefault="00564946" w:rsidP="004C467A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60. Dėl Kauno lopšelio-darželio „Linelis“ nuostatų patvirtinimo (TR-377) </w:t>
                  </w:r>
                </w:p>
              </w:tc>
            </w:tr>
            <w:tr w:rsidR="001847B0" w:rsidRPr="004C467A" w:rsidTr="004C467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47B0" w:rsidRPr="004C467A" w:rsidRDefault="00564946" w:rsidP="004C467A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61. Dėl Kauno lopšelio-darželio „Rasytė“  nuostatų patvirtinimo (TR-378) </w:t>
                  </w:r>
                </w:p>
              </w:tc>
            </w:tr>
            <w:tr w:rsidR="001847B0" w:rsidRPr="004C467A" w:rsidTr="004C467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47B0" w:rsidRPr="004C467A" w:rsidRDefault="00564946" w:rsidP="004C467A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62. Dėl Kauno lopšelio- darželio „Šnekutis“ nuostatų patvirtinimo (TR-</w:t>
                  </w:r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379) </w:t>
                  </w:r>
                </w:p>
              </w:tc>
            </w:tr>
            <w:tr w:rsidR="001847B0" w:rsidRPr="004C467A" w:rsidTr="004C467A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47B0" w:rsidRPr="004C467A" w:rsidRDefault="00564946" w:rsidP="004C467A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C467A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           Pranešėjas -  Ona Gucevičienė (Švietimo skyrius vedėja)</w:t>
                  </w:r>
                  <w:r w:rsidR="007179FB"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                                  </w:t>
                  </w:r>
                  <w:r w:rsidR="007179FB" w:rsidRPr="007179FB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>14:40</w:t>
                  </w:r>
                  <w:r w:rsidR="007179FB" w:rsidRPr="007179FB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</w:rPr>
                    <w:t xml:space="preserve"> val</w:t>
                  </w:r>
                  <w:r w:rsidR="007179FB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1847B0" w:rsidRPr="004C467A" w:rsidRDefault="001847B0" w:rsidP="004C467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47B0" w:rsidRPr="004C467A">
        <w:trPr>
          <w:trHeight w:val="660"/>
        </w:trPr>
        <w:tc>
          <w:tcPr>
            <w:tcW w:w="5272" w:type="dxa"/>
          </w:tcPr>
          <w:p w:rsidR="001847B0" w:rsidRPr="004C467A" w:rsidRDefault="001847B0" w:rsidP="004C467A">
            <w:pPr>
              <w:pStyle w:val="EmptyCellLayoutStyle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7" w:type="dxa"/>
          </w:tcPr>
          <w:p w:rsidR="001847B0" w:rsidRPr="004C467A" w:rsidRDefault="001847B0" w:rsidP="004C467A">
            <w:pPr>
              <w:pStyle w:val="EmptyCellLayoutStyle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3" w:type="dxa"/>
          </w:tcPr>
          <w:p w:rsidR="001847B0" w:rsidRPr="004C467A" w:rsidRDefault="001847B0" w:rsidP="004C467A">
            <w:pPr>
              <w:pStyle w:val="EmptyCellLayoutStyle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:rsidR="001847B0" w:rsidRPr="004C467A" w:rsidRDefault="001847B0" w:rsidP="004C467A">
            <w:pPr>
              <w:pStyle w:val="EmptyCellLayoutStyle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467A" w:rsidRPr="004C467A" w:rsidTr="004C467A">
        <w:trPr>
          <w:trHeight w:val="340"/>
        </w:trPr>
        <w:tc>
          <w:tcPr>
            <w:tcW w:w="527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72"/>
            </w:tblGrid>
            <w:tr w:rsidR="001847B0" w:rsidRPr="004C467A">
              <w:trPr>
                <w:trHeight w:val="262"/>
              </w:trPr>
              <w:tc>
                <w:tcPr>
                  <w:tcW w:w="5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47B0" w:rsidRPr="004C467A" w:rsidRDefault="00564946" w:rsidP="004C467A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K</w:t>
                  </w:r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omiteto pirmininkas</w:t>
                  </w:r>
                </w:p>
              </w:tc>
            </w:tr>
          </w:tbl>
          <w:p w:rsidR="001847B0" w:rsidRPr="004C467A" w:rsidRDefault="001847B0" w:rsidP="004C467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7" w:type="dxa"/>
          </w:tcPr>
          <w:p w:rsidR="001847B0" w:rsidRPr="004C467A" w:rsidRDefault="001847B0" w:rsidP="004C467A">
            <w:pPr>
              <w:pStyle w:val="EmptyCellLayoutStyle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1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6"/>
            </w:tblGrid>
            <w:tr w:rsidR="001847B0" w:rsidRPr="004C467A">
              <w:trPr>
                <w:trHeight w:val="262"/>
              </w:trPr>
              <w:tc>
                <w:tcPr>
                  <w:tcW w:w="3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47B0" w:rsidRPr="004C467A" w:rsidRDefault="00564946" w:rsidP="004C467A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               </w:t>
                  </w:r>
                  <w:bookmarkStart w:id="0" w:name="_GoBack"/>
                  <w:bookmarkEnd w:id="0"/>
                  <w:r w:rsidRPr="004C467A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Rimantas Lekavičius</w:t>
                  </w:r>
                </w:p>
              </w:tc>
            </w:tr>
          </w:tbl>
          <w:p w:rsidR="001847B0" w:rsidRPr="004C467A" w:rsidRDefault="001847B0" w:rsidP="004C467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847B0" w:rsidRPr="004C467A" w:rsidRDefault="001847B0" w:rsidP="004C467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1847B0" w:rsidRPr="004C467A">
      <w:headerReference w:type="default" r:id="rId7"/>
      <w:headerReference w:type="first" r:id="rId8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64946">
      <w:pPr>
        <w:spacing w:after="0" w:line="240" w:lineRule="auto"/>
      </w:pPr>
      <w:r>
        <w:separator/>
      </w:r>
    </w:p>
  </w:endnote>
  <w:endnote w:type="continuationSeparator" w:id="0">
    <w:p w:rsidR="00000000" w:rsidRDefault="0056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64946">
      <w:pPr>
        <w:spacing w:after="0" w:line="240" w:lineRule="auto"/>
      </w:pPr>
      <w:r>
        <w:separator/>
      </w:r>
    </w:p>
  </w:footnote>
  <w:footnote w:type="continuationSeparator" w:id="0">
    <w:p w:rsidR="00000000" w:rsidRDefault="00564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03"/>
      <w:gridCol w:w="1133"/>
    </w:tblGrid>
    <w:tr w:rsidR="001847B0"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503"/>
          </w:tblGrid>
          <w:tr w:rsidR="001847B0">
            <w:trPr>
              <w:trHeight w:val="262"/>
            </w:trPr>
            <w:tc>
              <w:tcPr>
                <w:tcW w:w="850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847B0" w:rsidRDefault="00564946">
                <w:pPr>
                  <w:spacing w:after="0" w:line="240" w:lineRule="auto"/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noProof/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>
                  <w:rPr>
                    <w:noProof/>
                    <w:color w:val="000000"/>
                    <w:sz w:val="24"/>
                  </w:rPr>
                  <w:t>3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:rsidR="001847B0" w:rsidRDefault="001847B0">
          <w:pPr>
            <w:spacing w:after="0" w:line="240" w:lineRule="auto"/>
          </w:pPr>
        </w:p>
      </w:tc>
      <w:tc>
        <w:tcPr>
          <w:tcW w:w="1133" w:type="dxa"/>
        </w:tcPr>
        <w:p w:rsidR="001847B0" w:rsidRDefault="001847B0">
          <w:pPr>
            <w:pStyle w:val="EmptyCellLayoutStyle"/>
            <w:spacing w:after="0" w:line="240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7B0" w:rsidRDefault="001847B0">
    <w:pPr>
      <w:spacing w:after="0" w:line="0" w:lineRule="auto"/>
      <w:rPr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7B0"/>
    <w:rsid w:val="001847B0"/>
    <w:rsid w:val="004C467A"/>
    <w:rsid w:val="00564946"/>
    <w:rsid w:val="00645A8B"/>
    <w:rsid w:val="0071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EE7A8"/>
  <w15:docId w15:val="{CC945F6D-6E2A-4ADA-B247-4E29E699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4910</Words>
  <Characters>2800</Characters>
  <Application>Microsoft Office Word</Application>
  <DocSecurity>0</DocSecurity>
  <Lines>23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Laimutė Lapinskienė</dc:creator>
  <dc:description/>
  <cp:lastModifiedBy>Laimutė Lapinskienė</cp:lastModifiedBy>
  <cp:revision>4</cp:revision>
  <dcterms:created xsi:type="dcterms:W3CDTF">2025-04-07T07:51:00Z</dcterms:created>
  <dcterms:modified xsi:type="dcterms:W3CDTF">2025-04-07T07:54:00Z</dcterms:modified>
</cp:coreProperties>
</file>