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001F20" w:rsidRPr="00001F20" w:rsidTr="00001F2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65777" w:rsidRPr="00001F2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001F2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C42907"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365777" w:rsidRPr="00001F20" w:rsidRDefault="00365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65777" w:rsidRPr="00001F2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SAVIVALDOS </w:t>
                  </w:r>
                  <w:r w:rsidR="00001F20"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PLĖTOJIMO KOMITETO POSĖDŽIO</w:t>
                  </w:r>
                </w:p>
              </w:tc>
            </w:tr>
          </w:tbl>
          <w:p w:rsidR="00365777" w:rsidRPr="00001F20" w:rsidRDefault="00365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65777" w:rsidRPr="00001F2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365777" w:rsidRPr="00001F20" w:rsidRDefault="00365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65777" w:rsidRPr="00001F2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001F2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2025-03-12  Nr. K19-D-3</w:t>
                  </w:r>
                </w:p>
              </w:tc>
            </w:tr>
          </w:tbl>
          <w:p w:rsidR="00365777" w:rsidRPr="00001F20" w:rsidRDefault="00365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365777" w:rsidRPr="00001F20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001F2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365777" w:rsidRPr="00001F20" w:rsidRDefault="00365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c>
          <w:tcPr>
            <w:tcW w:w="9635" w:type="dxa"/>
            <w:gridSpan w:val="4"/>
          </w:tcPr>
          <w:p w:rsidR="00001F20" w:rsidRPr="00001F20" w:rsidRDefault="00001F20" w:rsidP="00001F2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1F20" w:rsidRDefault="00001F20" w:rsidP="00001F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01F2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p w:rsidR="00001F20" w:rsidRPr="00001F20" w:rsidRDefault="00001F20" w:rsidP="00001F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Kauno miesto savivaldybės tarybos 2015 m. birželio 30 d. sprendimo Nr. T-361 „Dėl maitinimo ir pragyvenimo išlaidų kompensavimo ambulatorinės medicininės reabilitacijos metu asmenims, dalyvavusiems likviduojant Černobylio atominės elektrinės avarijos padarinius, tvarkos aprašo patvirtinimo“ pripažinimo netekusiu galios (TR-213)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Jolanta Baltaduonytė (Socialinių paslaugų skyri</w:t>
                  </w:r>
                  <w:r w:rsid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001F20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001F20"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14:00 val.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kai kurių Kauno miesto savivaldybės tarybos sprendimų  pripažinimo netekusiais galios (TR-220)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Mockus Antanas (Centrinis viešųjų pirkimų ir koncesijų skyri</w:t>
                  </w:r>
                  <w:r w:rsid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vedėjo pavaduotojas)</w:t>
                  </w:r>
                  <w:r w:rsidR="00001F20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01F20"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14:05 val.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66BB3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3. Dėl pritarimo likviduoti viešąją įstaigą Kauno regiono plėtros agentūrą (TR-221)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4. Dėl pritarimo įgyvendinti projektą "</w:t>
                  </w:r>
                  <w:proofErr w:type="spellStart"/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Re:Union</w:t>
                  </w:r>
                  <w:proofErr w:type="spellEnd"/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- Liublino ir Kauno, kaip Europos paveldo ženklo miestų populiarinimas" (TR-216)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Aušrinė Kustienė (Investicijų ir projektų skyrius vyriausioji specialistė, atliekanti skyriaus vedėjo funkcijas)</w:t>
                  </w:r>
                  <w:r w:rsidR="00366BB3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66BB3" w:rsidRP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14:10 val.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66BB3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5. Dėl Kauno miesto savivaldybės tarybos 2023 m. lapkričio 23 d. sprendimo Nr. T-509  „Dėl Kauno miesto savivaldybės apdovanojimų ir premijų skyrimo tvarkos aprašo patvirtinimo“ pakeitimo (TR-222)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6. Dėl Kauno miesto savivaldybės administracijos Kultūros skyriui priskirto Kauno kultūros centro 2025 metų veiklos plano patvirtinimo (TR-219)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66BB3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Agnė Augonė (Kultūros skyri</w:t>
                  </w:r>
                  <w:r w:rsid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366BB3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366BB3" w:rsidRP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14:15 val.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66BB3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7. Dėl Kauno miesto savivaldybės tarybos 2023 m. birželio 20 d. sprendimo Nr. T-292 „Dėl Etikos komisijos sudarymo ir jos nuostatų patvirtinimo“ pakeitimo (TR-176)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8. Dėl Kauno miesto savivaldybės tarybos 2023 m. liepos 18 d. sprendimo Nr. T-336 „Dėl Kauno miesto savivaldybės tarybos veiklos reglamento ir procedūrų komisijos sudarymo ir jos nuostatų patvirtinimo“ pakeitimo (TR-175)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9. Dėl Kauno miesto savivaldybės tarybos 2023 m. birželio 20 d. sprendimo Nr. T-291 „Dėl Kauno miesto savivaldybės apdovanojimų komisijos sudarymo ir jos nuostatų patvirtinimo“ pakeitimo (TR-174)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691099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Audronė Petkienė (Tarybos veiklos administravimo skyri</w:t>
                  </w:r>
                  <w:r w:rsid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                         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vedėja)</w:t>
                  </w:r>
                  <w:r w:rsidR="00366BB3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366BB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366BB3" w:rsidRPr="00366BB3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14:20 val.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5555C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            10. Dėl Kauno </w:t>
                  </w:r>
                  <w:proofErr w:type="spellStart"/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Vaišvydavos</w:t>
                  </w:r>
                  <w:proofErr w:type="spellEnd"/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mokyklos nuostatų patvirtinimo (TR-193)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11. Dėl Vytauto Didžiojo universiteto ,,Atžalyno" progimnazijos  nuostatų patvirtinimo (TR-192)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12. Dėl Vytauto Didžiojo universiteto klasikinio ugdymo mokyklos nuostatų patvirtinimo (TR-191) </w:t>
                  </w:r>
                </w:p>
              </w:tc>
            </w:tr>
            <w:tr w:rsidR="00365777" w:rsidRPr="00001F20" w:rsidTr="00001F2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13. Dėl Kauno Jono ir Petro Vileišių mokyklos nuostatų patvirtinimo (TR-190) </w:t>
                  </w:r>
                </w:p>
              </w:tc>
            </w:tr>
            <w:tr w:rsidR="00365777" w:rsidRPr="00001F20" w:rsidTr="00001F2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C42907" w:rsidP="0035555C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Ona Gucevičienė (Švietimo skyri</w:t>
                  </w:r>
                  <w:r w:rsidR="0035555C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01F2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35555C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35555C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  <w:r w:rsidR="00691099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 w:rsidR="0035555C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35555C" w:rsidRPr="0035555C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14:25 val.</w:t>
                  </w:r>
                </w:p>
              </w:tc>
            </w:tr>
          </w:tbl>
          <w:p w:rsidR="00365777" w:rsidRPr="00001F20" w:rsidRDefault="00365777" w:rsidP="00001F20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5777" w:rsidRPr="00001F20">
        <w:trPr>
          <w:trHeight w:val="660"/>
        </w:trPr>
        <w:tc>
          <w:tcPr>
            <w:tcW w:w="5272" w:type="dxa"/>
          </w:tcPr>
          <w:p w:rsidR="00365777" w:rsidRPr="00001F20" w:rsidRDefault="00365777" w:rsidP="00001F20">
            <w:pPr>
              <w:pStyle w:val="EmptyCellLayoutStyle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365777" w:rsidRPr="00001F20" w:rsidRDefault="00365777" w:rsidP="00001F20">
            <w:pPr>
              <w:pStyle w:val="EmptyCellLayoutStyle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365777" w:rsidRPr="00001F20" w:rsidRDefault="00365777" w:rsidP="00001F20">
            <w:pPr>
              <w:pStyle w:val="EmptyCellLayoutStyle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5777" w:rsidRPr="00001F20" w:rsidRDefault="00365777" w:rsidP="00001F20">
            <w:pPr>
              <w:pStyle w:val="EmptyCellLayoutStyle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F20" w:rsidRPr="00001F20" w:rsidTr="00001F20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365777" w:rsidRPr="00001F20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001F20" w:rsidP="00001F20">
                  <w:pPr>
                    <w:spacing w:after="0"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Ko</w:t>
                  </w:r>
                  <w:r w:rsidR="00C42907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miteto pirmininkas</w:t>
                  </w:r>
                </w:p>
              </w:tc>
            </w:tr>
          </w:tbl>
          <w:p w:rsidR="00365777" w:rsidRPr="00001F20" w:rsidRDefault="00365777" w:rsidP="00001F20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365777" w:rsidRPr="00001F20" w:rsidRDefault="00365777" w:rsidP="00001F20">
            <w:pPr>
              <w:pStyle w:val="EmptyCellLayoutStyle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365777" w:rsidRPr="00001F20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5777" w:rsidRPr="00001F20" w:rsidRDefault="00001F20" w:rsidP="00001F20">
                  <w:pPr>
                    <w:spacing w:after="0"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C42907" w:rsidRPr="00001F20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:rsidR="00365777" w:rsidRPr="00001F20" w:rsidRDefault="00365777" w:rsidP="00001F2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5777" w:rsidRPr="00001F20" w:rsidRDefault="00365777" w:rsidP="00001F2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365777" w:rsidRPr="00001F20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07" w:rsidRDefault="00C42907">
      <w:pPr>
        <w:spacing w:after="0" w:line="240" w:lineRule="auto"/>
      </w:pPr>
      <w:r>
        <w:separator/>
      </w:r>
    </w:p>
  </w:endnote>
  <w:endnote w:type="continuationSeparator" w:id="0">
    <w:p w:rsidR="00C42907" w:rsidRDefault="00C4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07" w:rsidRDefault="00C42907">
      <w:pPr>
        <w:spacing w:after="0" w:line="240" w:lineRule="auto"/>
      </w:pPr>
      <w:r>
        <w:separator/>
      </w:r>
    </w:p>
  </w:footnote>
  <w:footnote w:type="continuationSeparator" w:id="0">
    <w:p w:rsidR="00C42907" w:rsidRDefault="00C4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365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365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5777" w:rsidRDefault="00C42907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691099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365777" w:rsidRDefault="00365777">
          <w:pPr>
            <w:spacing w:after="0" w:line="240" w:lineRule="auto"/>
          </w:pPr>
        </w:p>
      </w:tc>
      <w:tc>
        <w:tcPr>
          <w:tcW w:w="1133" w:type="dxa"/>
        </w:tcPr>
        <w:p w:rsidR="00365777" w:rsidRDefault="0036577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77" w:rsidRDefault="0036577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77"/>
    <w:rsid w:val="00001F20"/>
    <w:rsid w:val="0035555C"/>
    <w:rsid w:val="00365777"/>
    <w:rsid w:val="00366BB3"/>
    <w:rsid w:val="005B79C2"/>
    <w:rsid w:val="00691099"/>
    <w:rsid w:val="00C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8AC5"/>
  <w15:docId w15:val="{8BF7D308-B52A-4D59-BF69-30A9F05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2025-03-10T07:25:00Z</dcterms:created>
  <dcterms:modified xsi:type="dcterms:W3CDTF">2025-03-10T07:26:00Z</dcterms:modified>
</cp:coreProperties>
</file>