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E76FF" w:rsidRPr="009E76FF" w:rsidTr="009E76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E6A32" w:rsidRPr="009E76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9E76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="008D4DF7"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</w:t>
                  </w: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FE6A32" w:rsidRPr="009E76FF" w:rsidRDefault="00FE6A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E6A32" w:rsidRPr="009E76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9E76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KONTROLĖS KOMITETO POSĖDŽIO</w:t>
                  </w:r>
                </w:p>
              </w:tc>
            </w:tr>
          </w:tbl>
          <w:p w:rsidR="00FE6A32" w:rsidRPr="009E76FF" w:rsidRDefault="00FE6A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E6A32" w:rsidRPr="009E76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FE6A32" w:rsidRPr="009E76FF" w:rsidRDefault="00FE6A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6A32" w:rsidRPr="009E76FF">
        <w:trPr>
          <w:trHeight w:val="19"/>
        </w:trPr>
        <w:tc>
          <w:tcPr>
            <w:tcW w:w="5272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E6A32" w:rsidRPr="009E76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9E76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2025-02-18  Nr. KO-D-1</w:t>
                  </w:r>
                </w:p>
              </w:tc>
            </w:tr>
          </w:tbl>
          <w:p w:rsidR="00FE6A32" w:rsidRPr="009E76FF" w:rsidRDefault="00FE6A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6A32" w:rsidRPr="009E76FF">
        <w:trPr>
          <w:trHeight w:val="20"/>
        </w:trPr>
        <w:tc>
          <w:tcPr>
            <w:tcW w:w="5272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E6A32" w:rsidRPr="009E76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9E76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FE6A32" w:rsidRPr="009E76FF" w:rsidRDefault="00FE6A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c>
          <w:tcPr>
            <w:tcW w:w="9635" w:type="dxa"/>
            <w:gridSpan w:val="4"/>
          </w:tcPr>
          <w:p w:rsidR="009E76FF" w:rsidRPr="009E76FF" w:rsidRDefault="009E76FF">
            <w:pPr>
              <w:rPr>
                <w:rFonts w:asciiTheme="minorHAnsi" w:hAnsiTheme="minorHAnsi" w:cstheme="minorHAnsi"/>
              </w:rPr>
            </w:pPr>
          </w:p>
          <w:p w:rsidR="009E76FF" w:rsidRPr="009E76FF" w:rsidRDefault="009E76FF" w:rsidP="009E76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E76F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308 KABINETE PO SAVIVALDYBĖS TARYBOS POSĖDŽIO, MAŽDAUG 10.30 VAL.</w:t>
            </w:r>
          </w:p>
          <w:p w:rsidR="009E76FF" w:rsidRPr="009E76FF" w:rsidRDefault="009E7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FE6A32" w:rsidRPr="009E76FF" w:rsidTr="009E76F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1. Dėl Kauno miesto savivaldybės Kontrolės ir audito tarnybos 2024 metų IV ketvirčio veiklos plano vykdymo (KO1-1) </w:t>
                  </w:r>
                </w:p>
              </w:tc>
            </w:tr>
            <w:tr w:rsidR="00FE6A32" w:rsidRPr="009E76FF" w:rsidTr="009E76F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Pranešėjas -  Kristina Kripienė (Kauno miesto savivaldybės kontrolės ir audito tarnyba Savivaldybės kontrolierė)</w:t>
                  </w:r>
                </w:p>
              </w:tc>
            </w:tr>
            <w:tr w:rsidR="00FE6A32" w:rsidRPr="009E76FF" w:rsidTr="009E76F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2. Dėl automobilių stovėjimo aikštelių tvarkymo </w:t>
                  </w:r>
                  <w:r w:rsid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ir plėtros.</w:t>
                  </w:r>
                </w:p>
              </w:tc>
            </w:tr>
            <w:tr w:rsidR="00FE6A32" w:rsidRPr="009E76FF" w:rsidTr="009E76F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Pranešėjas -  Aloyzas Pakalniškis (Miesto tvarkymo skyrius vedėjas)</w:t>
                  </w:r>
                </w:p>
                <w:p w:rsidR="009E76FF" w:rsidRDefault="009E76FF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4"/>
                    </w:rPr>
                    <w:t>Į klausimo svarstymą kviečiamas:</w:t>
                  </w:r>
                </w:p>
                <w:p w:rsidR="009E76FF" w:rsidRPr="009E76FF" w:rsidRDefault="009E76FF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4"/>
                    </w:rPr>
                    <w:t>Biudžetinės įstaigos „Parkavimas Kaune“ direktorius Justas Limanauskas.</w:t>
                  </w:r>
                  <w:bookmarkStart w:id="0" w:name="_GoBack"/>
                  <w:bookmarkEnd w:id="0"/>
                </w:p>
              </w:tc>
            </w:tr>
            <w:tr w:rsidR="00FE6A32" w:rsidRPr="009E76FF" w:rsidTr="009E76F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3. Dėl Kontrolės komiteto 2024 metų veiklos ataskaitos patvirtinimo </w:t>
                  </w:r>
                </w:p>
              </w:tc>
            </w:tr>
            <w:tr w:rsidR="00FE6A32" w:rsidRPr="009E76FF" w:rsidTr="009E76F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Pranešėjas - Jurgit</w:t>
                  </w:r>
                  <w:r w:rsidRPr="009E76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a Kupčinskienė Kontrolės komiteto pirmininkas</w:t>
                  </w:r>
                </w:p>
              </w:tc>
            </w:tr>
          </w:tbl>
          <w:p w:rsidR="00FE6A32" w:rsidRPr="009E76FF" w:rsidRDefault="00FE6A32" w:rsidP="009E76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6A32" w:rsidRPr="009E76FF">
        <w:trPr>
          <w:trHeight w:val="660"/>
        </w:trPr>
        <w:tc>
          <w:tcPr>
            <w:tcW w:w="5272" w:type="dxa"/>
          </w:tcPr>
          <w:p w:rsidR="00FE6A32" w:rsidRPr="009E76FF" w:rsidRDefault="00FE6A32" w:rsidP="009E76F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FE6A32" w:rsidRPr="009E76FF" w:rsidRDefault="00FE6A32" w:rsidP="009E76F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FE6A32" w:rsidRPr="009E76FF" w:rsidRDefault="00FE6A32" w:rsidP="009E76F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FE6A32" w:rsidRPr="009E76FF" w:rsidRDefault="00FE6A32" w:rsidP="009E76F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76FF" w:rsidRPr="009E76FF" w:rsidTr="009E76F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FE6A32" w:rsidRPr="009E76F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8D4DF7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Kontrolės komiteto pirmininkas</w:t>
                  </w:r>
                </w:p>
              </w:tc>
            </w:tr>
          </w:tbl>
          <w:p w:rsidR="00FE6A32" w:rsidRPr="009E76FF" w:rsidRDefault="00FE6A32" w:rsidP="009E76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FE6A32" w:rsidRPr="009E76FF" w:rsidRDefault="00FE6A32" w:rsidP="009E76F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FE6A32" w:rsidRPr="009E76FF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6A32" w:rsidRPr="009E76FF" w:rsidRDefault="009E76FF" w:rsidP="009E76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    </w:t>
                  </w:r>
                  <w:r w:rsidR="008D4DF7" w:rsidRPr="009E76F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Jurgita Kupčinskienė</w:t>
                  </w:r>
                </w:p>
              </w:tc>
            </w:tr>
          </w:tbl>
          <w:p w:rsidR="00FE6A32" w:rsidRPr="009E76FF" w:rsidRDefault="00FE6A32" w:rsidP="009E76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6A32" w:rsidRPr="009E76FF" w:rsidRDefault="00FE6A32" w:rsidP="009E76F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FE6A32" w:rsidRPr="009E76F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4DF7">
      <w:pPr>
        <w:spacing w:after="0" w:line="240" w:lineRule="auto"/>
      </w:pPr>
      <w:r>
        <w:separator/>
      </w:r>
    </w:p>
  </w:endnote>
  <w:endnote w:type="continuationSeparator" w:id="0">
    <w:p w:rsidR="00000000" w:rsidRDefault="008D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4DF7">
      <w:pPr>
        <w:spacing w:after="0" w:line="240" w:lineRule="auto"/>
      </w:pPr>
      <w:r>
        <w:separator/>
      </w:r>
    </w:p>
  </w:footnote>
  <w:footnote w:type="continuationSeparator" w:id="0">
    <w:p w:rsidR="00000000" w:rsidRDefault="008D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FE6A3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FE6A3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6A32" w:rsidRDefault="008D4DF7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FE6A32" w:rsidRDefault="00FE6A32">
          <w:pPr>
            <w:spacing w:after="0" w:line="240" w:lineRule="auto"/>
          </w:pPr>
        </w:p>
      </w:tc>
      <w:tc>
        <w:tcPr>
          <w:tcW w:w="1133" w:type="dxa"/>
        </w:tcPr>
        <w:p w:rsidR="00FE6A32" w:rsidRDefault="00FE6A3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32" w:rsidRDefault="00FE6A3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32"/>
    <w:rsid w:val="008D4DF7"/>
    <w:rsid w:val="009E76FF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5815"/>
  <w15:docId w15:val="{4D54A1B7-421B-4CB4-A11F-97457E4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2025-02-06T06:27:00Z</dcterms:created>
  <dcterms:modified xsi:type="dcterms:W3CDTF">2025-02-06T06:27:00Z</dcterms:modified>
</cp:coreProperties>
</file>