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B969A7" w:rsidRPr="004D2E28" w:rsidTr="004D2E28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837AC5" w:rsidRPr="004D2E2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B96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bookmarkStart w:id="0" w:name="_GoBack"/>
                  <w:bookmarkEnd w:id="0"/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KAUNO MIESTO SAVIVALDYBĖ</w:t>
                  </w:r>
                  <w:r w:rsidR="00506229"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S</w:t>
                  </w: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837AC5" w:rsidRPr="004D2E28" w:rsidRDefault="00837AC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69A7" w:rsidRPr="004D2E28" w:rsidTr="004D2E28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837AC5" w:rsidRPr="004D2E2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SVEIKATOS IR SOCIALINI</w:t>
                  </w:r>
                  <w:r w:rsidR="00B969A7"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Ų REIKALŲ KOMITETO POSĖDŽIO</w:t>
                  </w:r>
                </w:p>
              </w:tc>
            </w:tr>
          </w:tbl>
          <w:p w:rsidR="00837AC5" w:rsidRPr="004D2E28" w:rsidRDefault="00837AC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69A7" w:rsidRPr="004D2E28" w:rsidTr="004D2E28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837AC5" w:rsidRPr="004D2E2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837AC5" w:rsidRPr="004D2E28" w:rsidRDefault="00837AC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37AC5" w:rsidRPr="004D2E28">
        <w:trPr>
          <w:trHeight w:val="19"/>
        </w:trPr>
        <w:tc>
          <w:tcPr>
            <w:tcW w:w="5272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69A7" w:rsidRPr="004D2E28" w:rsidTr="004D2E28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837AC5" w:rsidRPr="004D2E2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B96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>2025-02-11  Nr. K16-D-1</w:t>
                  </w:r>
                </w:p>
              </w:tc>
            </w:tr>
          </w:tbl>
          <w:p w:rsidR="00837AC5" w:rsidRPr="004D2E28" w:rsidRDefault="00837AC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37AC5" w:rsidRPr="004D2E28">
        <w:trPr>
          <w:trHeight w:val="20"/>
        </w:trPr>
        <w:tc>
          <w:tcPr>
            <w:tcW w:w="5272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69A7" w:rsidRPr="004D2E28" w:rsidTr="004D2E28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837AC5" w:rsidRPr="004D2E28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B96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837AC5" w:rsidRPr="004D2E28" w:rsidRDefault="00837AC5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69A7" w:rsidRPr="004D2E28" w:rsidTr="004D2E28">
        <w:tc>
          <w:tcPr>
            <w:tcW w:w="9635" w:type="dxa"/>
            <w:gridSpan w:val="4"/>
          </w:tcPr>
          <w:p w:rsidR="004D2E28" w:rsidRDefault="004D2E28"/>
          <w:p w:rsidR="004D2E28" w:rsidRDefault="004D2E28" w:rsidP="004D2E28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:rsidR="004D2E28" w:rsidRPr="004D2E28" w:rsidRDefault="004D2E28">
            <w:pPr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1. Dėl ilgalaikio materialiojo turto perdavimo biudžetinei įstaigai Kauno sporto mokyklai „Gaja“ (TR-75) </w:t>
                  </w:r>
                </w:p>
              </w:tc>
            </w:tr>
            <w:tr w:rsidR="00837AC5" w:rsidRPr="004D2E28" w:rsidTr="004D2E28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Pranešėjas -  Tadas Vasiliauskas (Sporto skyri</w:t>
                  </w:r>
                  <w:r w:rsid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vedėjas)</w:t>
                  </w:r>
                  <w:r w:rsidR="004D2E28"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                           </w:t>
                  </w:r>
                  <w:r w:rsidR="004D2E28"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13:00 val.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2. Dėl Kauno miesto savivaldybės aplinkos apsaugos rėmimo specialiosios programos 2024 metų priemonių vykdymo ataskaitos patvirtinimo (TR-78) 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3. Dėl Kauno miesto savivaldybės aplinkos apsaugos rėmimo specialiosios programos 2025 m. priemonių finansavimo plano patvirtinimo (TR-79) </w:t>
                  </w:r>
                </w:p>
              </w:tc>
            </w:tr>
            <w:tr w:rsidR="00837AC5" w:rsidRPr="004D2E28" w:rsidTr="004D2E28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</w:t>
                  </w:r>
                  <w:r w:rsid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Pranešėja</w:t>
                  </w: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-  Radeta Savickienė (Aplinkos apsaugos skyri</w:t>
                  </w:r>
                  <w:r w:rsid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vedėja)</w:t>
                  </w:r>
                  <w:r w:rsid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             </w:t>
                  </w:r>
                  <w:r w:rsidR="004D2E28"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4D2E28"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13:05 val.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4. Dėl nekilnojamojo turto – buto Šiaurės pr. 77-29, Kaune, perdavimo pagal panaudos sutartį Kauno miesto savivaldybės biudžetinei įstaigai Vaikų gerovės centrui „Pastogė“ (TR-137) 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5. Dėl Kauno miesto savivaldybės tarybos 2017 m. balandžio 25 d. sprendimo Nr. T-218 „Dėl Kauno miesto savivaldybės būsto ir socialinio būsto nuomos tvarkos aprašo patvirtinimo“ pakeitimo (TR-115) 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6. Dėl nekilnojamojo turto Sąjungos a. 13A, Kaune, perdavimo valdyti, naudoti ir disponuoti juo patikėjimo teise Kauno kartų namams (TR-109) </w:t>
                  </w:r>
                </w:p>
              </w:tc>
            </w:tr>
            <w:tr w:rsidR="00837AC5" w:rsidRPr="004D2E28" w:rsidTr="004D2E28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Pranešėjas -  Donatas Valiukas (Nekilnojamojo turto skyri</w:t>
                  </w:r>
                  <w:r w:rsid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vedėjas)</w:t>
                  </w:r>
                  <w:r w:rsidR="004D2E28"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     </w:t>
                  </w:r>
                  <w:r w:rsidR="004D2E28"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13:10 val.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7. Dėl Kauno miesto savivaldybės tarybos 2023 m. spalio 17 d. sprendimo Nr. T-474 „Dėl Kauno miesto savivaldybės neveiksnių asmenų būklės peržiūrėjimo komisijos sudarymo ir jos nuostatų patvirtinimo" pakeitimo (TR-74) 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8. Dėl 2023 metų Kauno miesto savivaldybės visuomenės sveikatos stebėsenos ataskaitos patvirtinimo (TR-91) 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9. Dėl Kauno miesto savivaldybės visuomenės sveikatos rėmimo specialiosios programos priemonių vykdymo 2024 metų ataskaitos patvirtinimo (TR-92) 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10. Dėl Kauno miesto savivaldybės visuomenės sveikatos rėmimo specialiosios programos 2025 metų priemonių finansavimo plano patvirtinimo (TR-114) </w:t>
                  </w:r>
                </w:p>
              </w:tc>
            </w:tr>
            <w:tr w:rsidR="00837AC5" w:rsidRPr="004D2E28" w:rsidTr="004D2E28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D744B4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 -  Milda Labašauskaitė (Sveikatos apsaugos skyri</w:t>
                  </w:r>
                  <w:r w:rsid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vedėja)</w:t>
                  </w:r>
                  <w:r w:rsidR="004D2E28"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</w:t>
                  </w:r>
                  <w:r w:rsidR="00D744B4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</w:t>
                  </w:r>
                  <w:r w:rsid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</w:t>
                  </w:r>
                  <w:r w:rsidR="004D2E28"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13:15 val.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11. Dėl leidimo Kauno savivaldybės vaikų globos namams įsigyti tarnybinį automobilį (TR-77) 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12. Dėl Kauno miesto savivaldybės tarybos 2022 m. kovo 22 d. sprendimo Nr. T-137 „Dėl maksimalių socialinės globos, socialinės priežiūros ir laikino atokvėpio paslaugos išlaidų finansavimo Kauno miesto savivaldybės teritorijos gyventojams dydžių nustatymo“ pakeitimo (TR-102) 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 xml:space="preserve">            13. Dėl Kauno miesto savivaldybės tarybos 2020 m. birželio 23 d. sprendimo Nr. T-276 „Dėl Kauno miesto savivaldybės gyventojų mokėjimo už socialines paslaugas tvarkos aprašo patvirtinimo“ pakeitimo (TR-103) 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14. Dėl Kauno miesto savivaldybės tarybos 2021 m. vasario 2 d. sprendimo Nr. T-21 „Dėl maksimalaus akredituotos vaikų dienos socialinės priežiūros išlaidų finansavimo Kauno miesto savivaldybės teritorijoje gyvenantiems vaikams dydžio nustatymo“ pakeitimo (TR-130) </w:t>
                  </w:r>
                </w:p>
              </w:tc>
            </w:tr>
            <w:tr w:rsidR="00837AC5" w:rsidRPr="004D2E28" w:rsidTr="004D2E2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15. Dėl Kauno miesto savivaldybės administracijos socialinių paslaugų skyriui priskirtų biudžetinių įstaigų ir viešųjų įstaigų, kurių savininkė yra Kauno miesto savivaldybė, veiklos vertinimo kriterijų rinkinio patvirtinimo (TR-143) </w:t>
                  </w:r>
                </w:p>
              </w:tc>
            </w:tr>
            <w:tr w:rsidR="00837AC5" w:rsidRPr="004D2E28" w:rsidTr="004D2E28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506229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 -  Jolanta Baltaduonytė (Socialinių paslaugų skyri</w:t>
                  </w:r>
                  <w:r w:rsid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vedėja)</w:t>
                  </w:r>
                  <w:r w:rsidR="004D2E28" w:rsidRP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4D2E2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   </w:t>
                  </w:r>
                  <w:r w:rsidR="004D2E28" w:rsidRPr="004D2E2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13:25 val</w:t>
                  </w:r>
                  <w:r w:rsidR="004D2E28">
                    <w:rPr>
                      <w:rFonts w:ascii="Calibri" w:hAnsi="Calibri" w:cs="Calibri"/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837AC5" w:rsidRPr="004D2E28" w:rsidRDefault="00837AC5" w:rsidP="004D2E2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37AC5" w:rsidRPr="004D2E28">
        <w:trPr>
          <w:trHeight w:val="660"/>
        </w:trPr>
        <w:tc>
          <w:tcPr>
            <w:tcW w:w="5272" w:type="dxa"/>
          </w:tcPr>
          <w:p w:rsidR="00837AC5" w:rsidRPr="004D2E28" w:rsidRDefault="00837AC5" w:rsidP="004D2E28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69A7" w:rsidRPr="004D2E28" w:rsidTr="004D2E28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837AC5" w:rsidRPr="004D2E28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4D2E28" w:rsidP="004D2E28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>Komiteto pirmininkė</w:t>
                  </w:r>
                </w:p>
              </w:tc>
            </w:tr>
          </w:tbl>
          <w:p w:rsidR="00837AC5" w:rsidRPr="004D2E28" w:rsidRDefault="00837AC5" w:rsidP="004D2E2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:rsidR="00837AC5" w:rsidRPr="004D2E28" w:rsidRDefault="00837AC5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837AC5" w:rsidRPr="004D2E28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7AC5" w:rsidRPr="004D2E28" w:rsidRDefault="004D2E28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              </w:t>
                  </w:r>
                  <w:r w:rsidR="00506229" w:rsidRPr="004D2E28">
                    <w:rPr>
                      <w:rFonts w:ascii="Calibri" w:hAnsi="Calibri" w:cs="Calibri"/>
                      <w:color w:val="000000"/>
                      <w:sz w:val="24"/>
                    </w:rPr>
                    <w:t>Ingrida Visockienė</w:t>
                  </w:r>
                </w:p>
              </w:tc>
            </w:tr>
          </w:tbl>
          <w:p w:rsidR="00837AC5" w:rsidRPr="004D2E28" w:rsidRDefault="00837AC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37AC5" w:rsidRPr="004D2E28" w:rsidRDefault="00837AC5">
      <w:pPr>
        <w:spacing w:after="0" w:line="240" w:lineRule="auto"/>
        <w:rPr>
          <w:rFonts w:ascii="Calibri" w:hAnsi="Calibri" w:cs="Calibri"/>
        </w:rPr>
      </w:pPr>
    </w:p>
    <w:sectPr w:rsidR="00837AC5" w:rsidRPr="004D2E28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29" w:rsidRDefault="00506229">
      <w:pPr>
        <w:spacing w:after="0" w:line="240" w:lineRule="auto"/>
      </w:pPr>
      <w:r>
        <w:separator/>
      </w:r>
    </w:p>
  </w:endnote>
  <w:endnote w:type="continuationSeparator" w:id="0">
    <w:p w:rsidR="00506229" w:rsidRDefault="0050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29" w:rsidRDefault="00506229">
      <w:pPr>
        <w:spacing w:after="0" w:line="240" w:lineRule="auto"/>
      </w:pPr>
      <w:r>
        <w:separator/>
      </w:r>
    </w:p>
  </w:footnote>
  <w:footnote w:type="continuationSeparator" w:id="0">
    <w:p w:rsidR="00506229" w:rsidRDefault="0050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837AC5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837AC5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37AC5" w:rsidRDefault="00506229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 w:rsidR="00A0198E"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837AC5" w:rsidRDefault="00837AC5">
          <w:pPr>
            <w:spacing w:after="0" w:line="240" w:lineRule="auto"/>
          </w:pPr>
        </w:p>
      </w:tc>
      <w:tc>
        <w:tcPr>
          <w:tcW w:w="1133" w:type="dxa"/>
        </w:tcPr>
        <w:p w:rsidR="00837AC5" w:rsidRDefault="00837AC5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C5" w:rsidRDefault="00837AC5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C5"/>
    <w:rsid w:val="004D2E28"/>
    <w:rsid w:val="00506229"/>
    <w:rsid w:val="00837AC5"/>
    <w:rsid w:val="00A0198E"/>
    <w:rsid w:val="00B969A7"/>
    <w:rsid w:val="00D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B9027-9D2F-4E60-89BB-0F18A574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2372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2025-02-07T09:53:00Z</dcterms:created>
  <dcterms:modified xsi:type="dcterms:W3CDTF">2025-02-07T09:53:00Z</dcterms:modified>
</cp:coreProperties>
</file>