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2"/>
        <w:gridCol w:w="847"/>
        <w:gridCol w:w="2383"/>
        <w:gridCol w:w="1133"/>
      </w:tblGrid>
      <w:tr w:rsidR="002B2A5A" w:rsidRPr="002F0B35" w:rsidTr="002B2A5A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833E2E" w:rsidRPr="002F0B35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E2E" w:rsidRPr="002F0B35" w:rsidRDefault="002B2A5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2F0B35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>KAUNO MIESTO SAVIVALDYBĖ</w:t>
                  </w:r>
                  <w:r w:rsidR="008834EF" w:rsidRPr="002F0B35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>S</w:t>
                  </w:r>
                  <w:r w:rsidRPr="002F0B35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 xml:space="preserve"> TARYBA</w:t>
                  </w:r>
                </w:p>
              </w:tc>
            </w:tr>
          </w:tbl>
          <w:p w:rsidR="00833E2E" w:rsidRPr="002F0B35" w:rsidRDefault="00833E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:rsidR="00833E2E" w:rsidRPr="002F0B35" w:rsidRDefault="00833E2E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2A5A" w:rsidRPr="002F0B35" w:rsidTr="002B2A5A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833E2E" w:rsidRPr="002F0B35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E2E" w:rsidRPr="002F0B35" w:rsidRDefault="008834EF" w:rsidP="002B2A5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2F0B35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>KAUNO MIESTO SAVIVALDYBĖ</w:t>
                  </w:r>
                  <w:r w:rsidR="002B2A5A" w:rsidRPr="002F0B35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>S APDOVANOJIMŲ KOMISIJOS POSĖDŽIO DARBOTVARKĖ</w:t>
                  </w:r>
                </w:p>
              </w:tc>
            </w:tr>
          </w:tbl>
          <w:p w:rsidR="00833E2E" w:rsidRPr="002F0B35" w:rsidRDefault="00833E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:rsidR="00833E2E" w:rsidRPr="002F0B35" w:rsidRDefault="00833E2E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33E2E" w:rsidRPr="002F0B35">
        <w:trPr>
          <w:trHeight w:val="19"/>
        </w:trPr>
        <w:tc>
          <w:tcPr>
            <w:tcW w:w="5272" w:type="dxa"/>
          </w:tcPr>
          <w:p w:rsidR="00833E2E" w:rsidRPr="002F0B35" w:rsidRDefault="00833E2E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833E2E" w:rsidRPr="002F0B35" w:rsidRDefault="00833E2E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3" w:type="dxa"/>
          </w:tcPr>
          <w:p w:rsidR="00833E2E" w:rsidRPr="002F0B35" w:rsidRDefault="00833E2E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:rsidR="00833E2E" w:rsidRPr="002F0B35" w:rsidRDefault="00833E2E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2A5A" w:rsidRPr="002F0B35" w:rsidTr="002B2A5A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833E2E" w:rsidRPr="002F0B35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E2E" w:rsidRPr="002F0B35" w:rsidRDefault="002B2A5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2F0B35">
                    <w:rPr>
                      <w:rFonts w:asciiTheme="minorHAnsi" w:hAnsiTheme="minorHAnsi" w:cstheme="minorHAnsi"/>
                      <w:color w:val="000000"/>
                      <w:sz w:val="24"/>
                    </w:rPr>
                    <w:t>2025-01-29  Nr. AT-D-1</w:t>
                  </w:r>
                </w:p>
              </w:tc>
            </w:tr>
          </w:tbl>
          <w:p w:rsidR="00833E2E" w:rsidRPr="002F0B35" w:rsidRDefault="00833E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:rsidR="00833E2E" w:rsidRPr="002F0B35" w:rsidRDefault="00833E2E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33E2E" w:rsidRPr="002F0B35">
        <w:trPr>
          <w:trHeight w:val="20"/>
        </w:trPr>
        <w:tc>
          <w:tcPr>
            <w:tcW w:w="5272" w:type="dxa"/>
          </w:tcPr>
          <w:p w:rsidR="00833E2E" w:rsidRPr="002F0B35" w:rsidRDefault="00833E2E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833E2E" w:rsidRPr="002F0B35" w:rsidRDefault="00833E2E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3" w:type="dxa"/>
          </w:tcPr>
          <w:p w:rsidR="00833E2E" w:rsidRPr="002F0B35" w:rsidRDefault="00833E2E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:rsidR="00833E2E" w:rsidRPr="002F0B35" w:rsidRDefault="00833E2E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2A5A" w:rsidRPr="002F0B35" w:rsidTr="002B2A5A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833E2E" w:rsidRPr="002F0B35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E2E" w:rsidRPr="002F0B35" w:rsidRDefault="002B2A5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2F0B35">
                    <w:rPr>
                      <w:rFonts w:asciiTheme="minorHAnsi" w:hAnsiTheme="minorHAnsi" w:cstheme="minorHAnsi"/>
                      <w:color w:val="000000"/>
                      <w:sz w:val="24"/>
                    </w:rPr>
                    <w:t>Kaunas</w:t>
                  </w:r>
                </w:p>
              </w:tc>
            </w:tr>
          </w:tbl>
          <w:p w:rsidR="00833E2E" w:rsidRPr="002F0B35" w:rsidRDefault="00833E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:rsidR="00833E2E" w:rsidRPr="002F0B35" w:rsidRDefault="00833E2E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2A5A" w:rsidRPr="002F0B35" w:rsidTr="002B2A5A">
        <w:tc>
          <w:tcPr>
            <w:tcW w:w="9635" w:type="dxa"/>
            <w:gridSpan w:val="4"/>
          </w:tcPr>
          <w:p w:rsidR="002B2A5A" w:rsidRPr="002F0B35" w:rsidRDefault="002B2A5A" w:rsidP="002B2A5A">
            <w:pPr>
              <w:jc w:val="both"/>
              <w:rPr>
                <w:rFonts w:asciiTheme="minorHAnsi" w:hAnsiTheme="minorHAnsi" w:cstheme="minorHAnsi"/>
              </w:rPr>
            </w:pPr>
          </w:p>
          <w:p w:rsidR="002B2A5A" w:rsidRPr="002F0B35" w:rsidRDefault="002B2A5A" w:rsidP="002B2A5A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 w:eastAsia="en-US"/>
              </w:rPr>
            </w:pPr>
            <w:r w:rsidRPr="002F0B35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 w:eastAsia="en-US"/>
              </w:rPr>
              <w:t>POSĖDIS VYKS MIŠRIU BŪDU (NUOTOLINIU – PER MICROSOSFT TEAMS PROGRAMĄ IR KONTAKTINIU – 308 KABINETE).  PRADŽIA 10.00 VAL.</w:t>
            </w:r>
          </w:p>
          <w:p w:rsidR="002B2A5A" w:rsidRPr="002F0B35" w:rsidRDefault="002B2A5A" w:rsidP="002B2A5A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833E2E" w:rsidRPr="002F0B35" w:rsidTr="002B2A5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E2E" w:rsidRPr="002F0B35" w:rsidRDefault="008834EF" w:rsidP="002B2A5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2F0B35">
                    <w:rPr>
                      <w:rFonts w:asciiTheme="minorHAnsi" w:hAnsiTheme="minorHAnsi" w:cstheme="minorHAnsi"/>
                      <w:color w:val="000000"/>
                      <w:sz w:val="24"/>
                    </w:rPr>
                    <w:t xml:space="preserve">            1. Dėl koncertinės įstaigos Kauno miesto simfoninio o</w:t>
                  </w:r>
                  <w:r w:rsidR="002B2A5A" w:rsidRPr="002F0B35">
                    <w:rPr>
                      <w:rFonts w:asciiTheme="minorHAnsi" w:hAnsiTheme="minorHAnsi" w:cstheme="minorHAnsi"/>
                      <w:color w:val="000000"/>
                      <w:sz w:val="24"/>
                    </w:rPr>
                    <w:t>rkestro darbuotojų apdovanojimo.</w:t>
                  </w:r>
                </w:p>
              </w:tc>
            </w:tr>
            <w:tr w:rsidR="00833E2E" w:rsidRPr="002F0B35" w:rsidTr="002B2A5A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E2E" w:rsidRPr="002F0B35" w:rsidRDefault="008834EF" w:rsidP="002B2A5A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2F0B35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 xml:space="preserve">            Pranešėjas - Benjaminas Želvys</w:t>
                  </w:r>
                  <w:r w:rsidR="002B2A5A" w:rsidRPr="002F0B35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>,</w:t>
                  </w:r>
                  <w:r w:rsidRPr="002F0B35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 xml:space="preserve"> Kauno miesto savivaldybės apdovanojimų</w:t>
                  </w:r>
                  <w:r w:rsidR="002B2A5A" w:rsidRPr="002F0B35">
                    <w:rPr>
                      <w:rFonts w:asciiTheme="minorHAnsi" w:hAnsiTheme="minorHAnsi" w:cstheme="minorHAnsi"/>
                      <w:b/>
                      <w:color w:val="000000"/>
                      <w:sz w:val="24"/>
                    </w:rPr>
                    <w:t xml:space="preserve"> komisijos pirmininkas. </w:t>
                  </w:r>
                </w:p>
              </w:tc>
            </w:tr>
          </w:tbl>
          <w:p w:rsidR="00833E2E" w:rsidRPr="002F0B35" w:rsidRDefault="00833E2E" w:rsidP="002B2A5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33E2E" w:rsidRPr="002F0B35">
        <w:trPr>
          <w:trHeight w:val="660"/>
        </w:trPr>
        <w:tc>
          <w:tcPr>
            <w:tcW w:w="5272" w:type="dxa"/>
          </w:tcPr>
          <w:p w:rsidR="00833E2E" w:rsidRPr="002F0B35" w:rsidRDefault="00833E2E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833E2E" w:rsidRPr="002F0B35" w:rsidRDefault="00833E2E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83" w:type="dxa"/>
          </w:tcPr>
          <w:p w:rsidR="00833E2E" w:rsidRPr="002F0B35" w:rsidRDefault="00833E2E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:rsidR="00833E2E" w:rsidRPr="002F0B35" w:rsidRDefault="00833E2E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B2A5A" w:rsidRPr="002F0B35" w:rsidTr="002B2A5A"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</w:tblGrid>
            <w:tr w:rsidR="00833E2E" w:rsidRPr="002F0B35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E2E" w:rsidRPr="002F0B35" w:rsidRDefault="002B2A5A" w:rsidP="002B2A5A">
                  <w:p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  <w:r w:rsidRPr="002F0B35">
                    <w:rPr>
                      <w:rFonts w:asciiTheme="minorHAnsi" w:hAnsiTheme="minorHAnsi" w:cstheme="minorHAnsi"/>
                      <w:color w:val="000000"/>
                      <w:sz w:val="24"/>
                    </w:rPr>
                    <w:t>K</w:t>
                  </w:r>
                  <w:r w:rsidR="008834EF" w:rsidRPr="002F0B35">
                    <w:rPr>
                      <w:rFonts w:asciiTheme="minorHAnsi" w:hAnsiTheme="minorHAnsi" w:cstheme="minorHAnsi"/>
                      <w:color w:val="000000"/>
                      <w:sz w:val="24"/>
                    </w:rPr>
                    <w:t xml:space="preserve">omisijos pirmininkas </w:t>
                  </w:r>
                </w:p>
              </w:tc>
            </w:tr>
          </w:tbl>
          <w:p w:rsidR="00833E2E" w:rsidRPr="002F0B35" w:rsidRDefault="00833E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47" w:type="dxa"/>
          </w:tcPr>
          <w:p w:rsidR="00833E2E" w:rsidRPr="002F0B35" w:rsidRDefault="00833E2E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833E2E" w:rsidRPr="002F0B35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3E2E" w:rsidRPr="002F0B35" w:rsidRDefault="002B2A5A">
                  <w:p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  <w:r w:rsidRPr="002F0B35">
                    <w:rPr>
                      <w:rFonts w:asciiTheme="minorHAnsi" w:hAnsiTheme="minorHAnsi" w:cstheme="minorHAnsi"/>
                      <w:color w:val="000000"/>
                      <w:sz w:val="24"/>
                    </w:rPr>
                    <w:t xml:space="preserve">                        </w:t>
                  </w:r>
                  <w:r w:rsidR="008834EF" w:rsidRPr="002F0B35">
                    <w:rPr>
                      <w:rFonts w:asciiTheme="minorHAnsi" w:hAnsiTheme="minorHAnsi" w:cstheme="minorHAnsi"/>
                      <w:color w:val="000000"/>
                      <w:sz w:val="24"/>
                    </w:rPr>
                    <w:t>Benjaminas Želvys</w:t>
                  </w:r>
                </w:p>
              </w:tc>
            </w:tr>
          </w:tbl>
          <w:p w:rsidR="00833E2E" w:rsidRPr="002F0B35" w:rsidRDefault="00833E2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833E2E" w:rsidRPr="002F0B35" w:rsidRDefault="00833E2E">
      <w:pPr>
        <w:spacing w:after="0" w:line="240" w:lineRule="auto"/>
        <w:rPr>
          <w:rFonts w:asciiTheme="minorHAnsi" w:hAnsiTheme="minorHAnsi" w:cstheme="minorHAnsi"/>
        </w:rPr>
      </w:pPr>
      <w:bookmarkStart w:id="0" w:name="_GoBack"/>
      <w:bookmarkEnd w:id="0"/>
    </w:p>
    <w:sectPr w:rsidR="00833E2E" w:rsidRPr="002F0B35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1F3" w:rsidRDefault="008834EF">
      <w:pPr>
        <w:spacing w:after="0" w:line="240" w:lineRule="auto"/>
      </w:pPr>
      <w:r>
        <w:separator/>
      </w:r>
    </w:p>
  </w:endnote>
  <w:endnote w:type="continuationSeparator" w:id="0">
    <w:p w:rsidR="004671F3" w:rsidRDefault="0088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1F3" w:rsidRDefault="008834EF">
      <w:pPr>
        <w:spacing w:after="0" w:line="240" w:lineRule="auto"/>
      </w:pPr>
      <w:r>
        <w:separator/>
      </w:r>
    </w:p>
  </w:footnote>
  <w:footnote w:type="continuationSeparator" w:id="0">
    <w:p w:rsidR="004671F3" w:rsidRDefault="00883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833E2E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833E2E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33E2E" w:rsidRDefault="008834EF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833E2E" w:rsidRDefault="00833E2E">
          <w:pPr>
            <w:spacing w:after="0" w:line="240" w:lineRule="auto"/>
          </w:pPr>
        </w:p>
      </w:tc>
      <w:tc>
        <w:tcPr>
          <w:tcW w:w="1133" w:type="dxa"/>
        </w:tcPr>
        <w:p w:rsidR="00833E2E" w:rsidRDefault="00833E2E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E2E" w:rsidRDefault="00833E2E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2E"/>
    <w:rsid w:val="002B2A5A"/>
    <w:rsid w:val="002F0B35"/>
    <w:rsid w:val="004671F3"/>
    <w:rsid w:val="00833E2E"/>
    <w:rsid w:val="0088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3115D-6445-4B61-BCE5-840E43BD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3</cp:revision>
  <dcterms:created xsi:type="dcterms:W3CDTF">2025-01-22T13:11:00Z</dcterms:created>
  <dcterms:modified xsi:type="dcterms:W3CDTF">2025-01-22T13:27:00Z</dcterms:modified>
</cp:coreProperties>
</file>