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DF6B3F" w:rsidRPr="00DF6B3F" w:rsidTr="00DF6B3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5618D" w:rsidRPr="00DF6B3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KAUNO MIESTO SAVIVALDYBĖ</w:t>
                  </w: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 TARYBA</w:t>
                  </w:r>
                </w:p>
              </w:tc>
            </w:tr>
          </w:tbl>
          <w:p w:rsidR="0095618D" w:rsidRPr="00DF6B3F" w:rsidRDefault="009561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F6B3F" w:rsidRPr="00DF6B3F" w:rsidTr="00DF6B3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5618D" w:rsidRPr="00DF6B3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KAUNO MIESTO SAVIVALDYBĖS BENDRUOMENINIŲ ORGANIZACIJŲ TARYBOS POSĖDŽIO DARBOTVARKĖ</w:t>
                  </w:r>
                </w:p>
              </w:tc>
            </w:tr>
          </w:tbl>
          <w:p w:rsidR="0095618D" w:rsidRPr="00DF6B3F" w:rsidRDefault="009561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5618D" w:rsidRPr="00DF6B3F">
        <w:trPr>
          <w:trHeight w:val="19"/>
        </w:trPr>
        <w:tc>
          <w:tcPr>
            <w:tcW w:w="5272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F6B3F" w:rsidRPr="00DF6B3F" w:rsidTr="00DF6B3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5618D" w:rsidRPr="00DF6B3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DF6B3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2025-01-27  Nr. B28-D-1</w:t>
                  </w:r>
                </w:p>
              </w:tc>
            </w:tr>
          </w:tbl>
          <w:p w:rsidR="0095618D" w:rsidRPr="00DF6B3F" w:rsidRDefault="009561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5618D" w:rsidRPr="00DF6B3F">
        <w:trPr>
          <w:trHeight w:val="20"/>
        </w:trPr>
        <w:tc>
          <w:tcPr>
            <w:tcW w:w="5272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F6B3F" w:rsidRPr="00DF6B3F" w:rsidTr="00DF6B3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95618D" w:rsidRPr="00DF6B3F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DF6B3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95618D" w:rsidRPr="00DF6B3F" w:rsidRDefault="0095618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95618D" w:rsidRPr="00DF6B3F" w:rsidRDefault="0095618D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F6B3F" w:rsidRPr="00DF6B3F" w:rsidTr="00DF6B3F">
        <w:tc>
          <w:tcPr>
            <w:tcW w:w="9635" w:type="dxa"/>
            <w:gridSpan w:val="4"/>
          </w:tcPr>
          <w:p w:rsidR="00DF6B3F" w:rsidRDefault="00DF6B3F"/>
          <w:p w:rsidR="00DF6B3F" w:rsidRPr="00DF6B3F" w:rsidRDefault="00DF6B3F" w:rsidP="00DF6B3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F6B3F">
              <w:rPr>
                <w:b/>
                <w:sz w:val="24"/>
                <w:szCs w:val="24"/>
                <w:u w:val="single"/>
              </w:rPr>
              <w:t>POSĖDIS VYKS NUOTOLINIU BŪDU PER MISROSOFT TEAMS PROGRAMĄ.</w:t>
            </w:r>
          </w:p>
          <w:p w:rsidR="00DF6B3F" w:rsidRDefault="00DF6B3F" w:rsidP="00DF6B3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DF6B3F">
              <w:rPr>
                <w:b/>
                <w:sz w:val="24"/>
                <w:szCs w:val="24"/>
                <w:u w:val="single"/>
              </w:rPr>
              <w:t>PRADŽIA 15.00 VAL.</w:t>
            </w:r>
          </w:p>
          <w:p w:rsidR="00DF6B3F" w:rsidRPr="00DF6B3F" w:rsidRDefault="00DF6B3F" w:rsidP="00DF6B3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95618D" w:rsidRPr="00DF6B3F" w:rsidTr="00DF6B3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 w:rsidP="00DF6B3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DF6B3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1. Dėl projektų vykdytojų, kuriems buvo skirtas finansavimas 2024 metais pagal SADM priemonę </w:t>
                  </w:r>
                  <w:r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„</w:t>
                  </w:r>
                  <w:r w:rsidRPr="00DF6B3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Stiprinti bendruomeninę veiklą savivaldybėse“ projekto veiklų įgyvendinimo rezultatų pristatymo. </w:t>
                  </w:r>
                </w:p>
              </w:tc>
            </w:tr>
            <w:tr w:rsidR="0095618D" w:rsidRPr="00DF6B3F" w:rsidTr="00DF6B3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 w:rsidP="00DF6B3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           Pranešėjai</w:t>
                  </w: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- </w:t>
                  </w: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Lau</w:t>
                  </w: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ra Pauparytė (Strateginio planavimo, analizės ir programų valdymo skyri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a</w:t>
                  </w: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us vyriausioji specialistė)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ir</w:t>
                  </w: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</w:t>
                  </w:r>
                  <w:r w:rsidRPr="00DF6B3F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projektų vykdytojai</w:t>
                  </w:r>
                  <w:r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95618D" w:rsidRPr="00DF6B3F" w:rsidRDefault="0095618D" w:rsidP="00DF6B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618D" w:rsidRPr="00DF6B3F">
        <w:trPr>
          <w:trHeight w:val="660"/>
        </w:trPr>
        <w:tc>
          <w:tcPr>
            <w:tcW w:w="5272" w:type="dxa"/>
          </w:tcPr>
          <w:p w:rsidR="0095618D" w:rsidRPr="00DF6B3F" w:rsidRDefault="0095618D" w:rsidP="00DF6B3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95618D" w:rsidRPr="00DF6B3F" w:rsidRDefault="0095618D" w:rsidP="00DF6B3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95618D" w:rsidRPr="00DF6B3F" w:rsidRDefault="0095618D" w:rsidP="00DF6B3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95618D" w:rsidRPr="00DF6B3F" w:rsidRDefault="0095618D" w:rsidP="00DF6B3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6B3F" w:rsidRPr="00DF6B3F" w:rsidTr="00DF6B3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95618D" w:rsidRPr="00DF6B3F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 w:rsidP="00DF6B3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Tarybos pirmininkas</w:t>
                  </w:r>
                </w:p>
              </w:tc>
            </w:tr>
          </w:tbl>
          <w:p w:rsidR="0095618D" w:rsidRPr="00DF6B3F" w:rsidRDefault="0095618D" w:rsidP="00DF6B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95618D" w:rsidRPr="00DF6B3F" w:rsidRDefault="0095618D" w:rsidP="00DF6B3F">
            <w:pPr>
              <w:pStyle w:val="EmptyCellLayoutStyle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95618D" w:rsidRPr="00DF6B3F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618D" w:rsidRPr="00DF6B3F" w:rsidRDefault="00DF6B3F" w:rsidP="00DF6B3F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             </w:t>
                  </w:r>
                  <w:bookmarkStart w:id="0" w:name="_GoBack"/>
                  <w:bookmarkEnd w:id="0"/>
                  <w:r w:rsidRPr="00DF6B3F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Rimantas Lekavičius</w:t>
                  </w:r>
                </w:p>
              </w:tc>
            </w:tr>
          </w:tbl>
          <w:p w:rsidR="0095618D" w:rsidRPr="00DF6B3F" w:rsidRDefault="0095618D" w:rsidP="00DF6B3F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5618D" w:rsidRPr="00DF6B3F" w:rsidRDefault="0095618D" w:rsidP="00DF6B3F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95618D" w:rsidRPr="00DF6B3F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6B3F">
      <w:pPr>
        <w:spacing w:after="0" w:line="240" w:lineRule="auto"/>
      </w:pPr>
      <w:r>
        <w:separator/>
      </w:r>
    </w:p>
  </w:endnote>
  <w:endnote w:type="continuationSeparator" w:id="0">
    <w:p w:rsidR="00000000" w:rsidRDefault="00DF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6B3F">
      <w:pPr>
        <w:spacing w:after="0" w:line="240" w:lineRule="auto"/>
      </w:pPr>
      <w:r>
        <w:separator/>
      </w:r>
    </w:p>
  </w:footnote>
  <w:footnote w:type="continuationSeparator" w:id="0">
    <w:p w:rsidR="00000000" w:rsidRDefault="00DF6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95618D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95618D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5618D" w:rsidRDefault="00DF6B3F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95618D" w:rsidRDefault="0095618D">
          <w:pPr>
            <w:spacing w:after="0" w:line="240" w:lineRule="auto"/>
          </w:pPr>
        </w:p>
      </w:tc>
      <w:tc>
        <w:tcPr>
          <w:tcW w:w="1133" w:type="dxa"/>
        </w:tcPr>
        <w:p w:rsidR="0095618D" w:rsidRDefault="0095618D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8D" w:rsidRDefault="0095618D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8D"/>
    <w:rsid w:val="0095618D"/>
    <w:rsid w:val="00D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63A1"/>
  <w15:docId w15:val="{0D2BCF45-3668-4775-BAE3-F046DCF9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2025-01-24T06:52:00Z</dcterms:created>
  <dcterms:modified xsi:type="dcterms:W3CDTF">2025-01-24T06:52:00Z</dcterms:modified>
</cp:coreProperties>
</file>