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47534A" w:rsidTr="0047534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542D6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47534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C56D33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TARYBOS</w:t>
                  </w:r>
                </w:p>
              </w:tc>
            </w:tr>
          </w:tbl>
          <w:p w:rsidR="00542D66" w:rsidRDefault="00542D66">
            <w:pPr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47534A" w:rsidTr="0047534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542D6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47534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KONTROLĖS KOMITETO POSĖDŽIO</w:t>
                  </w:r>
                </w:p>
              </w:tc>
            </w:tr>
          </w:tbl>
          <w:p w:rsidR="00542D66" w:rsidRDefault="00542D66">
            <w:pPr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47534A" w:rsidTr="0047534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542D6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542D66" w:rsidRDefault="00542D66">
            <w:pPr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542D66">
        <w:trPr>
          <w:trHeight w:val="19"/>
        </w:trPr>
        <w:tc>
          <w:tcPr>
            <w:tcW w:w="5272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47534A" w:rsidTr="0047534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542D6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47534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2024-01-09  Nr. KO-D-1</w:t>
                  </w:r>
                </w:p>
              </w:tc>
            </w:tr>
          </w:tbl>
          <w:p w:rsidR="00542D66" w:rsidRDefault="00542D66">
            <w:pPr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542D66">
        <w:trPr>
          <w:trHeight w:val="20"/>
        </w:trPr>
        <w:tc>
          <w:tcPr>
            <w:tcW w:w="5272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47534A" w:rsidTr="0047534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542D6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47534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542D66" w:rsidRDefault="00542D66">
            <w:pPr>
              <w:spacing w:after="0" w:line="240" w:lineRule="auto"/>
            </w:pPr>
          </w:p>
        </w:tc>
        <w:tc>
          <w:tcPr>
            <w:tcW w:w="1133" w:type="dxa"/>
          </w:tcPr>
          <w:p w:rsidR="00542D66" w:rsidRDefault="00542D66">
            <w:pPr>
              <w:pStyle w:val="EmptyCellLayoutStyle"/>
              <w:spacing w:after="0" w:line="240" w:lineRule="auto"/>
            </w:pPr>
          </w:p>
        </w:tc>
      </w:tr>
      <w:tr w:rsidR="0047534A" w:rsidTr="0047534A">
        <w:tc>
          <w:tcPr>
            <w:tcW w:w="9635" w:type="dxa"/>
            <w:gridSpan w:val="4"/>
          </w:tcPr>
          <w:p w:rsidR="0047534A" w:rsidRDefault="0047534A"/>
          <w:p w:rsidR="0047534A" w:rsidRPr="0047534A" w:rsidRDefault="0047534A" w:rsidP="0047534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7534A">
              <w:rPr>
                <w:b/>
                <w:sz w:val="24"/>
                <w:szCs w:val="24"/>
                <w:u w:val="single"/>
              </w:rPr>
              <w:t>POSĖDIS VYKS 308 KABINETE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542D66" w:rsidTr="0047534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47534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Susitikimas ir susipažinimas su naujaja Kauno miesto savivaldybės kontrolės ir audito tarnybos vadove (Savivaldybės kontroliere) Kristina Kripiene </w:t>
                  </w:r>
                  <w:r w:rsidR="0047534A">
                    <w:rPr>
                      <w:color w:val="000000"/>
                      <w:sz w:val="24"/>
                    </w:rPr>
                    <w:t xml:space="preserve">                                           </w:t>
                  </w:r>
                  <w:r w:rsidR="0047534A" w:rsidRPr="0047534A">
                    <w:rPr>
                      <w:b/>
                      <w:color w:val="000000"/>
                      <w:sz w:val="24"/>
                    </w:rPr>
                    <w:t>10:00 val.</w:t>
                  </w:r>
                </w:p>
              </w:tc>
            </w:tr>
            <w:tr w:rsidR="00542D66" w:rsidTr="0047534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47534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kontrolės ir audito tarnybos 2023 m. gruodžio 4 d. atitikties audito ataskaitos Nr. AP-5 „Dėl išmokų, skiriamų Kauno miesto savivaldybės tarybos nariams, su jų, kaip tarybos narių, veikla susijusioms išlaidoms apmokėti, naudojimo tikslingumo, pagrįstumo i</w:t>
                  </w:r>
                  <w:r w:rsidR="00A65DA3">
                    <w:rPr>
                      <w:color w:val="000000"/>
                      <w:sz w:val="24"/>
                    </w:rPr>
                    <w:t>r teisėtumo“ pristatymo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42D66" w:rsidTr="0047534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Pr="00833C69" w:rsidRDefault="0047534A" w:rsidP="0047534A">
                  <w:pPr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  <w:lang w:val="en-US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C56D33">
                    <w:rPr>
                      <w:b/>
                      <w:color w:val="000000"/>
                      <w:sz w:val="24"/>
                    </w:rPr>
                    <w:t xml:space="preserve"> - Violeta Zeltinienė (Kauno miesto savivald</w:t>
                  </w:r>
                  <w:r>
                    <w:rPr>
                      <w:b/>
                      <w:color w:val="000000"/>
                      <w:sz w:val="24"/>
                    </w:rPr>
                    <w:t>ybės kontrolės ir audito tarnybos</w:t>
                  </w:r>
                  <w:r w:rsidR="00C56D33">
                    <w:rPr>
                      <w:b/>
                      <w:color w:val="000000"/>
                      <w:sz w:val="24"/>
                    </w:rPr>
                    <w:t xml:space="preserve"> vyriausioji patarėja)</w:t>
                  </w:r>
                  <w:r w:rsidR="00A65DA3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</w:t>
                  </w:r>
                  <w:r w:rsidR="00833C69">
                    <w:rPr>
                      <w:b/>
                      <w:color w:val="000000"/>
                      <w:sz w:val="24"/>
                    </w:rPr>
                    <w:t xml:space="preserve">                                    </w:t>
                  </w:r>
                  <w:r w:rsidR="00A65DA3">
                    <w:rPr>
                      <w:b/>
                      <w:color w:val="000000"/>
                      <w:sz w:val="24"/>
                    </w:rPr>
                    <w:t xml:space="preserve"> 10:</w:t>
                  </w:r>
                  <w:r w:rsidR="00833C69">
                    <w:rPr>
                      <w:b/>
                      <w:color w:val="000000"/>
                      <w:sz w:val="24"/>
                    </w:rPr>
                    <w:t>20</w:t>
                  </w:r>
                  <w:r w:rsidR="00A65DA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  <w:p w:rsidR="0047534A" w:rsidRPr="00C56D33" w:rsidRDefault="0047534A" w:rsidP="0047534A">
                  <w:pPr>
                    <w:spacing w:after="0" w:line="240" w:lineRule="auto"/>
                    <w:jc w:val="both"/>
                    <w:rPr>
                      <w:b/>
                      <w:i/>
                      <w:color w:val="000000"/>
                      <w:sz w:val="24"/>
                    </w:rPr>
                  </w:pPr>
                  <w:r w:rsidRPr="00C56D33">
                    <w:rPr>
                      <w:b/>
                      <w:i/>
                      <w:color w:val="000000"/>
                      <w:sz w:val="24"/>
                    </w:rPr>
                    <w:t>Į klausimo svarstymą kviečiamos:</w:t>
                  </w:r>
                </w:p>
                <w:p w:rsidR="00C56D33" w:rsidRPr="00C56D33" w:rsidRDefault="00833C69" w:rsidP="0047534A">
                  <w:pPr>
                    <w:spacing w:after="0" w:line="240" w:lineRule="auto"/>
                    <w:jc w:val="both"/>
                    <w:rPr>
                      <w:b/>
                      <w:i/>
                      <w:color w:val="000000"/>
                      <w:sz w:val="24"/>
                    </w:rPr>
                  </w:pPr>
                  <w:r w:rsidRPr="00C56D33">
                    <w:rPr>
                      <w:b/>
                      <w:i/>
                      <w:color w:val="000000"/>
                      <w:sz w:val="24"/>
                    </w:rPr>
                    <w:t>Eglė Bacevičienė,</w:t>
                  </w:r>
                  <w:r w:rsidR="00C56D33" w:rsidRPr="00C56D33">
                    <w:rPr>
                      <w:b/>
                      <w:i/>
                      <w:color w:val="000000"/>
                      <w:sz w:val="24"/>
                    </w:rPr>
                    <w:t xml:space="preserve"> Kauno miesto savivaldybės kontrolės ir audito tarnybos patarėja;</w:t>
                  </w:r>
                </w:p>
                <w:p w:rsidR="00833C69" w:rsidRDefault="00C56D33" w:rsidP="0047534A">
                  <w:pPr>
                    <w:spacing w:after="0" w:line="240" w:lineRule="auto"/>
                    <w:jc w:val="both"/>
                  </w:pPr>
                  <w:r w:rsidRPr="00C56D33">
                    <w:rPr>
                      <w:b/>
                      <w:i/>
                      <w:color w:val="000000"/>
                      <w:sz w:val="24"/>
                    </w:rPr>
                    <w:t>Marija Anna Čibirauskienė,  Kauno miesto savivaldybės kontrolės ir audito tarnybos vyresnioji patarėja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42D66" w:rsidTr="0047534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6D90" w:rsidRDefault="00366D90" w:rsidP="0047534A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3.</w:t>
                  </w:r>
                  <w:r w:rsidR="00A944FC">
                    <w:rPr>
                      <w:color w:val="000000"/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Pr="00366D90">
                    <w:rPr>
                      <w:color w:val="000000"/>
                      <w:sz w:val="24"/>
                    </w:rPr>
                    <w:t>Dėl vienkartinių išmokų skyrimo pagrindų ir tvarkos Kauno miesto savivaldybės administracijoje</w:t>
                  </w:r>
                </w:p>
                <w:p w:rsidR="00366D90" w:rsidRPr="00366D90" w:rsidRDefault="00366D90" w:rsidP="0047534A">
                  <w:pPr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Pranešėjos – Eglė Andriuškienė, Savivaldybės administracijos direktoriaus pavaduotoja ir Jurgita Kvedaravičienė, Personalo valdymo skyriaus vedėjo pavaduotoja, atliekanti skyriaus vedėjo funkcijas                                                                                    10:35 val.</w:t>
                  </w:r>
                </w:p>
                <w:p w:rsidR="00542D66" w:rsidRDefault="00C56D33" w:rsidP="00366D90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366D90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informacijos apie gatvių asfaltavimo ir požeminių komunikacijų klojimo darbų derinimo procedūras su UAB „Kauno vandenys“, UAB „Kauno gatvių apšvietimas“, AB „Kauno energija“ ir kitomis įmonėmis pateikimo </w:t>
                  </w:r>
                </w:p>
              </w:tc>
            </w:tr>
            <w:tr w:rsidR="00542D66" w:rsidTr="0047534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366D9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Aloyzas Pakalniškis (Miesto tvarkymo skyri</w:t>
                  </w:r>
                  <w:r w:rsidR="00A65DA3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              10:4</w:t>
                  </w:r>
                  <w:r w:rsidR="00366D90">
                    <w:rPr>
                      <w:b/>
                      <w:color w:val="000000"/>
                      <w:sz w:val="24"/>
                    </w:rPr>
                    <w:t>5</w:t>
                  </w:r>
                  <w:r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542D66" w:rsidTr="0047534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366D90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366D90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tarybos Kontrolės komiteto 2024 metų veiklos programos sudarymo </w:t>
                  </w:r>
                </w:p>
              </w:tc>
            </w:tr>
            <w:tr w:rsidR="00542D66" w:rsidTr="0047534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C56D3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Jurgita Kupčinskienė, Kontrolės komiteto pirmininkė                    11:00 val.</w:t>
                  </w:r>
                </w:p>
              </w:tc>
            </w:tr>
          </w:tbl>
          <w:p w:rsidR="00542D66" w:rsidRDefault="00542D66" w:rsidP="0047534A">
            <w:pPr>
              <w:spacing w:after="0" w:line="240" w:lineRule="auto"/>
              <w:jc w:val="both"/>
            </w:pPr>
          </w:p>
        </w:tc>
      </w:tr>
      <w:tr w:rsidR="00542D66">
        <w:trPr>
          <w:trHeight w:val="660"/>
        </w:trPr>
        <w:tc>
          <w:tcPr>
            <w:tcW w:w="5272" w:type="dxa"/>
          </w:tcPr>
          <w:p w:rsidR="00542D66" w:rsidRDefault="00542D66" w:rsidP="0047534A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542D66" w:rsidRDefault="00542D66" w:rsidP="0047534A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542D66" w:rsidRDefault="00542D66" w:rsidP="0047534A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542D66" w:rsidRDefault="00542D66" w:rsidP="0047534A">
            <w:pPr>
              <w:pStyle w:val="EmptyCellLayoutStyle"/>
              <w:spacing w:after="0" w:line="240" w:lineRule="auto"/>
              <w:jc w:val="both"/>
            </w:pPr>
          </w:p>
        </w:tc>
      </w:tr>
      <w:tr w:rsidR="0047534A" w:rsidTr="0047534A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542D66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47534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542D66" w:rsidRDefault="00542D66" w:rsidP="0047534A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542D66" w:rsidRDefault="00542D66" w:rsidP="0047534A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542D66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D66" w:rsidRDefault="00C56D33" w:rsidP="0047534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Jurgita Kupčinskienė</w:t>
                  </w:r>
                </w:p>
              </w:tc>
            </w:tr>
          </w:tbl>
          <w:p w:rsidR="00542D66" w:rsidRDefault="00542D66" w:rsidP="0047534A">
            <w:pPr>
              <w:spacing w:after="0" w:line="240" w:lineRule="auto"/>
              <w:jc w:val="both"/>
            </w:pPr>
          </w:p>
        </w:tc>
      </w:tr>
    </w:tbl>
    <w:p w:rsidR="00542D66" w:rsidRDefault="00542D66">
      <w:pPr>
        <w:spacing w:after="0" w:line="240" w:lineRule="auto"/>
      </w:pPr>
    </w:p>
    <w:sectPr w:rsidR="00542D66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10" w:rsidRDefault="00C56D33">
      <w:pPr>
        <w:spacing w:after="0" w:line="240" w:lineRule="auto"/>
      </w:pPr>
      <w:r>
        <w:separator/>
      </w:r>
    </w:p>
  </w:endnote>
  <w:endnote w:type="continuationSeparator" w:id="0">
    <w:p w:rsidR="00035910" w:rsidRDefault="00C5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10" w:rsidRDefault="00C56D33">
      <w:pPr>
        <w:spacing w:after="0" w:line="240" w:lineRule="auto"/>
      </w:pPr>
      <w:r>
        <w:separator/>
      </w:r>
    </w:p>
  </w:footnote>
  <w:footnote w:type="continuationSeparator" w:id="0">
    <w:p w:rsidR="00035910" w:rsidRDefault="00C5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542D66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542D66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2D66" w:rsidRDefault="00C56D33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542D66" w:rsidRDefault="00542D66">
          <w:pPr>
            <w:spacing w:after="0" w:line="240" w:lineRule="auto"/>
          </w:pPr>
        </w:p>
      </w:tc>
      <w:tc>
        <w:tcPr>
          <w:tcW w:w="1133" w:type="dxa"/>
        </w:tcPr>
        <w:p w:rsidR="00542D66" w:rsidRDefault="00542D66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6" w:rsidRDefault="00542D66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66"/>
    <w:rsid w:val="00035910"/>
    <w:rsid w:val="00366D90"/>
    <w:rsid w:val="0047534A"/>
    <w:rsid w:val="00542D66"/>
    <w:rsid w:val="00833C69"/>
    <w:rsid w:val="00A65DA3"/>
    <w:rsid w:val="00A944FC"/>
    <w:rsid w:val="00C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AB99"/>
  <w15:docId w15:val="{7C52476D-419B-4D3C-87F2-9EA78B2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2023-12-27T13:58:00Z</dcterms:created>
  <dcterms:modified xsi:type="dcterms:W3CDTF">2024-01-03T08:40:00Z</dcterms:modified>
</cp:coreProperties>
</file>