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191150" w:rsidTr="003B46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30E7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E78" w:rsidRDefault="003B4611" w:rsidP="003B46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 TARYBA</w:t>
                  </w:r>
                </w:p>
              </w:tc>
            </w:tr>
          </w:tbl>
          <w:p w:rsidR="00930E78" w:rsidRDefault="00930E78">
            <w:pPr>
              <w:spacing w:after="0" w:line="240" w:lineRule="auto"/>
            </w:pPr>
          </w:p>
        </w:tc>
        <w:tc>
          <w:tcPr>
            <w:tcW w:w="1133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</w:tr>
      <w:tr w:rsidR="00191150" w:rsidTr="003B46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30E7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E78" w:rsidRDefault="003B46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SAVIVALDOS PLĖTOJIMO KOMITETO POSĖDŽIO</w:t>
                  </w:r>
                </w:p>
              </w:tc>
            </w:tr>
          </w:tbl>
          <w:p w:rsidR="00930E78" w:rsidRDefault="00930E78">
            <w:pPr>
              <w:spacing w:after="0" w:line="240" w:lineRule="auto"/>
            </w:pPr>
          </w:p>
        </w:tc>
        <w:tc>
          <w:tcPr>
            <w:tcW w:w="1133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</w:tr>
      <w:tr w:rsidR="00191150" w:rsidTr="003B46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30E7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E78" w:rsidRDefault="003B46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930E78" w:rsidRDefault="00930E78">
            <w:pPr>
              <w:spacing w:after="0" w:line="240" w:lineRule="auto"/>
            </w:pPr>
          </w:p>
        </w:tc>
        <w:tc>
          <w:tcPr>
            <w:tcW w:w="1133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</w:tr>
      <w:tr w:rsidR="00930E78">
        <w:trPr>
          <w:trHeight w:val="19"/>
        </w:trPr>
        <w:tc>
          <w:tcPr>
            <w:tcW w:w="5272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</w:tr>
      <w:tr w:rsidR="00191150" w:rsidTr="003B46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30E7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E78" w:rsidRDefault="003B46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2023-06-27  Nr. K19-D-5</w:t>
                  </w:r>
                </w:p>
              </w:tc>
            </w:tr>
          </w:tbl>
          <w:p w:rsidR="00930E78" w:rsidRDefault="00930E78">
            <w:pPr>
              <w:spacing w:after="0" w:line="240" w:lineRule="auto"/>
            </w:pPr>
          </w:p>
        </w:tc>
        <w:tc>
          <w:tcPr>
            <w:tcW w:w="1133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</w:tr>
      <w:tr w:rsidR="00930E78">
        <w:trPr>
          <w:trHeight w:val="20"/>
        </w:trPr>
        <w:tc>
          <w:tcPr>
            <w:tcW w:w="5272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</w:tr>
      <w:tr w:rsidR="00191150" w:rsidTr="003B46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30E7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E78" w:rsidRDefault="003B46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930E78" w:rsidRDefault="00930E78">
            <w:pPr>
              <w:spacing w:after="0" w:line="240" w:lineRule="auto"/>
            </w:pPr>
          </w:p>
        </w:tc>
        <w:tc>
          <w:tcPr>
            <w:tcW w:w="1133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</w:tr>
      <w:tr w:rsidR="00191150" w:rsidTr="003B4611">
        <w:tc>
          <w:tcPr>
            <w:tcW w:w="963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930E78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4611" w:rsidRDefault="003B4611" w:rsidP="003B4611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  <w:p w:rsidR="003B4611" w:rsidRPr="003B4611" w:rsidRDefault="003B4611" w:rsidP="003B461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b/>
                      <w:color w:val="000000"/>
                      <w:sz w:val="24"/>
                      <w:u w:val="single"/>
                    </w:rPr>
                    <w:t>POSĖDIS VYKS NUOTOLINIU BŪDU PER MICROSOFT TEAMS PROGRAMĄ. PRADŽIA 10.00 VAL.</w:t>
                  </w:r>
                </w:p>
                <w:p w:rsidR="003B4611" w:rsidRDefault="003B4611" w:rsidP="003B4611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</w:rPr>
                  </w:pPr>
                </w:p>
                <w:p w:rsidR="00930E78" w:rsidRDefault="003B4611" w:rsidP="003B46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1. Dėl Kauno miesto garbės piliečio vardo suteikimo Rimantui Benečiui (TR-330) </w:t>
                  </w:r>
                </w:p>
              </w:tc>
            </w:tr>
            <w:tr w:rsidR="00930E78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E78" w:rsidRDefault="003B4611" w:rsidP="003B46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Benjaminas Želvys,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 xml:space="preserve">Kauno miesto savivaldybės apdovanojimų komisijos pirmininkas                                                                                                                           </w:t>
                  </w:r>
                  <w:r w:rsidRPr="003B4611">
                    <w:rPr>
                      <w:b/>
                      <w:color w:val="000000"/>
                      <w:sz w:val="24"/>
                    </w:rPr>
                    <w:t>10:00</w:t>
                  </w:r>
                  <w:r w:rsidRPr="003B461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930E78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E78" w:rsidRDefault="003B4611" w:rsidP="003B46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Kauno miestos savivaldybės tarybos 2023 m. kovo 28 d. sprendimo Nr. T-81 ,,Dėl Kauno miesto savivaldybės tarybos veiklos reglamento patvirtinimo“ pakeitimo (TR-331) </w:t>
                  </w:r>
                </w:p>
              </w:tc>
            </w:tr>
            <w:tr w:rsidR="00930E78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E78" w:rsidRDefault="003B4611" w:rsidP="003B46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Rūta Šimkaitytė-Kudarauskė (Teisės ir k</w:t>
                  </w:r>
                  <w:r>
                    <w:rPr>
                      <w:b/>
                      <w:color w:val="000000"/>
                      <w:sz w:val="24"/>
                    </w:rPr>
                    <w:t>onsultavimo skyria</w:t>
                  </w:r>
                  <w:r>
                    <w:rPr>
                      <w:b/>
                      <w:color w:val="000000"/>
                      <w:sz w:val="24"/>
                    </w:rPr>
                    <w:t xml:space="preserve">us                           </w:t>
                  </w:r>
                  <w:r>
                    <w:rPr>
                      <w:b/>
                      <w:color w:val="000000"/>
                      <w:sz w:val="24"/>
                    </w:rPr>
                    <w:t>vedėja)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Pr="003B4611">
                    <w:rPr>
                      <w:b/>
                      <w:color w:val="000000"/>
                      <w:sz w:val="24"/>
                    </w:rPr>
                    <w:t>10:05</w:t>
                  </w:r>
                  <w:r w:rsidRPr="003B4611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930E78" w:rsidRDefault="00930E78" w:rsidP="003B4611">
            <w:pPr>
              <w:spacing w:after="0" w:line="240" w:lineRule="auto"/>
              <w:jc w:val="both"/>
            </w:pPr>
          </w:p>
        </w:tc>
      </w:tr>
      <w:tr w:rsidR="00930E78">
        <w:trPr>
          <w:trHeight w:val="660"/>
        </w:trPr>
        <w:tc>
          <w:tcPr>
            <w:tcW w:w="5272" w:type="dxa"/>
          </w:tcPr>
          <w:p w:rsidR="00930E78" w:rsidRDefault="00930E78" w:rsidP="003B4611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</w:tr>
      <w:tr w:rsidR="00191150" w:rsidTr="003B4611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930E78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E78" w:rsidRDefault="003B4611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930E78" w:rsidRDefault="00930E78">
            <w:pPr>
              <w:spacing w:after="0" w:line="240" w:lineRule="auto"/>
            </w:pPr>
          </w:p>
        </w:tc>
        <w:tc>
          <w:tcPr>
            <w:tcW w:w="847" w:type="dxa"/>
          </w:tcPr>
          <w:p w:rsidR="00930E78" w:rsidRDefault="00930E78">
            <w:pPr>
              <w:pStyle w:val="EmptyCellLayoutStyle"/>
              <w:spacing w:after="0" w:line="240" w:lineRule="auto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930E78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E78" w:rsidRDefault="003B4611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930E78" w:rsidRDefault="00930E78">
            <w:pPr>
              <w:spacing w:after="0" w:line="240" w:lineRule="auto"/>
            </w:pPr>
          </w:p>
        </w:tc>
      </w:tr>
    </w:tbl>
    <w:p w:rsidR="00930E78" w:rsidRDefault="00930E78">
      <w:pPr>
        <w:spacing w:after="0" w:line="240" w:lineRule="auto"/>
      </w:pPr>
    </w:p>
    <w:sectPr w:rsidR="00930E78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4611">
      <w:pPr>
        <w:spacing w:after="0" w:line="240" w:lineRule="auto"/>
      </w:pPr>
      <w:r>
        <w:separator/>
      </w:r>
    </w:p>
  </w:endnote>
  <w:endnote w:type="continuationSeparator" w:id="0">
    <w:p w:rsidR="00000000" w:rsidRDefault="003B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4611">
      <w:pPr>
        <w:spacing w:after="0" w:line="240" w:lineRule="auto"/>
      </w:pPr>
      <w:r>
        <w:separator/>
      </w:r>
    </w:p>
  </w:footnote>
  <w:footnote w:type="continuationSeparator" w:id="0">
    <w:p w:rsidR="00000000" w:rsidRDefault="003B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930E78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930E78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30E78" w:rsidRDefault="003B4611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930E78" w:rsidRDefault="00930E78">
          <w:pPr>
            <w:spacing w:after="0" w:line="240" w:lineRule="auto"/>
          </w:pPr>
        </w:p>
      </w:tc>
      <w:tc>
        <w:tcPr>
          <w:tcW w:w="1133" w:type="dxa"/>
        </w:tcPr>
        <w:p w:rsidR="00930E78" w:rsidRDefault="00930E78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78" w:rsidRDefault="00930E78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78"/>
    <w:rsid w:val="00191150"/>
    <w:rsid w:val="003B4611"/>
    <w:rsid w:val="0093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E6B1"/>
  <w15:docId w15:val="{3AC1C8A7-476B-4C7D-B17D-38FE9D61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2023-06-23T09:55:00Z</dcterms:created>
  <dcterms:modified xsi:type="dcterms:W3CDTF">2023-06-23T10:01:00Z</dcterms:modified>
</cp:coreProperties>
</file>