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48"/>
        <w:gridCol w:w="6"/>
      </w:tblGrid>
      <w:tr w:rsidR="008965B4">
        <w:tc>
          <w:tcPr>
            <w:tcW w:w="9637"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48"/>
            </w:tblGrid>
            <w:tr w:rsidR="00912375" w:rsidTr="00912375">
              <w:trPr>
                <w:trHeight w:val="430"/>
              </w:trPr>
              <w:tc>
                <w:tcPr>
                  <w:tcW w:w="9648" w:type="dxa"/>
                </w:tcPr>
                <w:p w:rsidR="00912375" w:rsidRPr="00CB4831" w:rsidRDefault="00912375" w:rsidP="00912375">
                  <w:pPr>
                    <w:spacing w:line="240" w:lineRule="auto"/>
                    <w:ind w:firstLine="5109"/>
                    <w:jc w:val="both"/>
                    <w:rPr>
                      <w:sz w:val="24"/>
                      <w:szCs w:val="24"/>
                    </w:rPr>
                  </w:pPr>
                  <w:r w:rsidRPr="00CB4831">
                    <w:rPr>
                      <w:sz w:val="24"/>
                      <w:szCs w:val="24"/>
                    </w:rPr>
                    <w:t xml:space="preserve">Kauno miesto savivaldybės </w:t>
                  </w:r>
                </w:p>
              </w:tc>
            </w:tr>
            <w:tr w:rsidR="00912375" w:rsidTr="00912375">
              <w:trPr>
                <w:trHeight w:val="430"/>
              </w:trPr>
              <w:tc>
                <w:tcPr>
                  <w:tcW w:w="9648" w:type="dxa"/>
                </w:tcPr>
                <w:p w:rsidR="00912375" w:rsidRDefault="00485314" w:rsidP="00485314">
                  <w:pPr>
                    <w:spacing w:line="240" w:lineRule="auto"/>
                    <w:ind w:firstLine="5109"/>
                    <w:jc w:val="both"/>
                    <w:rPr>
                      <w:sz w:val="24"/>
                      <w:szCs w:val="24"/>
                    </w:rPr>
                  </w:pPr>
                  <w:r>
                    <w:rPr>
                      <w:sz w:val="24"/>
                      <w:szCs w:val="24"/>
                    </w:rPr>
                    <w:t>2021</w:t>
                  </w:r>
                  <w:r w:rsidR="00912375" w:rsidRPr="00CB4831">
                    <w:rPr>
                      <w:sz w:val="24"/>
                      <w:szCs w:val="24"/>
                    </w:rPr>
                    <w:t>–202</w:t>
                  </w:r>
                  <w:r>
                    <w:rPr>
                      <w:sz w:val="24"/>
                      <w:szCs w:val="24"/>
                    </w:rPr>
                    <w:t>3</w:t>
                  </w:r>
                  <w:r w:rsidR="00912375" w:rsidRPr="00CB4831">
                    <w:rPr>
                      <w:sz w:val="24"/>
                      <w:szCs w:val="24"/>
                    </w:rPr>
                    <w:t xml:space="preserve"> metų strateginio veiklos plano</w:t>
                  </w:r>
                </w:p>
                <w:p w:rsidR="009C1FF8" w:rsidRPr="00CB4831" w:rsidRDefault="009C1FF8" w:rsidP="00485314">
                  <w:pPr>
                    <w:spacing w:line="240" w:lineRule="auto"/>
                    <w:ind w:firstLine="5109"/>
                    <w:jc w:val="both"/>
                    <w:rPr>
                      <w:sz w:val="24"/>
                      <w:szCs w:val="24"/>
                    </w:rPr>
                  </w:pPr>
                  <w:r>
                    <w:rPr>
                      <w:sz w:val="24"/>
                      <w:szCs w:val="24"/>
                    </w:rPr>
                    <w:t>1 priedas</w:t>
                  </w:r>
                  <w:bookmarkStart w:id="0" w:name="_GoBack"/>
                  <w:bookmarkEnd w:id="0"/>
                </w:p>
              </w:tc>
            </w:tr>
            <w:tr w:rsidR="00912375" w:rsidTr="00912375">
              <w:trPr>
                <w:trHeight w:val="430"/>
              </w:trPr>
              <w:tc>
                <w:tcPr>
                  <w:tcW w:w="9648" w:type="dxa"/>
                </w:tcPr>
                <w:tbl>
                  <w:tblPr>
                    <w:tblW w:w="0" w:type="auto"/>
                    <w:tblCellMar>
                      <w:left w:w="0" w:type="dxa"/>
                      <w:right w:w="0" w:type="dxa"/>
                    </w:tblCellMar>
                    <w:tblLook w:val="0000" w:firstRow="0" w:lastRow="0" w:firstColumn="0" w:lastColumn="0" w:noHBand="0" w:noVBand="0"/>
                  </w:tblPr>
                  <w:tblGrid>
                    <w:gridCol w:w="9637"/>
                  </w:tblGrid>
                  <w:tr w:rsidR="00912375" w:rsidRPr="00CB4831" w:rsidTr="006B0F3A">
                    <w:trPr>
                      <w:trHeight w:val="352"/>
                    </w:trPr>
                    <w:tc>
                      <w:tcPr>
                        <w:tcW w:w="9637" w:type="dxa"/>
                        <w:tcMar>
                          <w:top w:w="39" w:type="dxa"/>
                          <w:left w:w="39" w:type="dxa"/>
                          <w:bottom w:w="39" w:type="dxa"/>
                          <w:right w:w="39" w:type="dxa"/>
                        </w:tcMar>
                      </w:tcPr>
                      <w:p w:rsidR="00912375" w:rsidRPr="00CB4831" w:rsidRDefault="009C1FF8" w:rsidP="009C1FF8">
                        <w:pPr>
                          <w:tabs>
                            <w:tab w:val="center" w:pos="4779"/>
                            <w:tab w:val="left" w:pos="8865"/>
                          </w:tabs>
                          <w:rPr>
                            <w:b/>
                            <w:color w:val="000000"/>
                            <w:sz w:val="24"/>
                            <w:szCs w:val="24"/>
                          </w:rPr>
                        </w:pPr>
                        <w:r>
                          <w:rPr>
                            <w:b/>
                            <w:color w:val="000000"/>
                            <w:sz w:val="24"/>
                            <w:szCs w:val="24"/>
                          </w:rPr>
                          <w:tab/>
                        </w:r>
                        <w:r w:rsidR="00912375" w:rsidRPr="00CB4831">
                          <w:rPr>
                            <w:b/>
                            <w:color w:val="000000"/>
                            <w:sz w:val="24"/>
                            <w:szCs w:val="24"/>
                          </w:rPr>
                          <w:t>EKONOMINĖS RAIDOS SKATINIMO PROGRAMOS APRAŠYMAS</w:t>
                        </w:r>
                        <w:r>
                          <w:rPr>
                            <w:b/>
                            <w:color w:val="000000"/>
                            <w:sz w:val="24"/>
                            <w:szCs w:val="24"/>
                          </w:rPr>
                          <w:tab/>
                        </w:r>
                      </w:p>
                    </w:tc>
                  </w:tr>
                </w:tbl>
                <w:p w:rsidR="00912375" w:rsidRPr="00CB4831" w:rsidRDefault="00912375" w:rsidP="00912375"/>
              </w:tc>
            </w:tr>
            <w:tr w:rsidR="008965B4" w:rsidTr="00912375">
              <w:trPr>
                <w:trHeight w:val="226"/>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2"/>
                    <w:gridCol w:w="6425"/>
                  </w:tblGrid>
                  <w:tr w:rsidR="008965B4">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 xml:space="preserve"> </w:t>
                        </w:r>
                        <w:r>
                          <w:rPr>
                            <w:color w:val="000000"/>
                            <w:sz w:val="24"/>
                          </w:rPr>
                          <w:t xml:space="preserve">2021 metai </w:t>
                        </w:r>
                      </w:p>
                    </w:tc>
                  </w:tr>
                  <w:tr w:rsidR="008965B4">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sidRPr="00CB4831">
                          <w:rPr>
                            <w:color w:val="000000"/>
                            <w:sz w:val="24"/>
                          </w:rPr>
                          <w:t>Kauno miesto savivaldybės administracija, 188764867</w:t>
                        </w:r>
                      </w:p>
                    </w:tc>
                  </w:tr>
                  <w:tr w:rsidR="008965B4">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sidRPr="000D6F8F">
                          <w:rPr>
                            <w:sz w:val="24"/>
                            <w:szCs w:val="24"/>
                          </w:rPr>
                          <w:t>Kauno miesto savivaldybės administracija</w:t>
                        </w:r>
                      </w:p>
                    </w:tc>
                  </w:tr>
                </w:tbl>
                <w:p w:rsidR="008965B4" w:rsidRDefault="008965B4">
                  <w:pPr>
                    <w:spacing w:after="0" w:line="240" w:lineRule="auto"/>
                  </w:pPr>
                </w:p>
              </w:tc>
            </w:tr>
            <w:tr w:rsidR="008965B4" w:rsidTr="00912375">
              <w:trPr>
                <w:trHeight w:val="100"/>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2"/>
                    <w:gridCol w:w="4160"/>
                    <w:gridCol w:w="1117"/>
                    <w:gridCol w:w="1147"/>
                  </w:tblGrid>
                  <w:tr w:rsidR="008965B4">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color w:val="000000"/>
                            <w:sz w:val="24"/>
                          </w:rPr>
                          <w:t>Ekonominės raidos skatinimo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color w:val="000000"/>
                            <w:sz w:val="24"/>
                          </w:rPr>
                          <w:t>01</w:t>
                        </w:r>
                      </w:p>
                    </w:tc>
                  </w:tr>
                </w:tbl>
                <w:p w:rsidR="008965B4" w:rsidRDefault="008965B4">
                  <w:pPr>
                    <w:spacing w:after="0" w:line="240" w:lineRule="auto"/>
                  </w:pPr>
                </w:p>
              </w:tc>
            </w:tr>
            <w:tr w:rsidR="008965B4" w:rsidTr="00912375">
              <w:trPr>
                <w:trHeight w:val="100"/>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306"/>
                    <w:gridCol w:w="4191"/>
                    <w:gridCol w:w="1494"/>
                    <w:gridCol w:w="649"/>
                  </w:tblGrid>
                  <w:tr w:rsidR="00E373BF" w:rsidTr="00F44D4F">
                    <w:trPr>
                      <w:trHeight w:val="622"/>
                    </w:trPr>
                    <w:tc>
                      <w:tcPr>
                        <w:tcW w:w="32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Programos parengimo argumentai</w:t>
                        </w:r>
                      </w:p>
                    </w:tc>
                    <w:tc>
                      <w:tcPr>
                        <w:tcW w:w="653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373BF" w:rsidRDefault="006B0F3A" w:rsidP="00E373BF">
                        <w:pPr>
                          <w:spacing w:after="0" w:line="240" w:lineRule="auto"/>
                          <w:jc w:val="both"/>
                          <w:rPr>
                            <w:color w:val="000000"/>
                            <w:sz w:val="24"/>
                          </w:rPr>
                        </w:pPr>
                        <w:r>
                          <w:rPr>
                            <w:color w:val="000000"/>
                            <w:sz w:val="24"/>
                          </w:rPr>
                          <w:t>Programa siekiama skatinti investicijas Kauno mieste, verslumą, verslo plėtrą, technologinių parkų ir verslo inkubatorių veiklą, didinti miesto investicinį patrauklumą ir skleisti informaciją apie miestą.</w:t>
                        </w:r>
                        <w:r>
                          <w:rPr>
                            <w:color w:val="000000"/>
                            <w:sz w:val="24"/>
                          </w:rPr>
                          <w:br/>
                          <w:t xml:space="preserve">Programa parengta siekiant miestiečiams ir miesto svečiams sudaryti sąlygas susipažinti su visų kultūros ir meno sričių veikla, skatinti aktyviai dalyvauti kūrybinėse ir kūrybiškumą ugdančiose veiklose, ugdyti miestiečių etninę savimonę plėtojant viešąją kultūros infrastruktūrą. Programa siekiama užtikrinti kultūros paveldo saugojimą, tvarkymą ir įveiklinimą. Vykdant programą siekiama skatinti vietinį ir atvykstamąjį turizmą, vykdyti informacijos apie Kauno miestą ir Savivaldybės veiklas sklaidą, dalyvauti miestus jungiančių asociacijų, tarptautinių organizacijų veikloje, organizuoti bendrus projektus ir renginius su kitais miestais ir regionais, pristatyti Kauno miesto plėtros galimybes ir potencialą tarptautiniuose ir šalies renginiuose, miestą lankantiems užsienio žiniasklaidos atstovams ieškoti bendradarbiavimo partnerių užsienyje. Programos lėšomis numatoma plėtoti viešąją turizmo ir miesto įvaizdį gerinančią infrastruktūrą. </w:t>
                        </w:r>
                        <w:r>
                          <w:rPr>
                            <w:color w:val="000000"/>
                            <w:sz w:val="24"/>
                          </w:rPr>
                          <w:br/>
                          <w:t>Programa įgyvendinamos Lietuvos Respublikos vietos savivaldos įstatymo 6 straipsnyje nustatytos savarankiškosios savivaldybių funkcijos:</w:t>
                        </w:r>
                      </w:p>
                      <w:p w:rsidR="00E373BF" w:rsidRDefault="00E373BF" w:rsidP="00E373BF">
                        <w:pPr>
                          <w:spacing w:after="0" w:line="240" w:lineRule="auto"/>
                          <w:jc w:val="both"/>
                          <w:rPr>
                            <w:color w:val="000000"/>
                            <w:sz w:val="24"/>
                          </w:rPr>
                        </w:pPr>
                        <w:r>
                          <w:rPr>
                            <w:color w:val="000000"/>
                            <w:sz w:val="24"/>
                          </w:rPr>
                          <w:t>v</w:t>
                        </w:r>
                        <w:r w:rsidR="006B0F3A">
                          <w:rPr>
                            <w:color w:val="000000"/>
                            <w:sz w:val="24"/>
                          </w:rPr>
                          <w:t>ietinių rinkliavų nustatymas;</w:t>
                        </w:r>
                      </w:p>
                      <w:p w:rsidR="00912375" w:rsidRDefault="006B0F3A" w:rsidP="00E373BF">
                        <w:pPr>
                          <w:spacing w:after="0" w:line="240" w:lineRule="auto"/>
                          <w:jc w:val="both"/>
                          <w:rPr>
                            <w:color w:val="000000"/>
                            <w:sz w:val="24"/>
                          </w:rPr>
                        </w:pPr>
                        <w:r>
                          <w:rPr>
                            <w:color w:val="000000"/>
                            <w:sz w:val="24"/>
                          </w:rPr>
                          <w:t>savivaldybės biudžetinių įstaigų steigimas ir išlaikymas, savivaldybės viešųjų įstaigų, savivaldybės įmonių ir kitų savivaldybės juridinių asmenų steigimas;</w:t>
                        </w:r>
                      </w:p>
                      <w:p w:rsidR="00912375" w:rsidRDefault="006B0F3A" w:rsidP="00E373BF">
                        <w:pPr>
                          <w:spacing w:after="0" w:line="240" w:lineRule="auto"/>
                          <w:jc w:val="both"/>
                          <w:rPr>
                            <w:color w:val="000000"/>
                            <w:sz w:val="24"/>
                          </w:rPr>
                        </w:pPr>
                        <w:r>
                          <w:rPr>
                            <w:color w:val="000000"/>
                            <w:sz w:val="24"/>
                          </w:rPr>
                          <w:t>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p>
                      <w:p w:rsidR="008965B4" w:rsidRDefault="006B0F3A" w:rsidP="00E373BF">
                        <w:pPr>
                          <w:spacing w:after="0" w:line="240" w:lineRule="auto"/>
                          <w:jc w:val="both"/>
                        </w:pPr>
                        <w:r>
                          <w:rPr>
                            <w:color w:val="000000"/>
                            <w:sz w:val="24"/>
                          </w:rPr>
                          <w:t>sąlygų verslo ir turizmo plėtrai sudarymas ir šios veiklos skatinimas.</w:t>
                        </w:r>
                      </w:p>
                    </w:tc>
                  </w:tr>
                  <w:tr w:rsidR="00E373BF" w:rsidTr="00F44D4F">
                    <w:trPr>
                      <w:trHeight w:val="3150"/>
                    </w:trPr>
                    <w:tc>
                      <w:tcPr>
                        <w:tcW w:w="9787" w:type="dxa"/>
                        <w:gridSpan w:val="4"/>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40"/>
                        </w:tblGrid>
                        <w:tr w:rsidR="008965B4" w:rsidTr="00C918D0">
                          <w:trPr>
                            <w:trHeight w:val="350"/>
                          </w:trPr>
                          <w:tc>
                            <w:tcPr>
                              <w:tcW w:w="9640" w:type="dxa"/>
                            </w:tcPr>
                            <w:tbl>
                              <w:tblPr>
                                <w:tblW w:w="977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5"/>
                                <w:gridCol w:w="1020"/>
                                <w:gridCol w:w="1587"/>
                                <w:gridCol w:w="1587"/>
                                <w:gridCol w:w="1723"/>
                              </w:tblGrid>
                              <w:tr w:rsidR="00C918D0" w:rsidTr="00C918D0">
                                <w:trPr>
                                  <w:trHeight w:val="272"/>
                                </w:trPr>
                                <w:tc>
                                  <w:tcPr>
                                    <w:tcW w:w="3855" w:type="dxa"/>
                                    <w:tcMar>
                                      <w:top w:w="39" w:type="dxa"/>
                                      <w:left w:w="39" w:type="dxa"/>
                                      <w:bottom w:w="39" w:type="dxa"/>
                                      <w:right w:w="39" w:type="dxa"/>
                                    </w:tcMar>
                                  </w:tcPr>
                                  <w:p w:rsidR="00C918D0" w:rsidRPr="003553D8" w:rsidRDefault="00C918D0" w:rsidP="00C918D0">
                                    <w:pPr>
                                      <w:spacing w:after="0" w:line="240" w:lineRule="auto"/>
                                      <w:jc w:val="center"/>
                                      <w:rPr>
                                        <w:b/>
                                      </w:rPr>
                                    </w:pPr>
                                    <w:r w:rsidRPr="003553D8">
                                      <w:rPr>
                                        <w:b/>
                                        <w:color w:val="000000"/>
                                        <w:sz w:val="24"/>
                                      </w:rPr>
                                      <w:lastRenderedPageBreak/>
                                      <w:t>Rezultato vertinimo kriterijai:</w:t>
                                    </w:r>
                                  </w:p>
                                </w:tc>
                                <w:tc>
                                  <w:tcPr>
                                    <w:tcW w:w="1020" w:type="dxa"/>
                                    <w:tcMar>
                                      <w:top w:w="39" w:type="dxa"/>
                                      <w:left w:w="39" w:type="dxa"/>
                                      <w:bottom w:w="39" w:type="dxa"/>
                                      <w:right w:w="39" w:type="dxa"/>
                                    </w:tcMar>
                                  </w:tcPr>
                                  <w:p w:rsidR="00C918D0" w:rsidRPr="003553D8" w:rsidRDefault="00C918D0" w:rsidP="00C918D0">
                                    <w:pPr>
                                      <w:spacing w:after="0" w:line="240" w:lineRule="auto"/>
                                      <w:jc w:val="center"/>
                                      <w:rPr>
                                        <w:b/>
                                      </w:rPr>
                                    </w:pPr>
                                    <w:r w:rsidRPr="003553D8">
                                      <w:rPr>
                                        <w:b/>
                                        <w:color w:val="000000"/>
                                        <w:sz w:val="24"/>
                                      </w:rPr>
                                      <w:t>Mato vnt.</w:t>
                                    </w:r>
                                  </w:p>
                                </w:tc>
                                <w:tc>
                                  <w:tcPr>
                                    <w:tcW w:w="1587" w:type="dxa"/>
                                    <w:tcMar>
                                      <w:top w:w="39" w:type="dxa"/>
                                      <w:left w:w="39" w:type="dxa"/>
                                      <w:bottom w:w="39" w:type="dxa"/>
                                      <w:right w:w="39" w:type="dxa"/>
                                    </w:tcMar>
                                  </w:tcPr>
                                  <w:p w:rsidR="00C918D0" w:rsidRPr="003553D8" w:rsidRDefault="00C918D0" w:rsidP="00C918D0">
                                    <w:pPr>
                                      <w:spacing w:after="0" w:line="240" w:lineRule="auto"/>
                                      <w:jc w:val="center"/>
                                      <w:rPr>
                                        <w:b/>
                                      </w:rPr>
                                    </w:pPr>
                                    <w:r w:rsidRPr="003553D8">
                                      <w:rPr>
                                        <w:b/>
                                        <w:color w:val="000000"/>
                                        <w:sz w:val="24"/>
                                      </w:rPr>
                                      <w:t>2021</w:t>
                                    </w:r>
                                  </w:p>
                                </w:tc>
                                <w:tc>
                                  <w:tcPr>
                                    <w:tcW w:w="1587" w:type="dxa"/>
                                    <w:tcMar>
                                      <w:top w:w="39" w:type="dxa"/>
                                      <w:left w:w="39" w:type="dxa"/>
                                      <w:bottom w:w="39" w:type="dxa"/>
                                      <w:right w:w="39" w:type="dxa"/>
                                    </w:tcMar>
                                  </w:tcPr>
                                  <w:p w:rsidR="00C918D0" w:rsidRPr="003553D8" w:rsidRDefault="00C918D0" w:rsidP="00C918D0">
                                    <w:pPr>
                                      <w:spacing w:after="0" w:line="240" w:lineRule="auto"/>
                                      <w:jc w:val="center"/>
                                      <w:rPr>
                                        <w:b/>
                                      </w:rPr>
                                    </w:pPr>
                                    <w:r w:rsidRPr="003553D8">
                                      <w:rPr>
                                        <w:b/>
                                        <w:color w:val="000000"/>
                                        <w:sz w:val="24"/>
                                      </w:rPr>
                                      <w:t>2022</w:t>
                                    </w:r>
                                  </w:p>
                                </w:tc>
                                <w:tc>
                                  <w:tcPr>
                                    <w:tcW w:w="1723" w:type="dxa"/>
                                    <w:tcMar>
                                      <w:top w:w="39" w:type="dxa"/>
                                      <w:left w:w="39" w:type="dxa"/>
                                      <w:bottom w:w="39" w:type="dxa"/>
                                      <w:right w:w="39" w:type="dxa"/>
                                    </w:tcMar>
                                  </w:tcPr>
                                  <w:p w:rsidR="00C918D0" w:rsidRPr="003553D8" w:rsidRDefault="00C918D0" w:rsidP="00C918D0">
                                    <w:pPr>
                                      <w:spacing w:after="0" w:line="240" w:lineRule="auto"/>
                                      <w:jc w:val="center"/>
                                      <w:rPr>
                                        <w:b/>
                                      </w:rPr>
                                    </w:pPr>
                                    <w:r w:rsidRPr="003553D8">
                                      <w:rPr>
                                        <w:b/>
                                        <w:color w:val="000000"/>
                                        <w:sz w:val="24"/>
                                      </w:rPr>
                                      <w:t>2023</w:t>
                                    </w:r>
                                  </w:p>
                                </w:tc>
                              </w:tr>
                            </w:tbl>
                            <w:p w:rsidR="008965B4" w:rsidRDefault="008965B4">
                              <w:pPr>
                                <w:spacing w:after="0" w:line="240" w:lineRule="auto"/>
                              </w:pPr>
                            </w:p>
                          </w:tc>
                        </w:tr>
                        <w:tr w:rsidR="008965B4" w:rsidTr="00C918D0">
                          <w:trPr>
                            <w:trHeight w:val="2800"/>
                          </w:trPr>
                          <w:tc>
                            <w:tcPr>
                              <w:tcW w:w="9640" w:type="dxa"/>
                            </w:tcPr>
                            <w:tbl>
                              <w:tblPr>
                                <w:tblW w:w="9614" w:type="dxa"/>
                                <w:tblBorders>
                                  <w:top w:val="single" w:sz="8" w:space="0" w:color="000000"/>
                                  <w:left w:val="single" w:sz="8" w:space="0" w:color="000000"/>
                                  <w:bottom w:val="single" w:sz="8" w:space="0" w:color="000000"/>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4"/>
                                <w:gridCol w:w="1018"/>
                                <w:gridCol w:w="1583"/>
                                <w:gridCol w:w="1583"/>
                                <w:gridCol w:w="1586"/>
                              </w:tblGrid>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Nuolatinių gyventojų metų pradžioje Kauno mieste pokytis palyginant su praėjusiais metais</w:t>
                                    </w:r>
                                  </w:p>
                                </w:tc>
                                <w:tc>
                                  <w:tcPr>
                                    <w:tcW w:w="1018"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0,63</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0,70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0,85</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Nuolatinių gyventojų skaičius metų pradžioje Kauno mieste</w:t>
                                    </w:r>
                                  </w:p>
                                </w:tc>
                                <w:tc>
                                  <w:tcPr>
                                    <w:tcW w:w="1018" w:type="dxa"/>
                                    <w:tcMar>
                                      <w:top w:w="39" w:type="dxa"/>
                                      <w:left w:w="39" w:type="dxa"/>
                                      <w:bottom w:w="39" w:type="dxa"/>
                                      <w:right w:w="39" w:type="dxa"/>
                                    </w:tcMar>
                                  </w:tcPr>
                                  <w:p w:rsidR="008965B4" w:rsidRDefault="007E0F64" w:rsidP="003553D8">
                                    <w:pPr>
                                      <w:spacing w:after="0" w:line="240" w:lineRule="auto"/>
                                      <w:jc w:val="center"/>
                                    </w:pPr>
                                    <w:r>
                                      <w:rPr>
                                        <w:color w:val="000000"/>
                                        <w:sz w:val="24"/>
                                      </w:rPr>
                                      <w:t>V</w:t>
                                    </w:r>
                                    <w:r w:rsidR="006B0F3A">
                                      <w:rPr>
                                        <w:color w:val="000000"/>
                                        <w:sz w:val="24"/>
                                      </w:rPr>
                                      <w:t>nt</w:t>
                                    </w:r>
                                    <w:r>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291 187,00</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293 225,00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295 718,00</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Vidutinio Kauno miesto gyventojų mėnesinio darbo užmokesčio (bruto) pokytis, palyginti su praėjusiais metais</w:t>
                                    </w:r>
                                  </w:p>
                                </w:tc>
                                <w:tc>
                                  <w:tcPr>
                                    <w:tcW w:w="1018"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6,00</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5,00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4,00</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Į Savivaldybės biudžetą įskaityto gyventojų pajamų mokesčio dalies, tenkančios vienam gyventojui, pokytis palyginti su praėjusiais metais</w:t>
                                    </w:r>
                                  </w:p>
                                </w:tc>
                                <w:tc>
                                  <w:tcPr>
                                    <w:tcW w:w="1018"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-6,45</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3,45</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3,45</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Į Savivaldybės biudžetą įskaityto gyventojų pajamų mokesčio dalis, tenkanti vienam gyventojui, (tūkst. Eur)</w:t>
                                    </w:r>
                                  </w:p>
                                </w:tc>
                                <w:tc>
                                  <w:tcPr>
                                    <w:tcW w:w="1018" w:type="dxa"/>
                                    <w:tcMar>
                                      <w:top w:w="39" w:type="dxa"/>
                                      <w:left w:w="39" w:type="dxa"/>
                                      <w:bottom w:w="39" w:type="dxa"/>
                                      <w:right w:w="39" w:type="dxa"/>
                                    </w:tcMar>
                                  </w:tcPr>
                                  <w:p w:rsidR="008965B4" w:rsidRDefault="006B0F3A" w:rsidP="003553D8">
                                    <w:pPr>
                                      <w:spacing w:after="0" w:line="240" w:lineRule="auto"/>
                                      <w:jc w:val="center"/>
                                    </w:pPr>
                                    <w:r>
                                      <w:rPr>
                                        <w:color w:val="000000"/>
                                        <w:sz w:val="24"/>
                                      </w:rPr>
                                      <w:t>Eur</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0,58</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0,60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0,60</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Nedarbo lygio Kauno mieste pokytis palyginti su praėjusiais metais</w:t>
                                    </w:r>
                                  </w:p>
                                </w:tc>
                                <w:tc>
                                  <w:tcPr>
                                    <w:tcW w:w="1018"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-0,40</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-1,20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-0,30</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Nedarbo lygis Kauno mieste.</w:t>
                                    </w:r>
                                  </w:p>
                                </w:tc>
                                <w:tc>
                                  <w:tcPr>
                                    <w:tcW w:w="1018"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8,00</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6,80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6,50</w:t>
                                    </w:r>
                                  </w:p>
                                </w:tc>
                              </w:tr>
                              <w:tr w:rsidR="008965B4" w:rsidTr="00C918D0">
                                <w:trPr>
                                  <w:trHeight w:val="272"/>
                                </w:trPr>
                                <w:tc>
                                  <w:tcPr>
                                    <w:tcW w:w="3844" w:type="dxa"/>
                                    <w:tcMar>
                                      <w:top w:w="39" w:type="dxa"/>
                                      <w:left w:w="39" w:type="dxa"/>
                                      <w:bottom w:w="39" w:type="dxa"/>
                                      <w:right w:w="39" w:type="dxa"/>
                                    </w:tcMar>
                                  </w:tcPr>
                                  <w:p w:rsidR="008965B4" w:rsidRDefault="006B0F3A">
                                    <w:pPr>
                                      <w:spacing w:after="0" w:line="240" w:lineRule="auto"/>
                                    </w:pPr>
                                    <w:r>
                                      <w:rPr>
                                        <w:color w:val="000000"/>
                                        <w:sz w:val="24"/>
                                      </w:rPr>
                                      <w:t>Vidutinis Kauno miesto gyventojo mėnesinis darbo užmokestis (bruto)</w:t>
                                    </w:r>
                                  </w:p>
                                </w:tc>
                                <w:tc>
                                  <w:tcPr>
                                    <w:tcW w:w="1018" w:type="dxa"/>
                                    <w:tcMar>
                                      <w:top w:w="39" w:type="dxa"/>
                                      <w:left w:w="39" w:type="dxa"/>
                                      <w:bottom w:w="39" w:type="dxa"/>
                                      <w:right w:w="39" w:type="dxa"/>
                                    </w:tcMar>
                                  </w:tcPr>
                                  <w:p w:rsidR="008965B4" w:rsidRDefault="006B0F3A" w:rsidP="003553D8">
                                    <w:pPr>
                                      <w:spacing w:after="0" w:line="240" w:lineRule="auto"/>
                                      <w:jc w:val="center"/>
                                    </w:pPr>
                                    <w:r>
                                      <w:rPr>
                                        <w:color w:val="000000"/>
                                        <w:sz w:val="24"/>
                                      </w:rPr>
                                      <w:t>Eur</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1 494,00</w:t>
                                    </w:r>
                                  </w:p>
                                </w:tc>
                                <w:tc>
                                  <w:tcPr>
                                    <w:tcW w:w="1583" w:type="dxa"/>
                                    <w:tcMar>
                                      <w:top w:w="39" w:type="dxa"/>
                                      <w:left w:w="39" w:type="dxa"/>
                                      <w:bottom w:w="39" w:type="dxa"/>
                                      <w:right w:w="39" w:type="dxa"/>
                                    </w:tcMar>
                                  </w:tcPr>
                                  <w:p w:rsidR="008965B4" w:rsidRDefault="006B0F3A" w:rsidP="003553D8">
                                    <w:pPr>
                                      <w:spacing w:after="0" w:line="240" w:lineRule="auto"/>
                                      <w:jc w:val="center"/>
                                    </w:pPr>
                                    <w:r>
                                      <w:rPr>
                                        <w:color w:val="000000"/>
                                        <w:sz w:val="24"/>
                                      </w:rPr>
                                      <w:t>1 569,00</w:t>
                                    </w:r>
                                  </w:p>
                                </w:tc>
                                <w:tc>
                                  <w:tcPr>
                                    <w:tcW w:w="1586" w:type="dxa"/>
                                    <w:tcMar>
                                      <w:top w:w="39" w:type="dxa"/>
                                      <w:left w:w="39" w:type="dxa"/>
                                      <w:bottom w:w="39" w:type="dxa"/>
                                      <w:right w:w="39" w:type="dxa"/>
                                    </w:tcMar>
                                  </w:tcPr>
                                  <w:p w:rsidR="008965B4" w:rsidRDefault="006B0F3A" w:rsidP="003553D8">
                                    <w:pPr>
                                      <w:spacing w:after="0" w:line="240" w:lineRule="auto"/>
                                      <w:jc w:val="center"/>
                                    </w:pPr>
                                    <w:r>
                                      <w:rPr>
                                        <w:color w:val="000000"/>
                                        <w:sz w:val="24"/>
                                      </w:rPr>
                                      <w:t>1 631,00</w:t>
                                    </w:r>
                                  </w:p>
                                </w:tc>
                              </w:tr>
                            </w:tbl>
                            <w:p w:rsidR="008965B4" w:rsidRDefault="008965B4">
                              <w:pPr>
                                <w:spacing w:after="0" w:line="240" w:lineRule="auto"/>
                              </w:pPr>
                            </w:p>
                          </w:tc>
                        </w:tr>
                      </w:tbl>
                      <w:p w:rsidR="008965B4" w:rsidRDefault="008965B4">
                        <w:pPr>
                          <w:spacing w:after="0" w:line="240" w:lineRule="auto"/>
                        </w:pPr>
                      </w:p>
                    </w:tc>
                  </w:tr>
                  <w:tr w:rsidR="008965B4" w:rsidTr="00F44D4F">
                    <w:trPr>
                      <w:trHeight w:val="577"/>
                    </w:trPr>
                    <w:tc>
                      <w:tcPr>
                        <w:tcW w:w="32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Ilgalaikis prioritetas</w:t>
                        </w:r>
                      </w:p>
                      <w:p w:rsidR="008965B4" w:rsidRDefault="006B0F3A">
                        <w:pPr>
                          <w:spacing w:after="0" w:line="240" w:lineRule="auto"/>
                        </w:pPr>
                        <w:r>
                          <w:rPr>
                            <w:b/>
                            <w:color w:val="000000"/>
                            <w:sz w:val="24"/>
                          </w:rPr>
                          <w:t>(pagal SPP)</w:t>
                        </w:r>
                      </w:p>
                    </w:tc>
                    <w:tc>
                      <w:tcPr>
                        <w:tcW w:w="43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2F2630">
                        <w:pPr>
                          <w:spacing w:after="0" w:line="240" w:lineRule="auto"/>
                          <w:jc w:val="both"/>
                        </w:pPr>
                        <w:r>
                          <w:rPr>
                            <w:color w:val="000000"/>
                            <w:sz w:val="24"/>
                          </w:rPr>
                          <w:t>Kaunas –  tvarus ir pilietiškas miestas, pažangaus verslo ir inovacijų lyderis, modernios ir įtraukiančios kultūros centras, besimokančių ir laimingų žmonių namai</w:t>
                        </w:r>
                      </w:p>
                    </w:tc>
                    <w:tc>
                      <w:tcPr>
                        <w:tcW w:w="147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b/>
                            <w:color w:val="000000"/>
                            <w:sz w:val="24"/>
                          </w:rPr>
                          <w:t>Kodas</w:t>
                        </w:r>
                      </w:p>
                    </w:tc>
                    <w:tc>
                      <w:tcPr>
                        <w:tcW w:w="6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color w:val="000000"/>
                            <w:sz w:val="24"/>
                          </w:rPr>
                          <w:t>1</w:t>
                        </w:r>
                      </w:p>
                    </w:tc>
                  </w:tr>
                  <w:tr w:rsidR="008965B4" w:rsidTr="00F44D4F">
                    <w:trPr>
                      <w:trHeight w:val="892"/>
                    </w:trPr>
                    <w:tc>
                      <w:tcPr>
                        <w:tcW w:w="32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Šia programa įgyvendinamas savivaldybės strateginis tikslas:</w:t>
                        </w:r>
                      </w:p>
                    </w:tc>
                    <w:tc>
                      <w:tcPr>
                        <w:tcW w:w="43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2F2630">
                        <w:pPr>
                          <w:spacing w:after="0" w:line="240" w:lineRule="auto"/>
                          <w:jc w:val="both"/>
                        </w:pPr>
                        <w:r>
                          <w:rPr>
                            <w:color w:val="000000"/>
                            <w:sz w:val="24"/>
                          </w:rPr>
                          <w:t>Tvarios ekonominės raidos skatinimas ir konkurencingumo didinimas</w:t>
                        </w:r>
                      </w:p>
                    </w:tc>
                    <w:tc>
                      <w:tcPr>
                        <w:tcW w:w="147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b/>
                            <w:color w:val="000000"/>
                            <w:sz w:val="24"/>
                          </w:rPr>
                          <w:t>Kodas</w:t>
                        </w:r>
                      </w:p>
                    </w:tc>
                    <w:tc>
                      <w:tcPr>
                        <w:tcW w:w="6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jc w:val="center"/>
                        </w:pPr>
                        <w:r>
                          <w:rPr>
                            <w:color w:val="000000"/>
                            <w:sz w:val="24"/>
                          </w:rPr>
                          <w:t>1.</w:t>
                        </w:r>
                      </w:p>
                    </w:tc>
                  </w:tr>
                </w:tbl>
                <w:p w:rsidR="008965B4" w:rsidRDefault="008965B4">
                  <w:pPr>
                    <w:spacing w:after="0" w:line="240" w:lineRule="auto"/>
                  </w:pPr>
                </w:p>
              </w:tc>
            </w:tr>
            <w:tr w:rsidR="008965B4" w:rsidTr="00C918D0">
              <w:trPr>
                <w:trHeight w:val="20"/>
              </w:trPr>
              <w:tc>
                <w:tcPr>
                  <w:tcW w:w="9648" w:type="dxa"/>
                </w:tcPr>
                <w:p w:rsidR="00C918D0" w:rsidRDefault="00C918D0">
                  <w:pPr>
                    <w:pStyle w:val="EmptyCellLayoutStyle"/>
                    <w:spacing w:after="0" w:line="240" w:lineRule="auto"/>
                  </w:pPr>
                </w:p>
                <w:p w:rsidR="008965B4" w:rsidRPr="00C918D0" w:rsidRDefault="008965B4" w:rsidP="00C918D0">
                  <w:pPr>
                    <w:tabs>
                      <w:tab w:val="left" w:pos="1860"/>
                    </w:tabs>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8965B4" w:rsidTr="005813CC">
                    <w:trPr>
                      <w:trHeight w:val="20"/>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5"/>
                                <w:gridCol w:w="5660"/>
                                <w:gridCol w:w="1144"/>
                                <w:gridCol w:w="1136"/>
                              </w:tblGrid>
                              <w:tr w:rsidR="008965B4" w:rsidTr="0063779D">
                                <w:trPr>
                                  <w:trHeight w:val="577"/>
                                </w:trPr>
                                <w:tc>
                                  <w:tcPr>
                                    <w:tcW w:w="1685" w:type="dxa"/>
                                    <w:tcMar>
                                      <w:top w:w="39" w:type="dxa"/>
                                      <w:left w:w="39" w:type="dxa"/>
                                      <w:bottom w:w="39" w:type="dxa"/>
                                      <w:right w:w="39" w:type="dxa"/>
                                    </w:tcMar>
                                  </w:tcPr>
                                  <w:p w:rsidR="008965B4" w:rsidRDefault="006B0F3A">
                                    <w:pPr>
                                      <w:spacing w:after="0" w:line="240" w:lineRule="auto"/>
                                    </w:pPr>
                                    <w:r>
                                      <w:rPr>
                                        <w:b/>
                                        <w:color w:val="000000"/>
                                        <w:sz w:val="24"/>
                                      </w:rPr>
                                      <w:t>Programos tikslas</w:t>
                                    </w:r>
                                  </w:p>
                                </w:tc>
                                <w:tc>
                                  <w:tcPr>
                                    <w:tcW w:w="5668" w:type="dxa"/>
                                    <w:tcMar>
                                      <w:top w:w="39" w:type="dxa"/>
                                      <w:left w:w="39" w:type="dxa"/>
                                      <w:bottom w:w="39" w:type="dxa"/>
                                      <w:right w:w="39" w:type="dxa"/>
                                    </w:tcMar>
                                  </w:tcPr>
                                  <w:p w:rsidR="008965B4" w:rsidRDefault="006B0F3A">
                                    <w:pPr>
                                      <w:spacing w:after="0" w:line="240" w:lineRule="auto"/>
                                    </w:pPr>
                                    <w:r>
                                      <w:rPr>
                                        <w:color w:val="000000"/>
                                        <w:sz w:val="24"/>
                                      </w:rPr>
                                      <w:t>Sudaryti palankiausias sąlygas verslui Lietuvoje</w:t>
                                    </w:r>
                                  </w:p>
                                </w:tc>
                                <w:tc>
                                  <w:tcPr>
                                    <w:tcW w:w="1145" w:type="dxa"/>
                                    <w:tcMar>
                                      <w:top w:w="39" w:type="dxa"/>
                                      <w:left w:w="39" w:type="dxa"/>
                                      <w:bottom w:w="39" w:type="dxa"/>
                                      <w:right w:w="39" w:type="dxa"/>
                                    </w:tcMar>
                                  </w:tcPr>
                                  <w:p w:rsidR="008965B4" w:rsidRDefault="006B0F3A">
                                    <w:pPr>
                                      <w:spacing w:after="0" w:line="240" w:lineRule="auto"/>
                                      <w:jc w:val="center"/>
                                    </w:pPr>
                                    <w:r>
                                      <w:rPr>
                                        <w:b/>
                                        <w:color w:val="000000"/>
                                        <w:sz w:val="24"/>
                                      </w:rPr>
                                      <w:t>Kodas</w:t>
                                    </w:r>
                                  </w:p>
                                  <w:p w:rsidR="008965B4" w:rsidRDefault="008965B4">
                                    <w:pPr>
                                      <w:spacing w:after="0" w:line="240" w:lineRule="auto"/>
                                      <w:jc w:val="center"/>
                                    </w:pPr>
                                  </w:p>
                                </w:tc>
                                <w:tc>
                                  <w:tcPr>
                                    <w:tcW w:w="1137" w:type="dxa"/>
                                    <w:tcMar>
                                      <w:top w:w="39" w:type="dxa"/>
                                      <w:left w:w="39" w:type="dxa"/>
                                      <w:bottom w:w="39" w:type="dxa"/>
                                      <w:right w:w="39" w:type="dxa"/>
                                    </w:tcMar>
                                  </w:tcPr>
                                  <w:p w:rsidR="008965B4" w:rsidRDefault="006B0F3A">
                                    <w:pPr>
                                      <w:spacing w:after="0" w:line="240" w:lineRule="auto"/>
                                      <w:jc w:val="center"/>
                                    </w:pPr>
                                    <w:r>
                                      <w:rPr>
                                        <w:color w:val="000000"/>
                                        <w:sz w:val="24"/>
                                      </w:rPr>
                                      <w:t>01.01.</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903DC0">
                                <w:trPr>
                                  <w:trHeight w:val="262"/>
                                </w:trPr>
                                <w:tc>
                                  <w:tcPr>
                                    <w:tcW w:w="9637" w:type="dxa"/>
                                    <w:tcMar>
                                      <w:top w:w="39" w:type="dxa"/>
                                      <w:left w:w="39" w:type="dxa"/>
                                      <w:bottom w:w="39" w:type="dxa"/>
                                      <w:right w:w="39" w:type="dxa"/>
                                    </w:tcMar>
                                  </w:tcPr>
                                  <w:p w:rsidR="008965B4" w:rsidRDefault="002F2630">
                                    <w:pPr>
                                      <w:spacing w:after="0" w:line="240" w:lineRule="auto"/>
                                      <w:ind w:left="720" w:hanging="360"/>
                                    </w:pPr>
                                    <w:r>
                                      <w:rPr>
                                        <w:b/>
                                        <w:color w:val="000000"/>
                                        <w:sz w:val="24"/>
                                      </w:rPr>
                                      <w:t xml:space="preserve">      </w:t>
                                    </w:r>
                                    <w:r w:rsidR="006B0F3A">
                                      <w:rPr>
                                        <w:b/>
                                        <w:color w:val="000000"/>
                                        <w:sz w:val="24"/>
                                      </w:rPr>
                                      <w:t xml:space="preserve">Tikslo įgyvendinimo aprašymas: </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C918D0">
                                <w:trPr>
                                  <w:trHeight w:val="2356"/>
                                </w:trPr>
                                <w:tc>
                                  <w:tcPr>
                                    <w:tcW w:w="9637" w:type="dxa"/>
                                    <w:tcMar>
                                      <w:top w:w="39" w:type="dxa"/>
                                      <w:left w:w="39" w:type="dxa"/>
                                      <w:bottom w:w="39" w:type="dxa"/>
                                      <w:right w:w="39" w:type="dxa"/>
                                    </w:tcMar>
                                  </w:tcPr>
                                  <w:p w:rsidR="002F2630" w:rsidRDefault="002F2630" w:rsidP="00C918D0">
                                    <w:pPr>
                                      <w:spacing w:after="0" w:line="240" w:lineRule="auto"/>
                                      <w:ind w:left="720" w:right="150" w:hanging="360"/>
                                      <w:jc w:val="both"/>
                                      <w:rPr>
                                        <w:color w:val="000000"/>
                                        <w:sz w:val="24"/>
                                      </w:rPr>
                                    </w:pPr>
                                    <w:r>
                                      <w:rPr>
                                        <w:color w:val="000000"/>
                                        <w:sz w:val="24"/>
                                      </w:rPr>
                                      <w:t xml:space="preserve">      </w:t>
                                    </w:r>
                                    <w:r w:rsidR="006B0F3A">
                                      <w:rPr>
                                        <w:color w:val="000000"/>
                                        <w:sz w:val="24"/>
                                      </w:rPr>
                                      <w:t>Įgyvendinamu tikslu siekiama skatinti investicijas, smulkiojo ir vidutinio verslo plėtrą Kauno mieste, sudaryti palankias sąlygas investuotojams. Patrauklios vidaus ir užsienio investicijoms aplinkos formavimas, naudojantis konsultacinėmis paslaugomis, siekiant kuo aktyvesnio investuotojų ir verslo partnerių  pritraukimo bei efektyvesnio projektų įgyvendinimo. Verslo, investicinės aplinkos tyrimų vykdymas, galimybių studijų rengimas. Susitikimų su verslo atstovais organizavimas, dalyvavimas konferencijose miestų plėtros tema, investicijų parodose.</w:t>
                                    </w:r>
                                  </w:p>
                                  <w:p w:rsidR="00F44D4F" w:rsidRDefault="002F2630" w:rsidP="00C918D0">
                                    <w:pPr>
                                      <w:spacing w:after="0" w:line="240" w:lineRule="auto"/>
                                      <w:ind w:left="720" w:right="150" w:hanging="360"/>
                                      <w:jc w:val="both"/>
                                      <w:rPr>
                                        <w:color w:val="000000"/>
                                        <w:sz w:val="24"/>
                                      </w:rPr>
                                    </w:pPr>
                                    <w:r>
                                      <w:rPr>
                                        <w:color w:val="000000"/>
                                        <w:sz w:val="24"/>
                                      </w:rPr>
                                      <w:t xml:space="preserve">    </w:t>
                                    </w:r>
                                    <w:r w:rsidR="006B0F3A">
                                      <w:rPr>
                                        <w:color w:val="000000"/>
                                        <w:sz w:val="24"/>
                                      </w:rPr>
                                      <w:t xml:space="preserve">  Tikslu siekiama didinti miesto investicinį patrauklumą, intensyvinti informacijos apie miestą sklaidą, formuoti miesto įvaizdį, plėtoti tarptautinį ir tarpinstitucinį bendradarbiavimą.</w:t>
                                    </w:r>
                                  </w:p>
                                  <w:p w:rsidR="005813CC" w:rsidRDefault="005813CC" w:rsidP="00C918D0">
                                    <w:pPr>
                                      <w:spacing w:after="0" w:line="240" w:lineRule="auto"/>
                                      <w:ind w:left="720" w:right="150" w:hanging="360"/>
                                      <w:jc w:val="both"/>
                                    </w:pPr>
                                  </w:p>
                                </w:tc>
                              </w:tr>
                            </w:tbl>
                            <w:p w:rsidR="008965B4" w:rsidRDefault="008965B4">
                              <w:pPr>
                                <w:spacing w:after="0" w:line="240" w:lineRule="auto"/>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903DC0">
                                      <w:trPr>
                                        <w:trHeight w:val="272"/>
                                      </w:trPr>
                                      <w:tc>
                                        <w:tcPr>
                                          <w:tcW w:w="385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lastRenderedPageBreak/>
                                            <w:t>Rezultato vertinimo kriterijai:</w:t>
                                          </w:r>
                                        </w:p>
                                      </w:tc>
                                      <w:tc>
                                        <w:tcPr>
                                          <w:tcW w:w="1020"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Mato vnt.</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2021</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2022</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2023</w:t>
                                          </w:r>
                                        </w:p>
                                      </w:tc>
                                    </w:tr>
                                  </w:tbl>
                                  <w:p w:rsidR="008965B4" w:rsidRDefault="008965B4">
                                    <w:pPr>
                                      <w:spacing w:after="0" w:line="240" w:lineRule="auto"/>
                                    </w:pPr>
                                  </w:p>
                                </w:tc>
                              </w:tr>
                              <w:tr w:rsidR="008965B4">
                                <w:trPr>
                                  <w:trHeight w:val="17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903DC0">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Darbo vietų paslaugų centruose,  tenkančių 1000 gyventojų, skaičius</w:t>
                                          </w:r>
                                        </w:p>
                                      </w:tc>
                                      <w:tc>
                                        <w:tcPr>
                                          <w:tcW w:w="1020" w:type="dxa"/>
                                          <w:tcMar>
                                            <w:top w:w="39" w:type="dxa"/>
                                            <w:left w:w="39" w:type="dxa"/>
                                            <w:bottom w:w="39" w:type="dxa"/>
                                            <w:right w:w="39" w:type="dxa"/>
                                          </w:tcMar>
                                        </w:tcPr>
                                        <w:p w:rsidR="008965B4" w:rsidRDefault="007E0F64" w:rsidP="003553D8">
                                          <w:pPr>
                                            <w:spacing w:after="0" w:line="240" w:lineRule="auto"/>
                                            <w:jc w:val="center"/>
                                          </w:pPr>
                                          <w:r>
                                            <w:rPr>
                                              <w:color w:val="000000"/>
                                              <w:sz w:val="24"/>
                                            </w:rPr>
                                            <w:t>V</w:t>
                                          </w:r>
                                          <w:r w:rsidR="006B0F3A">
                                            <w:rPr>
                                              <w:color w:val="000000"/>
                                              <w:sz w:val="24"/>
                                            </w:rPr>
                                            <w:t>nt</w:t>
                                          </w:r>
                                          <w:r>
                                            <w:rPr>
                                              <w:color w:val="000000"/>
                                              <w:sz w:val="24"/>
                                            </w:rPr>
                                            <w:t>.</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12,20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13,30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14,50</w:t>
                                          </w:r>
                                        </w:p>
                                      </w:tc>
                                    </w:tr>
                                    <w:tr w:rsidR="008965B4" w:rsidTr="00903DC0">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Veikiančių ūkio subjektų pokytis lyginant su praėjusiais metais</w:t>
                                          </w:r>
                                        </w:p>
                                      </w:tc>
                                      <w:tc>
                                        <w:tcPr>
                                          <w:tcW w:w="1020"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0,60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1,20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0,80</w:t>
                                          </w:r>
                                        </w:p>
                                      </w:tc>
                                    </w:tr>
                                    <w:tr w:rsidR="008965B4" w:rsidTr="00903DC0">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Įregistruotų ūkio subjektų pokytis lyginant su praėjusiais metais</w:t>
                                          </w:r>
                                        </w:p>
                                      </w:tc>
                                      <w:tc>
                                        <w:tcPr>
                                          <w:tcW w:w="1020" w:type="dxa"/>
                                          <w:tcMar>
                                            <w:top w:w="39" w:type="dxa"/>
                                            <w:left w:w="39" w:type="dxa"/>
                                            <w:bottom w:w="39" w:type="dxa"/>
                                            <w:right w:w="39" w:type="dxa"/>
                                          </w:tcMar>
                                        </w:tcPr>
                                        <w:p w:rsidR="008965B4" w:rsidRDefault="003F43CE" w:rsidP="003553D8">
                                          <w:pPr>
                                            <w:spacing w:after="0" w:line="240" w:lineRule="auto"/>
                                            <w:jc w:val="center"/>
                                          </w:pPr>
                                          <w:r>
                                            <w:rPr>
                                              <w:color w:val="000000"/>
                                              <w:sz w:val="24"/>
                                            </w:rPr>
                                            <w:t>Proc</w:t>
                                          </w:r>
                                          <w:r w:rsidR="006B0F3A">
                                            <w:rPr>
                                              <w:color w:val="000000"/>
                                              <w:sz w:val="24"/>
                                            </w:rPr>
                                            <w:t>.</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3,00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2,80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2,40</w:t>
                                          </w:r>
                                        </w:p>
                                      </w:tc>
                                    </w:tr>
                                    <w:tr w:rsidR="008965B4" w:rsidTr="00903DC0">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Įregistruoti ūkio subjektai metų pradžioje</w:t>
                                          </w:r>
                                        </w:p>
                                      </w:tc>
                                      <w:tc>
                                        <w:tcPr>
                                          <w:tcW w:w="1020" w:type="dxa"/>
                                          <w:tcMar>
                                            <w:top w:w="39" w:type="dxa"/>
                                            <w:left w:w="39" w:type="dxa"/>
                                            <w:bottom w:w="39" w:type="dxa"/>
                                            <w:right w:w="39" w:type="dxa"/>
                                          </w:tcMar>
                                        </w:tcPr>
                                        <w:p w:rsidR="008965B4" w:rsidRDefault="007E0F64" w:rsidP="003553D8">
                                          <w:pPr>
                                            <w:spacing w:after="0" w:line="240" w:lineRule="auto"/>
                                            <w:jc w:val="center"/>
                                          </w:pPr>
                                          <w:r>
                                            <w:rPr>
                                              <w:color w:val="000000"/>
                                              <w:sz w:val="24"/>
                                            </w:rPr>
                                            <w:t>V</w:t>
                                          </w:r>
                                          <w:r w:rsidR="006B0F3A">
                                            <w:rPr>
                                              <w:color w:val="000000"/>
                                              <w:sz w:val="24"/>
                                            </w:rPr>
                                            <w:t>nt</w:t>
                                          </w:r>
                                          <w:r>
                                            <w:rPr>
                                              <w:color w:val="000000"/>
                                              <w:sz w:val="24"/>
                                            </w:rPr>
                                            <w:t>.</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32 474,00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33 383,00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34 184,00</w:t>
                                          </w:r>
                                        </w:p>
                                      </w:tc>
                                    </w:tr>
                                    <w:tr w:rsidR="008965B4" w:rsidTr="00903DC0">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Veikiantys ūkio subjektai metų pradžioje</w:t>
                                          </w:r>
                                        </w:p>
                                      </w:tc>
                                      <w:tc>
                                        <w:tcPr>
                                          <w:tcW w:w="1020" w:type="dxa"/>
                                          <w:tcMar>
                                            <w:top w:w="39" w:type="dxa"/>
                                            <w:left w:w="39" w:type="dxa"/>
                                            <w:bottom w:w="39" w:type="dxa"/>
                                            <w:right w:w="39" w:type="dxa"/>
                                          </w:tcMar>
                                        </w:tcPr>
                                        <w:p w:rsidR="008965B4" w:rsidRDefault="007E0F64" w:rsidP="003553D8">
                                          <w:pPr>
                                            <w:spacing w:after="0" w:line="240" w:lineRule="auto"/>
                                            <w:jc w:val="center"/>
                                          </w:pPr>
                                          <w:r>
                                            <w:rPr>
                                              <w:color w:val="000000"/>
                                              <w:sz w:val="24"/>
                                            </w:rPr>
                                            <w:t>V</w:t>
                                          </w:r>
                                          <w:r w:rsidR="006B0F3A">
                                            <w:rPr>
                                              <w:color w:val="000000"/>
                                              <w:sz w:val="24"/>
                                            </w:rPr>
                                            <w:t>nt</w:t>
                                          </w:r>
                                          <w:r>
                                            <w:rPr>
                                              <w:color w:val="000000"/>
                                              <w:sz w:val="24"/>
                                            </w:rPr>
                                            <w:t>.</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14 649,00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14 825,00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14 951,00</w:t>
                                          </w:r>
                                        </w:p>
                                      </w:tc>
                                    </w:tr>
                                  </w:tbl>
                                  <w:p w:rsidR="008965B4" w:rsidRDefault="008965B4">
                                    <w:pPr>
                                      <w:spacing w:after="0" w:line="240" w:lineRule="auto"/>
                                    </w:pPr>
                                  </w:p>
                                </w:tc>
                              </w:tr>
                            </w:tbl>
                            <w:p w:rsidR="008965B4" w:rsidRDefault="008965B4">
                              <w:pPr>
                                <w:spacing w:after="0" w:line="240" w:lineRule="auto"/>
                              </w:pPr>
                            </w:p>
                          </w:tc>
                        </w:tr>
                        <w:tr w:rsidR="008965B4">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18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262"/>
                                            </w:trPr>
                                            <w:tc>
                                              <w:tcPr>
                                                <w:tcW w:w="9637" w:type="dxa"/>
                                                <w:tcMar>
                                                  <w:top w:w="39" w:type="dxa"/>
                                                  <w:left w:w="39" w:type="dxa"/>
                                                  <w:bottom w:w="39" w:type="dxa"/>
                                                  <w:right w:w="39" w:type="dxa"/>
                                                </w:tcMar>
                                              </w:tcPr>
                                              <w:p w:rsidR="008965B4" w:rsidRDefault="00313A5B" w:rsidP="00313A5B">
                                                <w:pPr>
                                                  <w:spacing w:after="0" w:line="240" w:lineRule="auto"/>
                                                  <w:ind w:left="720" w:hanging="360"/>
                                                  <w:jc w:val="both"/>
                                                </w:pPr>
                                                <w:r>
                                                  <w:rPr>
                                                    <w:b/>
                                                    <w:color w:val="000000"/>
                                                    <w:sz w:val="24"/>
                                                  </w:rPr>
                                                  <w:t xml:space="preserve">      </w:t>
                                                </w:r>
                                                <w:r w:rsidR="006B0F3A">
                                                  <w:rPr>
                                                    <w:b/>
                                                    <w:color w:val="000000"/>
                                                    <w:sz w:val="24"/>
                                                  </w:rPr>
                                                  <w:t>01.01.01. Uždavinys. Didinti miesto investicinį patrauklumą, skatinti verslo plėtrą ir tarptautinį bendradarbiavimą</w:t>
                                                </w:r>
                                              </w:p>
                                            </w:tc>
                                          </w:tr>
                                        </w:tbl>
                                        <w:p w:rsidR="008965B4" w:rsidRDefault="008965B4" w:rsidP="00313A5B">
                                          <w:pPr>
                                            <w:spacing w:after="0" w:line="240" w:lineRule="auto"/>
                                            <w:jc w:val="both"/>
                                          </w:pPr>
                                        </w:p>
                                      </w:tc>
                                    </w:tr>
                                    <w:tr w:rsidR="008965B4">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903DC0">
                                            <w:trPr>
                                              <w:trHeight w:val="362"/>
                                            </w:trPr>
                                            <w:tc>
                                              <w:tcPr>
                                                <w:tcW w:w="9637" w:type="dxa"/>
                                                <w:tcMar>
                                                  <w:top w:w="39" w:type="dxa"/>
                                                  <w:left w:w="39" w:type="dxa"/>
                                                  <w:bottom w:w="39" w:type="dxa"/>
                                                  <w:right w:w="39" w:type="dxa"/>
                                                </w:tcMar>
                                              </w:tcPr>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Įgyvendinant uždavinį siekiama:</w:t>
                                                </w:r>
                                              </w:p>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stiprinti Savivaldybės, verslo skatinimo institucijų, asocijuotų verslo struktūrų ir aukštųjų mokyklų bendradarbiavimą;</w:t>
                                                </w:r>
                                              </w:p>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įgyvendinti Kauno miesto rinkodaros bei komunikacijos kampanijas, stiprinti VšĮ Kaunas In veiklą; </w:t>
                                                </w:r>
                                                <w:r w:rsidR="006B0F3A">
                                                  <w:rPr>
                                                    <w:color w:val="000000"/>
                                                    <w:sz w:val="24"/>
                                                  </w:rPr>
                                                  <w:br/>
                                                  <w:t>plėtoti verslo subjektų skatinimo sistemą ir didinti verslo subjektų socialinę atsakomybę;</w:t>
                                                </w:r>
                                                <w:r w:rsidR="006B0F3A">
                                                  <w:rPr>
                                                    <w:color w:val="000000"/>
                                                    <w:sz w:val="24"/>
                                                  </w:rPr>
                                                  <w:br/>
                                                  <w:t>didinti miesto centrinės dalies patrauklumą verslui ir gyventojams;</w:t>
                                                </w:r>
                                                <w:r w:rsidR="006B0F3A">
                                                  <w:rPr>
                                                    <w:color w:val="000000"/>
                                                    <w:sz w:val="24"/>
                                                  </w:rPr>
                                                  <w:br/>
                                                  <w:t>organizuoti gyventojų verslumą skatinančios informacijos sklaidą, renginius, konkursus, organizuoti mokymus;</w:t>
                                                </w:r>
                                              </w:p>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efektyvinti verslo skatinimo institucijų, kuriose dalininkė yra Savivaldybė, veiklą, rengti ir įgyvendinti investicijų pritraukimo strategijas (programas);</w:t>
                                                </w:r>
                                              </w:p>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pristatyti potencialiems investuotojams verslo galimybes mieste, teikti administracinę pagalbą potencialiems investuotojams;</w:t>
                                                </w:r>
                                              </w:p>
                                              <w:p w:rsidR="00313A5B"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didinti Kauno miesto pasiekiamumą oro transportu;</w:t>
                                                </w:r>
                                              </w:p>
                                              <w:p w:rsidR="008965B4" w:rsidRDefault="00313A5B" w:rsidP="00313A5B">
                                                <w:pPr>
                                                  <w:spacing w:after="0" w:line="240" w:lineRule="auto"/>
                                                  <w:ind w:left="720" w:hanging="360"/>
                                                  <w:jc w:val="both"/>
                                                  <w:rPr>
                                                    <w:color w:val="000000"/>
                                                    <w:sz w:val="24"/>
                                                  </w:rPr>
                                                </w:pPr>
                                                <w:r>
                                                  <w:rPr>
                                                    <w:color w:val="000000"/>
                                                    <w:sz w:val="24"/>
                                                  </w:rPr>
                                                  <w:t xml:space="preserve">    </w:t>
                                                </w:r>
                                                <w:r w:rsidR="006B0F3A">
                                                  <w:rPr>
                                                    <w:color w:val="000000"/>
                                                    <w:sz w:val="24"/>
                                                  </w:rPr>
                                                  <w:t xml:space="preserve">  skatinti viešojo ir privataus sektorių bendradarbiavimą, tarptautinį bendradarbiavimą;</w:t>
                                                </w:r>
                                                <w:r w:rsidR="006B0F3A">
                                                  <w:rPr>
                                                    <w:color w:val="000000"/>
                                                    <w:sz w:val="24"/>
                                                  </w:rPr>
                                                  <w:br/>
                                                  <w:t>gerinti Kauno miesto  įvaizdį, informuoti visuomenę apie Savivaldybės veiklą ir teikiamas paslaugas;</w:t>
                                                </w:r>
                                                <w:r w:rsidR="006B0F3A">
                                                  <w:rPr>
                                                    <w:color w:val="000000"/>
                                                    <w:sz w:val="24"/>
                                                  </w:rPr>
                                                  <w:br/>
                                                  <w:t>dalyvauti tarptautinėse organizacijose (UBC, ECAD, Hanzos miestų sąjunga, Europos sveikų miestų tinklo, UNESCO kūrybinių miestų tinklo  ir kt.), miestų partnerių tinkluose,  pasirašyti bendradarbiavimo sutartis su naujais miestais partneriais.</w:t>
                                                </w:r>
                                              </w:p>
                                              <w:p w:rsidR="00313A5B" w:rsidRDefault="00313A5B" w:rsidP="00313A5B">
                                                <w:pPr>
                                                  <w:spacing w:after="0" w:line="240" w:lineRule="auto"/>
                                                  <w:ind w:left="720" w:hanging="360"/>
                                                  <w:jc w:val="both"/>
                                                </w:pPr>
                                              </w:p>
                                            </w:tc>
                                          </w:tr>
                                        </w:tbl>
                                        <w:p w:rsidR="008965B4" w:rsidRDefault="008965B4" w:rsidP="00313A5B">
                                          <w:pPr>
                                            <w:spacing w:after="0" w:line="240" w:lineRule="auto"/>
                                            <w:jc w:val="both"/>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63779D">
                                                  <w:trPr>
                                                    <w:trHeight w:val="272"/>
                                                  </w:trPr>
                                                  <w:tc>
                                                    <w:tcPr>
                                                      <w:tcW w:w="385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Produkto vertinimo kriterijai:</w:t>
                                                      </w:r>
                                                    </w:p>
                                                  </w:tc>
                                                  <w:tc>
                                                    <w:tcPr>
                                                      <w:tcW w:w="1020"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Mato vnt.</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2021</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2022</w:t>
                                                      </w:r>
                                                    </w:p>
                                                  </w:tc>
                                                  <w:tc>
                                                    <w:tcPr>
                                                      <w:tcW w:w="1587"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2023</w:t>
                                                      </w:r>
                                                    </w:p>
                                                  </w:tc>
                                                </w:tr>
                                              </w:tbl>
                                              <w:p w:rsidR="008965B4" w:rsidRDefault="008965B4">
                                                <w:pPr>
                                                  <w:spacing w:after="0" w:line="240" w:lineRule="auto"/>
                                                </w:pPr>
                                              </w:p>
                                            </w:tc>
                                          </w:tr>
                                          <w:tr w:rsidR="008965B4">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63779D">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Tiesioginės užsienio investicijos, tenkančios vienam Kauno miesto gyventojui</w:t>
                                                      </w:r>
                                                    </w:p>
                                                  </w:tc>
                                                  <w:tc>
                                                    <w:tcPr>
                                                      <w:tcW w:w="1020" w:type="dxa"/>
                                                      <w:tcMar>
                                                        <w:top w:w="39" w:type="dxa"/>
                                                        <w:left w:w="39" w:type="dxa"/>
                                                        <w:bottom w:w="39" w:type="dxa"/>
                                                        <w:right w:w="39" w:type="dxa"/>
                                                      </w:tcMar>
                                                    </w:tcPr>
                                                    <w:p w:rsidR="008965B4" w:rsidRDefault="006B0F3A" w:rsidP="003553D8">
                                                      <w:pPr>
                                                        <w:spacing w:after="0" w:line="240" w:lineRule="auto"/>
                                                        <w:jc w:val="center"/>
                                                      </w:pPr>
                                                      <w:r>
                                                        <w:rPr>
                                                          <w:color w:val="000000"/>
                                                          <w:sz w:val="24"/>
                                                        </w:rPr>
                                                        <w:t>Eur</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4 942,00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5 297,00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5 678,00</w:t>
                                                      </w:r>
                                                    </w:p>
                                                  </w:tc>
                                                </w:tr>
                                                <w:tr w:rsidR="008965B4" w:rsidTr="0063779D">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Materialinės investicijos, tenkančios vienam Kauno m. gyventojui</w:t>
                                                      </w:r>
                                                    </w:p>
                                                  </w:tc>
                                                  <w:tc>
                                                    <w:tcPr>
                                                      <w:tcW w:w="1020" w:type="dxa"/>
                                                      <w:tcMar>
                                                        <w:top w:w="39" w:type="dxa"/>
                                                        <w:left w:w="39" w:type="dxa"/>
                                                        <w:bottom w:w="39" w:type="dxa"/>
                                                        <w:right w:w="39" w:type="dxa"/>
                                                      </w:tcMar>
                                                    </w:tcPr>
                                                    <w:p w:rsidR="008965B4" w:rsidRDefault="006B0F3A" w:rsidP="003553D8">
                                                      <w:pPr>
                                                        <w:spacing w:after="0" w:line="240" w:lineRule="auto"/>
                                                        <w:jc w:val="center"/>
                                                      </w:pPr>
                                                      <w:r>
                                                        <w:rPr>
                                                          <w:color w:val="000000"/>
                                                          <w:sz w:val="24"/>
                                                        </w:rPr>
                                                        <w:t>Eur</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4 750,00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5 610,00</w:t>
                                                      </w:r>
                                                    </w:p>
                                                  </w:tc>
                                                  <w:tc>
                                                    <w:tcPr>
                                                      <w:tcW w:w="1587" w:type="dxa"/>
                                                      <w:tcMar>
                                                        <w:top w:w="39" w:type="dxa"/>
                                                        <w:left w:w="39" w:type="dxa"/>
                                                        <w:bottom w:w="39" w:type="dxa"/>
                                                        <w:right w:w="39" w:type="dxa"/>
                                                      </w:tcMar>
                                                    </w:tcPr>
                                                    <w:p w:rsidR="008965B4" w:rsidRDefault="006B0F3A" w:rsidP="003553D8">
                                                      <w:pPr>
                                                        <w:spacing w:after="0" w:line="240" w:lineRule="auto"/>
                                                        <w:jc w:val="center"/>
                                                      </w:pPr>
                                                      <w:r>
                                                        <w:rPr>
                                                          <w:color w:val="000000"/>
                                                          <w:sz w:val="24"/>
                                                        </w:rPr>
                                                        <w:t>6 730,00</w:t>
                                                      </w: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r w:rsidR="008965B4">
                          <w:trPr>
                            <w:trHeight w:val="119"/>
                          </w:trPr>
                          <w:tc>
                            <w:tcPr>
                              <w:tcW w:w="9637" w:type="dxa"/>
                              <w:tcBorders>
                                <w:left w:val="nil"/>
                                <w:bottom w:val="nil"/>
                                <w:right w:val="nil"/>
                              </w:tcBorders>
                            </w:tcPr>
                            <w:p w:rsidR="008965B4" w:rsidRDefault="008965B4">
                              <w:pPr>
                                <w:pStyle w:val="EmptyCellLayoutStyle"/>
                                <w:spacing w:after="0" w:line="240" w:lineRule="auto"/>
                              </w:pPr>
                            </w:p>
                          </w:tc>
                        </w:tr>
                      </w:tbl>
                      <w:p w:rsidR="008965B4" w:rsidRDefault="008965B4">
                        <w:pPr>
                          <w:spacing w:after="0" w:line="240" w:lineRule="auto"/>
                        </w:pPr>
                      </w:p>
                    </w:tc>
                  </w:tr>
                  <w:tr w:rsidR="008965B4" w:rsidTr="00E47AA8">
                    <w:trPr>
                      <w:trHeight w:val="20"/>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5"/>
                                <w:gridCol w:w="5660"/>
                                <w:gridCol w:w="1144"/>
                                <w:gridCol w:w="1136"/>
                              </w:tblGrid>
                              <w:tr w:rsidR="008965B4" w:rsidTr="0063779D">
                                <w:trPr>
                                  <w:trHeight w:val="577"/>
                                </w:trPr>
                                <w:tc>
                                  <w:tcPr>
                                    <w:tcW w:w="1685" w:type="dxa"/>
                                    <w:tcMar>
                                      <w:top w:w="39" w:type="dxa"/>
                                      <w:left w:w="39" w:type="dxa"/>
                                      <w:bottom w:w="39" w:type="dxa"/>
                                      <w:right w:w="39" w:type="dxa"/>
                                    </w:tcMar>
                                  </w:tcPr>
                                  <w:p w:rsidR="008965B4" w:rsidRDefault="006B0F3A">
                                    <w:pPr>
                                      <w:spacing w:after="0" w:line="240" w:lineRule="auto"/>
                                    </w:pPr>
                                    <w:r>
                                      <w:rPr>
                                        <w:b/>
                                        <w:color w:val="000000"/>
                                        <w:sz w:val="24"/>
                                      </w:rPr>
                                      <w:lastRenderedPageBreak/>
                                      <w:t>Programos tikslas</w:t>
                                    </w:r>
                                  </w:p>
                                </w:tc>
                                <w:tc>
                                  <w:tcPr>
                                    <w:tcW w:w="5668" w:type="dxa"/>
                                    <w:tcMar>
                                      <w:top w:w="39" w:type="dxa"/>
                                      <w:left w:w="39" w:type="dxa"/>
                                      <w:bottom w:w="39" w:type="dxa"/>
                                      <w:right w:w="39" w:type="dxa"/>
                                    </w:tcMar>
                                  </w:tcPr>
                                  <w:p w:rsidR="008965B4" w:rsidRDefault="006B0F3A">
                                    <w:pPr>
                                      <w:spacing w:after="0" w:line="240" w:lineRule="auto"/>
                                    </w:pPr>
                                    <w:r>
                                      <w:rPr>
                                        <w:color w:val="000000"/>
                                        <w:sz w:val="24"/>
                                      </w:rPr>
                                      <w:t>Skatinti kultūros paslaugų plėtrą ir įveiklinti kultūros paveldo objektus</w:t>
                                    </w:r>
                                  </w:p>
                                </w:tc>
                                <w:tc>
                                  <w:tcPr>
                                    <w:tcW w:w="1145" w:type="dxa"/>
                                    <w:tcMar>
                                      <w:top w:w="39" w:type="dxa"/>
                                      <w:left w:w="39" w:type="dxa"/>
                                      <w:bottom w:w="39" w:type="dxa"/>
                                      <w:right w:w="39" w:type="dxa"/>
                                    </w:tcMar>
                                  </w:tcPr>
                                  <w:p w:rsidR="008965B4" w:rsidRDefault="006B0F3A">
                                    <w:pPr>
                                      <w:spacing w:after="0" w:line="240" w:lineRule="auto"/>
                                      <w:jc w:val="center"/>
                                    </w:pPr>
                                    <w:r>
                                      <w:rPr>
                                        <w:b/>
                                        <w:color w:val="000000"/>
                                        <w:sz w:val="24"/>
                                      </w:rPr>
                                      <w:t>Kodas</w:t>
                                    </w:r>
                                  </w:p>
                                  <w:p w:rsidR="008965B4" w:rsidRDefault="008965B4">
                                    <w:pPr>
                                      <w:spacing w:after="0" w:line="240" w:lineRule="auto"/>
                                      <w:jc w:val="center"/>
                                    </w:pPr>
                                  </w:p>
                                </w:tc>
                                <w:tc>
                                  <w:tcPr>
                                    <w:tcW w:w="1137" w:type="dxa"/>
                                    <w:tcMar>
                                      <w:top w:w="39" w:type="dxa"/>
                                      <w:left w:w="39" w:type="dxa"/>
                                      <w:bottom w:w="39" w:type="dxa"/>
                                      <w:right w:w="39" w:type="dxa"/>
                                    </w:tcMar>
                                  </w:tcPr>
                                  <w:p w:rsidR="008965B4" w:rsidRDefault="006B0F3A">
                                    <w:pPr>
                                      <w:spacing w:after="0" w:line="240" w:lineRule="auto"/>
                                      <w:jc w:val="center"/>
                                    </w:pPr>
                                    <w:r>
                                      <w:rPr>
                                        <w:color w:val="000000"/>
                                        <w:sz w:val="24"/>
                                      </w:rPr>
                                      <w:t>01.02.</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262"/>
                                </w:trPr>
                                <w:tc>
                                  <w:tcPr>
                                    <w:tcW w:w="9637" w:type="dxa"/>
                                    <w:tcMar>
                                      <w:top w:w="39" w:type="dxa"/>
                                      <w:left w:w="39" w:type="dxa"/>
                                      <w:bottom w:w="39" w:type="dxa"/>
                                      <w:right w:w="39" w:type="dxa"/>
                                    </w:tcMar>
                                  </w:tcPr>
                                  <w:p w:rsidR="008965B4" w:rsidRDefault="006B0F3A">
                                    <w:pPr>
                                      <w:spacing w:after="0" w:line="240" w:lineRule="auto"/>
                                      <w:ind w:left="720" w:hanging="360"/>
                                    </w:pPr>
                                    <w:r>
                                      <w:rPr>
                                        <w:b/>
                                        <w:color w:val="000000"/>
                                        <w:sz w:val="24"/>
                                      </w:rPr>
                                      <w:t xml:space="preserve">Tikslo įgyvendinimo aprašymas: </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262"/>
                                </w:trPr>
                                <w:tc>
                                  <w:tcPr>
                                    <w:tcW w:w="9637" w:type="dxa"/>
                                    <w:tcMar>
                                      <w:top w:w="39" w:type="dxa"/>
                                      <w:left w:w="39" w:type="dxa"/>
                                      <w:bottom w:w="39" w:type="dxa"/>
                                      <w:right w:w="39" w:type="dxa"/>
                                    </w:tcMar>
                                  </w:tcPr>
                                  <w:p w:rsidR="008965B4" w:rsidRDefault="006B0F3A" w:rsidP="00E47AA8">
                                    <w:pPr>
                                      <w:spacing w:after="0" w:line="240" w:lineRule="auto"/>
                                      <w:ind w:left="492"/>
                                    </w:pPr>
                                    <w:r>
                                      <w:rPr>
                                        <w:color w:val="000000"/>
                                        <w:sz w:val="24"/>
                                      </w:rPr>
                                      <w:t>Įgyvendinamu tikslu siekiama gerinti kultūros paslaugų kokybę ir prieinamumą, plėtoti viešąją kultūros infrastruktūrą, užtikrinti kultūros paveldo saugojimą, tvarkymą ir įveiklinimą.</w:t>
                                    </w:r>
                                  </w:p>
                                </w:tc>
                              </w:tr>
                            </w:tbl>
                            <w:p w:rsidR="008965B4" w:rsidRDefault="008965B4">
                              <w:pPr>
                                <w:spacing w:after="0" w:line="240" w:lineRule="auto"/>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88"/>
                                      <w:gridCol w:w="1516"/>
                                      <w:gridCol w:w="1585"/>
                                      <w:gridCol w:w="1585"/>
                                    </w:tblGrid>
                                    <w:tr w:rsidR="008965B4" w:rsidTr="00E47AA8">
                                      <w:trPr>
                                        <w:trHeight w:val="272"/>
                                      </w:trPr>
                                      <w:tc>
                                        <w:tcPr>
                                          <w:tcW w:w="3851"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Rezultato vertinimo kriterijai:</w:t>
                                          </w:r>
                                        </w:p>
                                      </w:tc>
                                      <w:tc>
                                        <w:tcPr>
                                          <w:tcW w:w="1088"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Mato vnt.</w:t>
                                          </w:r>
                                        </w:p>
                                      </w:tc>
                                      <w:tc>
                                        <w:tcPr>
                                          <w:tcW w:w="1516"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2021</w:t>
                                          </w:r>
                                        </w:p>
                                      </w:tc>
                                      <w:tc>
                                        <w:tcPr>
                                          <w:tcW w:w="158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2022</w:t>
                                          </w:r>
                                        </w:p>
                                      </w:tc>
                                      <w:tc>
                                        <w:tcPr>
                                          <w:tcW w:w="158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2023</w:t>
                                          </w:r>
                                        </w:p>
                                      </w:tc>
                                    </w:tr>
                                  </w:tbl>
                                  <w:p w:rsidR="008965B4" w:rsidRDefault="008965B4">
                                    <w:pPr>
                                      <w:spacing w:after="0" w:line="240" w:lineRule="auto"/>
                                    </w:pPr>
                                  </w:p>
                                </w:tc>
                              </w:tr>
                              <w:tr w:rsidR="008965B4">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0"/>
                                      <w:gridCol w:w="1089"/>
                                      <w:gridCol w:w="1516"/>
                                      <w:gridCol w:w="1585"/>
                                      <w:gridCol w:w="1585"/>
                                    </w:tblGrid>
                                    <w:tr w:rsidR="008965B4" w:rsidTr="00E47AA8">
                                      <w:trPr>
                                        <w:trHeight w:val="272"/>
                                      </w:trPr>
                                      <w:tc>
                                        <w:tcPr>
                                          <w:tcW w:w="3850" w:type="dxa"/>
                                          <w:tcMar>
                                            <w:top w:w="39" w:type="dxa"/>
                                            <w:left w:w="39" w:type="dxa"/>
                                            <w:bottom w:w="39" w:type="dxa"/>
                                            <w:right w:w="39" w:type="dxa"/>
                                          </w:tcMar>
                                        </w:tcPr>
                                        <w:p w:rsidR="008965B4" w:rsidRDefault="006B0F3A">
                                          <w:pPr>
                                            <w:spacing w:after="0" w:line="240" w:lineRule="auto"/>
                                          </w:pPr>
                                          <w:r>
                                            <w:rPr>
                                              <w:color w:val="000000"/>
                                              <w:sz w:val="24"/>
                                            </w:rPr>
                                            <w:t>Gyventojų pasitenkinimo kultūros paveldo tvarkymu Kauno m. indeksas</w:t>
                                          </w:r>
                                        </w:p>
                                      </w:tc>
                                      <w:tc>
                                        <w:tcPr>
                                          <w:tcW w:w="1089" w:type="dxa"/>
                                          <w:tcMar>
                                            <w:top w:w="39" w:type="dxa"/>
                                            <w:left w:w="39" w:type="dxa"/>
                                            <w:bottom w:w="39" w:type="dxa"/>
                                            <w:right w:w="39" w:type="dxa"/>
                                          </w:tcMar>
                                        </w:tcPr>
                                        <w:p w:rsidR="008965B4" w:rsidRDefault="006B0F3A" w:rsidP="003553D8">
                                          <w:pPr>
                                            <w:spacing w:after="0" w:line="240" w:lineRule="auto"/>
                                            <w:jc w:val="center"/>
                                          </w:pPr>
                                          <w:r>
                                            <w:rPr>
                                              <w:color w:val="000000"/>
                                              <w:sz w:val="24"/>
                                            </w:rPr>
                                            <w:t>punktas</w:t>
                                          </w:r>
                                        </w:p>
                                      </w:tc>
                                      <w:tc>
                                        <w:tcPr>
                                          <w:tcW w:w="1516" w:type="dxa"/>
                                          <w:tcMar>
                                            <w:top w:w="39" w:type="dxa"/>
                                            <w:left w:w="39" w:type="dxa"/>
                                            <w:bottom w:w="39" w:type="dxa"/>
                                            <w:right w:w="39" w:type="dxa"/>
                                          </w:tcMar>
                                        </w:tcPr>
                                        <w:p w:rsidR="008965B4" w:rsidRDefault="006B0F3A" w:rsidP="003553D8">
                                          <w:pPr>
                                            <w:spacing w:after="0" w:line="240" w:lineRule="auto"/>
                                            <w:jc w:val="center"/>
                                          </w:pPr>
                                          <w:r>
                                            <w:rPr>
                                              <w:color w:val="000000"/>
                                              <w:sz w:val="24"/>
                                            </w:rPr>
                                            <w:t>8,10</w:t>
                                          </w:r>
                                        </w:p>
                                      </w:tc>
                                      <w:tc>
                                        <w:tcPr>
                                          <w:tcW w:w="1585" w:type="dxa"/>
                                          <w:tcMar>
                                            <w:top w:w="39" w:type="dxa"/>
                                            <w:left w:w="39" w:type="dxa"/>
                                            <w:bottom w:w="39" w:type="dxa"/>
                                            <w:right w:w="39" w:type="dxa"/>
                                          </w:tcMar>
                                        </w:tcPr>
                                        <w:p w:rsidR="008965B4" w:rsidRDefault="006B0F3A" w:rsidP="003553D8">
                                          <w:pPr>
                                            <w:spacing w:after="0" w:line="240" w:lineRule="auto"/>
                                            <w:jc w:val="center"/>
                                          </w:pPr>
                                          <w:r>
                                            <w:rPr>
                                              <w:color w:val="000000"/>
                                              <w:sz w:val="24"/>
                                            </w:rPr>
                                            <w:t>8,20</w:t>
                                          </w:r>
                                        </w:p>
                                      </w:tc>
                                      <w:tc>
                                        <w:tcPr>
                                          <w:tcW w:w="1585" w:type="dxa"/>
                                          <w:tcMar>
                                            <w:top w:w="39" w:type="dxa"/>
                                            <w:left w:w="39" w:type="dxa"/>
                                            <w:bottom w:w="39" w:type="dxa"/>
                                            <w:right w:w="39" w:type="dxa"/>
                                          </w:tcMar>
                                        </w:tcPr>
                                        <w:p w:rsidR="008965B4" w:rsidRDefault="006B0F3A" w:rsidP="003553D8">
                                          <w:pPr>
                                            <w:spacing w:after="0" w:line="240" w:lineRule="auto"/>
                                            <w:jc w:val="center"/>
                                          </w:pPr>
                                          <w:r>
                                            <w:rPr>
                                              <w:color w:val="000000"/>
                                              <w:sz w:val="24"/>
                                            </w:rPr>
                                            <w:t>8,30</w:t>
                                          </w:r>
                                        </w:p>
                                      </w:tc>
                                    </w:tr>
                                    <w:tr w:rsidR="008965B4" w:rsidTr="00E47AA8">
                                      <w:trPr>
                                        <w:trHeight w:val="272"/>
                                      </w:trPr>
                                      <w:tc>
                                        <w:tcPr>
                                          <w:tcW w:w="3850" w:type="dxa"/>
                                          <w:tcMar>
                                            <w:top w:w="39" w:type="dxa"/>
                                            <w:left w:w="39" w:type="dxa"/>
                                            <w:bottom w:w="39" w:type="dxa"/>
                                            <w:right w:w="39" w:type="dxa"/>
                                          </w:tcMar>
                                        </w:tcPr>
                                        <w:p w:rsidR="008965B4" w:rsidRDefault="006B0F3A">
                                          <w:pPr>
                                            <w:spacing w:after="0" w:line="240" w:lineRule="auto"/>
                                          </w:pPr>
                                          <w:r>
                                            <w:rPr>
                                              <w:color w:val="000000"/>
                                              <w:sz w:val="24"/>
                                            </w:rPr>
                                            <w:t>Gyventojų pasitenkinimo  kultūros paslaugomis indeksas</w:t>
                                          </w:r>
                                        </w:p>
                                      </w:tc>
                                      <w:tc>
                                        <w:tcPr>
                                          <w:tcW w:w="1089" w:type="dxa"/>
                                          <w:tcMar>
                                            <w:top w:w="39" w:type="dxa"/>
                                            <w:left w:w="39" w:type="dxa"/>
                                            <w:bottom w:w="39" w:type="dxa"/>
                                            <w:right w:w="39" w:type="dxa"/>
                                          </w:tcMar>
                                        </w:tcPr>
                                        <w:p w:rsidR="008965B4" w:rsidRDefault="006B0F3A" w:rsidP="003553D8">
                                          <w:pPr>
                                            <w:spacing w:after="0" w:line="240" w:lineRule="auto"/>
                                            <w:jc w:val="center"/>
                                          </w:pPr>
                                          <w:r>
                                            <w:rPr>
                                              <w:color w:val="000000"/>
                                              <w:sz w:val="24"/>
                                            </w:rPr>
                                            <w:t>punktas</w:t>
                                          </w:r>
                                        </w:p>
                                      </w:tc>
                                      <w:tc>
                                        <w:tcPr>
                                          <w:tcW w:w="1516" w:type="dxa"/>
                                          <w:tcMar>
                                            <w:top w:w="39" w:type="dxa"/>
                                            <w:left w:w="39" w:type="dxa"/>
                                            <w:bottom w:w="39" w:type="dxa"/>
                                            <w:right w:w="39" w:type="dxa"/>
                                          </w:tcMar>
                                        </w:tcPr>
                                        <w:p w:rsidR="008965B4" w:rsidRDefault="006B0F3A" w:rsidP="003553D8">
                                          <w:pPr>
                                            <w:spacing w:after="0" w:line="240" w:lineRule="auto"/>
                                            <w:jc w:val="center"/>
                                          </w:pPr>
                                          <w:r>
                                            <w:rPr>
                                              <w:color w:val="000000"/>
                                              <w:sz w:val="24"/>
                                            </w:rPr>
                                            <w:t>8,50</w:t>
                                          </w:r>
                                        </w:p>
                                      </w:tc>
                                      <w:tc>
                                        <w:tcPr>
                                          <w:tcW w:w="1585" w:type="dxa"/>
                                          <w:tcMar>
                                            <w:top w:w="39" w:type="dxa"/>
                                            <w:left w:w="39" w:type="dxa"/>
                                            <w:bottom w:w="39" w:type="dxa"/>
                                            <w:right w:w="39" w:type="dxa"/>
                                          </w:tcMar>
                                        </w:tcPr>
                                        <w:p w:rsidR="008965B4" w:rsidRDefault="006B0F3A" w:rsidP="003553D8">
                                          <w:pPr>
                                            <w:spacing w:after="0" w:line="240" w:lineRule="auto"/>
                                            <w:jc w:val="center"/>
                                          </w:pPr>
                                          <w:r>
                                            <w:rPr>
                                              <w:color w:val="000000"/>
                                              <w:sz w:val="24"/>
                                            </w:rPr>
                                            <w:t>8,60</w:t>
                                          </w:r>
                                        </w:p>
                                      </w:tc>
                                      <w:tc>
                                        <w:tcPr>
                                          <w:tcW w:w="1585" w:type="dxa"/>
                                          <w:tcMar>
                                            <w:top w:w="39" w:type="dxa"/>
                                            <w:left w:w="39" w:type="dxa"/>
                                            <w:bottom w:w="39" w:type="dxa"/>
                                            <w:right w:w="39" w:type="dxa"/>
                                          </w:tcMar>
                                        </w:tcPr>
                                        <w:p w:rsidR="008965B4" w:rsidRDefault="006B0F3A" w:rsidP="003553D8">
                                          <w:pPr>
                                            <w:spacing w:after="0" w:line="240" w:lineRule="auto"/>
                                            <w:jc w:val="center"/>
                                          </w:pPr>
                                          <w:r>
                                            <w:rPr>
                                              <w:color w:val="000000"/>
                                              <w:sz w:val="24"/>
                                            </w:rPr>
                                            <w:t>8,70</w:t>
                                          </w:r>
                                        </w:p>
                                      </w:tc>
                                    </w:tr>
                                  </w:tbl>
                                  <w:p w:rsidR="008965B4" w:rsidRDefault="008965B4">
                                    <w:pPr>
                                      <w:spacing w:after="0" w:line="240" w:lineRule="auto"/>
                                    </w:pPr>
                                  </w:p>
                                </w:tc>
                              </w:tr>
                            </w:tbl>
                            <w:p w:rsidR="008965B4" w:rsidRDefault="008965B4">
                              <w:pPr>
                                <w:spacing w:after="0" w:line="240" w:lineRule="auto"/>
                              </w:pPr>
                            </w:p>
                          </w:tc>
                        </w:tr>
                        <w:tr w:rsidR="008965B4">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21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262"/>
                                            </w:trPr>
                                            <w:tc>
                                              <w:tcPr>
                                                <w:tcW w:w="9637" w:type="dxa"/>
                                                <w:tcMar>
                                                  <w:top w:w="39" w:type="dxa"/>
                                                  <w:left w:w="39" w:type="dxa"/>
                                                  <w:bottom w:w="39" w:type="dxa"/>
                                                  <w:right w:w="39" w:type="dxa"/>
                                                </w:tcMar>
                                              </w:tcPr>
                                              <w:p w:rsidR="008965B4" w:rsidRDefault="003553D8" w:rsidP="003553D8">
                                                <w:pPr>
                                                  <w:spacing w:after="0" w:line="240" w:lineRule="auto"/>
                                                  <w:ind w:left="720" w:hanging="360"/>
                                                  <w:jc w:val="both"/>
                                                </w:pPr>
                                                <w:r>
                                                  <w:rPr>
                                                    <w:b/>
                                                    <w:color w:val="000000"/>
                                                    <w:sz w:val="24"/>
                                                  </w:rPr>
                                                  <w:t xml:space="preserve">     </w:t>
                                                </w:r>
                                                <w:r w:rsidR="006B0F3A">
                                                  <w:rPr>
                                                    <w:b/>
                                                    <w:color w:val="000000"/>
                                                    <w:sz w:val="24"/>
                                                  </w:rPr>
                                                  <w:t>01.02.01. Uždavinys. Užtikrinti Savivaldybės biudžetinių įstaigų teikiamų kultūros paslaugų kokybę ir prieinamumą</w:t>
                                                </w:r>
                                              </w:p>
                                            </w:tc>
                                          </w:tr>
                                        </w:tbl>
                                        <w:p w:rsidR="008965B4" w:rsidRDefault="008965B4" w:rsidP="003553D8">
                                          <w:pPr>
                                            <w:spacing w:after="0" w:line="240" w:lineRule="auto"/>
                                            <w:jc w:val="both"/>
                                          </w:pPr>
                                        </w:p>
                                      </w:tc>
                                    </w:tr>
                                    <w:tr w:rsidR="008965B4">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362"/>
                                            </w:trPr>
                                            <w:tc>
                                              <w:tcPr>
                                                <w:tcW w:w="9637" w:type="dxa"/>
                                                <w:tcMar>
                                                  <w:top w:w="39" w:type="dxa"/>
                                                  <w:left w:w="39" w:type="dxa"/>
                                                  <w:bottom w:w="39" w:type="dxa"/>
                                                  <w:right w:w="39" w:type="dxa"/>
                                                </w:tcMar>
                                              </w:tcPr>
                                              <w:p w:rsidR="003553D8" w:rsidRDefault="006B0F3A" w:rsidP="003553D8">
                                                <w:pPr>
                                                  <w:tabs>
                                                    <w:tab w:val="left" w:pos="381"/>
                                                  </w:tabs>
                                                  <w:spacing w:after="0" w:line="240" w:lineRule="auto"/>
                                                  <w:ind w:left="522"/>
                                                  <w:jc w:val="both"/>
                                                  <w:rPr>
                                                    <w:color w:val="000000"/>
                                                    <w:sz w:val="24"/>
                                                  </w:rPr>
                                                </w:pPr>
                                                <w:r>
                                                  <w:rPr>
                                                    <w:color w:val="000000"/>
                                                    <w:sz w:val="24"/>
                                                  </w:rPr>
                                                  <w:t>Įgyvendinant uždavinį siekiama:</w:t>
                                                </w:r>
                                              </w:p>
                                              <w:p w:rsidR="003553D8" w:rsidRDefault="006B0F3A" w:rsidP="003553D8">
                                                <w:pPr>
                                                  <w:tabs>
                                                    <w:tab w:val="left" w:pos="381"/>
                                                  </w:tabs>
                                                  <w:spacing w:after="0" w:line="240" w:lineRule="auto"/>
                                                  <w:ind w:left="522"/>
                                                  <w:jc w:val="both"/>
                                                  <w:rPr>
                                                    <w:color w:val="000000"/>
                                                    <w:sz w:val="24"/>
                                                  </w:rPr>
                                                </w:pPr>
                                                <w:r>
                                                  <w:rPr>
                                                    <w:color w:val="000000"/>
                                                    <w:sz w:val="24"/>
                                                  </w:rPr>
                                                  <w:t>didinti savivaldybės biudžetinių kultūros įstaigų teikiamų kultūros paslaugų kokybę ir prieinamumą;</w:t>
                                                </w:r>
                                                <w:r>
                                                  <w:rPr>
                                                    <w:color w:val="000000"/>
                                                    <w:sz w:val="24"/>
                                                  </w:rPr>
                                                  <w:br/>
                                                  <w:t>didinti kultūros infrastruktūros efektyvų panaudojimą, optimizuojant įstaigų tinklą, atnaujinant, renovuojant įstaigų pastatus;</w:t>
                                                </w:r>
                                              </w:p>
                                              <w:p w:rsidR="003553D8" w:rsidRDefault="006B0F3A" w:rsidP="003553D8">
                                                <w:pPr>
                                                  <w:tabs>
                                                    <w:tab w:val="left" w:pos="381"/>
                                                  </w:tabs>
                                                  <w:spacing w:after="0" w:line="240" w:lineRule="auto"/>
                                                  <w:ind w:left="522"/>
                                                  <w:jc w:val="both"/>
                                                  <w:rPr>
                                                    <w:color w:val="000000"/>
                                                    <w:sz w:val="24"/>
                                                  </w:rPr>
                                                </w:pPr>
                                                <w:r>
                                                  <w:rPr>
                                                    <w:color w:val="000000"/>
                                                    <w:sz w:val="24"/>
                                                  </w:rPr>
                                                  <w:t>stiprinti tarpdisciplininį ir tarpsektorinį bendradarbiavimą, inicijuoti jungtines veiklas, tinklinius bendradarbystės ir mainų ryšius;</w:t>
                                                </w:r>
                                              </w:p>
                                              <w:p w:rsidR="003553D8" w:rsidRDefault="006B0F3A" w:rsidP="003553D8">
                                                <w:pPr>
                                                  <w:tabs>
                                                    <w:tab w:val="left" w:pos="381"/>
                                                  </w:tabs>
                                                  <w:spacing w:after="0" w:line="240" w:lineRule="auto"/>
                                                  <w:ind w:left="522"/>
                                                  <w:jc w:val="both"/>
                                                  <w:rPr>
                                                    <w:color w:val="000000"/>
                                                    <w:sz w:val="24"/>
                                                  </w:rPr>
                                                </w:pPr>
                                                <w:r>
                                                  <w:rPr>
                                                    <w:color w:val="000000"/>
                                                    <w:sz w:val="24"/>
                                                  </w:rPr>
                                                  <w:t>pritaikyti kultūros įstaigų infrastruktūrą įvairioms socialinėms grupėms ir žmonėms su negalia;</w:t>
                                                </w:r>
                                              </w:p>
                                              <w:p w:rsidR="008965B4" w:rsidRDefault="006B0F3A" w:rsidP="003553D8">
                                                <w:pPr>
                                                  <w:tabs>
                                                    <w:tab w:val="left" w:pos="381"/>
                                                  </w:tabs>
                                                  <w:spacing w:after="0" w:line="240" w:lineRule="auto"/>
                                                  <w:ind w:left="522"/>
                                                  <w:jc w:val="both"/>
                                                </w:pPr>
                                                <w:r>
                                                  <w:rPr>
                                                    <w:color w:val="000000"/>
                                                    <w:sz w:val="24"/>
                                                  </w:rPr>
                                                  <w:t>modernizuoti kultūros įstaigų veiklai būtinas priemones ir įrangą, kelti kultūros darbuotojų kvalifikaciją.</w:t>
                                                </w:r>
                                              </w:p>
                                            </w:tc>
                                          </w:tr>
                                        </w:tbl>
                                        <w:p w:rsidR="008965B4" w:rsidRDefault="008965B4" w:rsidP="003553D8">
                                          <w:pPr>
                                            <w:spacing w:after="0" w:line="240" w:lineRule="auto"/>
                                            <w:jc w:val="both"/>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88"/>
                                                  <w:gridCol w:w="1516"/>
                                                  <w:gridCol w:w="1585"/>
                                                  <w:gridCol w:w="1585"/>
                                                </w:tblGrid>
                                                <w:tr w:rsidR="008965B4" w:rsidRPr="003553D8" w:rsidTr="00E47AA8">
                                                  <w:trPr>
                                                    <w:trHeight w:val="272"/>
                                                  </w:trPr>
                                                  <w:tc>
                                                    <w:tcPr>
                                                      <w:tcW w:w="3851"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Produkto vertinimo kriterijai:</w:t>
                                                      </w:r>
                                                    </w:p>
                                                  </w:tc>
                                                  <w:tc>
                                                    <w:tcPr>
                                                      <w:tcW w:w="1088"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Mato vnt.</w:t>
                                                      </w:r>
                                                    </w:p>
                                                  </w:tc>
                                                  <w:tc>
                                                    <w:tcPr>
                                                      <w:tcW w:w="1516"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2021</w:t>
                                                      </w:r>
                                                    </w:p>
                                                  </w:tc>
                                                  <w:tc>
                                                    <w:tcPr>
                                                      <w:tcW w:w="158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2022</w:t>
                                                      </w:r>
                                                    </w:p>
                                                  </w:tc>
                                                  <w:tc>
                                                    <w:tcPr>
                                                      <w:tcW w:w="1585" w:type="dxa"/>
                                                      <w:tcMar>
                                                        <w:top w:w="39" w:type="dxa"/>
                                                        <w:left w:w="39" w:type="dxa"/>
                                                        <w:bottom w:w="39" w:type="dxa"/>
                                                        <w:right w:w="39" w:type="dxa"/>
                                                      </w:tcMar>
                                                    </w:tcPr>
                                                    <w:p w:rsidR="008965B4" w:rsidRPr="003553D8" w:rsidRDefault="006B0F3A" w:rsidP="003553D8">
                                                      <w:pPr>
                                                        <w:spacing w:after="0" w:line="240" w:lineRule="auto"/>
                                                        <w:jc w:val="center"/>
                                                        <w:rPr>
                                                          <w:b/>
                                                        </w:rPr>
                                                      </w:pPr>
                                                      <w:r w:rsidRPr="003553D8">
                                                        <w:rPr>
                                                          <w:b/>
                                                          <w:color w:val="000000"/>
                                                          <w:sz w:val="24"/>
                                                        </w:rPr>
                                                        <w:t>2023</w:t>
                                                      </w:r>
                                                    </w:p>
                                                  </w:tc>
                                                </w:tr>
                                              </w:tbl>
                                              <w:p w:rsidR="008965B4" w:rsidRPr="003553D8" w:rsidRDefault="008965B4" w:rsidP="003553D8">
                                                <w:pPr>
                                                  <w:spacing w:after="0" w:line="240" w:lineRule="auto"/>
                                                  <w:jc w:val="center"/>
                                                  <w:rPr>
                                                    <w:b/>
                                                  </w:rPr>
                                                </w:pPr>
                                              </w:p>
                                            </w:tc>
                                          </w:tr>
                                          <w:tr w:rsidR="008965B4">
                                            <w:trPr>
                                              <w:trHeight w:val="10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88"/>
                                                  <w:gridCol w:w="1516"/>
                                                  <w:gridCol w:w="1585"/>
                                                  <w:gridCol w:w="1585"/>
                                                </w:tblGrid>
                                                <w:tr w:rsidR="008965B4" w:rsidTr="00E47AA8">
                                                  <w:trPr>
                                                    <w:trHeight w:val="272"/>
                                                  </w:trPr>
                                                  <w:tc>
                                                    <w:tcPr>
                                                      <w:tcW w:w="3851" w:type="dxa"/>
                                                      <w:tcMar>
                                                        <w:top w:w="39" w:type="dxa"/>
                                                        <w:left w:w="39" w:type="dxa"/>
                                                        <w:bottom w:w="39" w:type="dxa"/>
                                                        <w:right w:w="39" w:type="dxa"/>
                                                      </w:tcMar>
                                                    </w:tcPr>
                                                    <w:p w:rsidR="008965B4" w:rsidRDefault="006B0F3A">
                                                      <w:pPr>
                                                        <w:spacing w:after="0" w:line="240" w:lineRule="auto"/>
                                                      </w:pPr>
                                                      <w:r>
                                                        <w:rPr>
                                                          <w:color w:val="000000"/>
                                                          <w:sz w:val="24"/>
                                                        </w:rPr>
                                                        <w:t>Savivaldybės kultūros biudžetinių įstaigų pajamų, gautų už mokamas paslaugas, pokytis palyginti su praėjusiais metais</w:t>
                                                      </w:r>
                                                    </w:p>
                                                  </w:tc>
                                                  <w:tc>
                                                    <w:tcPr>
                                                      <w:tcW w:w="1088" w:type="dxa"/>
                                                      <w:tcMar>
                                                        <w:top w:w="39" w:type="dxa"/>
                                                        <w:left w:w="39" w:type="dxa"/>
                                                        <w:bottom w:w="39" w:type="dxa"/>
                                                        <w:right w:w="39" w:type="dxa"/>
                                                      </w:tcMar>
                                                    </w:tcPr>
                                                    <w:p w:rsidR="008965B4" w:rsidRDefault="003F43CE">
                                                      <w:pPr>
                                                        <w:spacing w:after="0" w:line="240" w:lineRule="auto"/>
                                                      </w:pPr>
                                                      <w:r>
                                                        <w:rPr>
                                                          <w:color w:val="000000"/>
                                                          <w:sz w:val="24"/>
                                                        </w:rPr>
                                                        <w:t>Proc</w:t>
                                                      </w:r>
                                                      <w:r w:rsidR="006B0F3A">
                                                        <w:rPr>
                                                          <w:color w:val="000000"/>
                                                          <w:sz w:val="24"/>
                                                        </w:rPr>
                                                        <w:t>.</w:t>
                                                      </w:r>
                                                    </w:p>
                                                  </w:tc>
                                                  <w:tc>
                                                    <w:tcPr>
                                                      <w:tcW w:w="1516" w:type="dxa"/>
                                                      <w:tcMar>
                                                        <w:top w:w="39" w:type="dxa"/>
                                                        <w:left w:w="39" w:type="dxa"/>
                                                        <w:bottom w:w="39" w:type="dxa"/>
                                                        <w:right w:w="39" w:type="dxa"/>
                                                      </w:tcMar>
                                                    </w:tcPr>
                                                    <w:p w:rsidR="008965B4" w:rsidRDefault="006B0F3A" w:rsidP="00E47AA8">
                                                      <w:pPr>
                                                        <w:spacing w:after="0" w:line="240" w:lineRule="auto"/>
                                                        <w:jc w:val="center"/>
                                                      </w:pPr>
                                                      <w:r>
                                                        <w:rPr>
                                                          <w:color w:val="000000"/>
                                                          <w:sz w:val="24"/>
                                                        </w:rPr>
                                                        <w:t>30,00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11,00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1,00</w:t>
                                                      </w:r>
                                                    </w:p>
                                                  </w:tc>
                                                </w:tr>
                                                <w:tr w:rsidR="008965B4" w:rsidTr="00E47AA8">
                                                  <w:trPr>
                                                    <w:trHeight w:val="272"/>
                                                  </w:trPr>
                                                  <w:tc>
                                                    <w:tcPr>
                                                      <w:tcW w:w="3851" w:type="dxa"/>
                                                      <w:tcMar>
                                                        <w:top w:w="39" w:type="dxa"/>
                                                        <w:left w:w="39" w:type="dxa"/>
                                                        <w:bottom w:w="39" w:type="dxa"/>
                                                        <w:right w:w="39" w:type="dxa"/>
                                                      </w:tcMar>
                                                    </w:tcPr>
                                                    <w:p w:rsidR="008965B4" w:rsidRDefault="006B0F3A">
                                                      <w:pPr>
                                                        <w:spacing w:after="0" w:line="240" w:lineRule="auto"/>
                                                      </w:pPr>
                                                      <w:r>
                                                        <w:rPr>
                                                          <w:color w:val="000000"/>
                                                          <w:sz w:val="24"/>
                                                        </w:rPr>
                                                        <w:t>Kultūros įstaigose apsilankiusių asmenų skaičius</w:t>
                                                      </w:r>
                                                    </w:p>
                                                  </w:tc>
                                                  <w:tc>
                                                    <w:tcPr>
                                                      <w:tcW w:w="1088" w:type="dxa"/>
                                                      <w:tcMar>
                                                        <w:top w:w="39" w:type="dxa"/>
                                                        <w:left w:w="39" w:type="dxa"/>
                                                        <w:bottom w:w="39" w:type="dxa"/>
                                                        <w:right w:w="39" w:type="dxa"/>
                                                      </w:tcMar>
                                                    </w:tcPr>
                                                    <w:p w:rsidR="008965B4" w:rsidRDefault="007E0F64">
                                                      <w:pPr>
                                                        <w:spacing w:after="0" w:line="240" w:lineRule="auto"/>
                                                      </w:pPr>
                                                      <w:r>
                                                        <w:rPr>
                                                          <w:color w:val="000000"/>
                                                          <w:sz w:val="24"/>
                                                        </w:rPr>
                                                        <w:t>V</w:t>
                                                      </w:r>
                                                      <w:r w:rsidR="006B0F3A">
                                                        <w:rPr>
                                                          <w:color w:val="000000"/>
                                                          <w:sz w:val="24"/>
                                                        </w:rPr>
                                                        <w:t>nt.</w:t>
                                                      </w:r>
                                                    </w:p>
                                                  </w:tc>
                                                  <w:tc>
                                                    <w:tcPr>
                                                      <w:tcW w:w="1516" w:type="dxa"/>
                                                      <w:tcMar>
                                                        <w:top w:w="39" w:type="dxa"/>
                                                        <w:left w:w="39" w:type="dxa"/>
                                                        <w:bottom w:w="39" w:type="dxa"/>
                                                        <w:right w:w="39" w:type="dxa"/>
                                                      </w:tcMar>
                                                    </w:tcPr>
                                                    <w:p w:rsidR="008965B4" w:rsidRDefault="006B0F3A" w:rsidP="00E47AA8">
                                                      <w:pPr>
                                                        <w:spacing w:after="0" w:line="240" w:lineRule="auto"/>
                                                        <w:jc w:val="center"/>
                                                      </w:pPr>
                                                      <w:r>
                                                        <w:rPr>
                                                          <w:color w:val="000000"/>
                                                          <w:sz w:val="24"/>
                                                        </w:rPr>
                                                        <w:t>938 000,00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1 032 500,00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1 052 000,00</w:t>
                                                      </w:r>
                                                    </w:p>
                                                  </w:tc>
                                                </w:tr>
                                                <w:tr w:rsidR="008965B4" w:rsidTr="00E47AA8">
                                                  <w:trPr>
                                                    <w:trHeight w:val="272"/>
                                                  </w:trPr>
                                                  <w:tc>
                                                    <w:tcPr>
                                                      <w:tcW w:w="3851" w:type="dxa"/>
                                                      <w:tcMar>
                                                        <w:top w:w="39" w:type="dxa"/>
                                                        <w:left w:w="39" w:type="dxa"/>
                                                        <w:bottom w:w="39" w:type="dxa"/>
                                                        <w:right w:w="39" w:type="dxa"/>
                                                      </w:tcMar>
                                                    </w:tcPr>
                                                    <w:p w:rsidR="008965B4" w:rsidRDefault="006B0F3A">
                                                      <w:pPr>
                                                        <w:spacing w:after="0" w:line="240" w:lineRule="auto"/>
                                                      </w:pPr>
                                                      <w:r>
                                                        <w:rPr>
                                                          <w:color w:val="000000"/>
                                                          <w:sz w:val="24"/>
                                                        </w:rPr>
                                                        <w:t>Savivaldybės kultūros biudžetinių įstaigų pajamos, gautos už mokamas paslaugas</w:t>
                                                      </w:r>
                                                    </w:p>
                                                  </w:tc>
                                                  <w:tc>
                                                    <w:tcPr>
                                                      <w:tcW w:w="1088" w:type="dxa"/>
                                                      <w:tcMar>
                                                        <w:top w:w="39" w:type="dxa"/>
                                                        <w:left w:w="39" w:type="dxa"/>
                                                        <w:bottom w:w="39" w:type="dxa"/>
                                                        <w:right w:w="39" w:type="dxa"/>
                                                      </w:tcMar>
                                                    </w:tcPr>
                                                    <w:p w:rsidR="008965B4" w:rsidRDefault="006B0F3A">
                                                      <w:pPr>
                                                        <w:spacing w:after="0" w:line="240" w:lineRule="auto"/>
                                                      </w:pPr>
                                                      <w:r>
                                                        <w:rPr>
                                                          <w:color w:val="000000"/>
                                                          <w:sz w:val="24"/>
                                                        </w:rPr>
                                                        <w:t>Eur</w:t>
                                                      </w:r>
                                                    </w:p>
                                                  </w:tc>
                                                  <w:tc>
                                                    <w:tcPr>
                                                      <w:tcW w:w="1516" w:type="dxa"/>
                                                      <w:tcMar>
                                                        <w:top w:w="39" w:type="dxa"/>
                                                        <w:left w:w="39" w:type="dxa"/>
                                                        <w:bottom w:w="39" w:type="dxa"/>
                                                        <w:right w:w="39" w:type="dxa"/>
                                                      </w:tcMar>
                                                    </w:tcPr>
                                                    <w:p w:rsidR="008965B4" w:rsidRDefault="006B0F3A" w:rsidP="00E47AA8">
                                                      <w:pPr>
                                                        <w:spacing w:after="0" w:line="240" w:lineRule="auto"/>
                                                        <w:jc w:val="center"/>
                                                      </w:pPr>
                                                      <w:r>
                                                        <w:rPr>
                                                          <w:color w:val="000000"/>
                                                          <w:sz w:val="24"/>
                                                        </w:rPr>
                                                        <w:t>605 990,00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676 792,00</w:t>
                                                      </w:r>
                                                    </w:p>
                                                  </w:tc>
                                                  <w:tc>
                                                    <w:tcPr>
                                                      <w:tcW w:w="1585" w:type="dxa"/>
                                                      <w:tcMar>
                                                        <w:top w:w="39" w:type="dxa"/>
                                                        <w:left w:w="39" w:type="dxa"/>
                                                        <w:bottom w:w="39" w:type="dxa"/>
                                                        <w:right w:w="39" w:type="dxa"/>
                                                      </w:tcMar>
                                                    </w:tcPr>
                                                    <w:p w:rsidR="008965B4" w:rsidRDefault="006B0F3A" w:rsidP="00E47AA8">
                                                      <w:pPr>
                                                        <w:spacing w:after="0" w:line="240" w:lineRule="auto"/>
                                                        <w:jc w:val="center"/>
                                                      </w:pPr>
                                                      <w:r>
                                                        <w:rPr>
                                                          <w:color w:val="000000"/>
                                                          <w:sz w:val="24"/>
                                                        </w:rPr>
                                                        <w:t>683 559,00</w:t>
                                                      </w:r>
                                                    </w:p>
                                                  </w:tc>
                                                </w:tr>
                                              </w:tbl>
                                              <w:p w:rsidR="008965B4" w:rsidRDefault="008965B4">
                                                <w:pPr>
                                                  <w:spacing w:after="0" w:line="240" w:lineRule="auto"/>
                                                </w:pPr>
                                              </w:p>
                                            </w:tc>
                                          </w:tr>
                                        </w:tbl>
                                        <w:p w:rsidR="008965B4" w:rsidRDefault="008965B4">
                                          <w:pPr>
                                            <w:spacing w:after="0" w:line="240" w:lineRule="auto"/>
                                          </w:pPr>
                                        </w:p>
                                      </w:tc>
                                    </w:tr>
                                  </w:tbl>
                                  <w:p w:rsidR="008965B4" w:rsidRDefault="008965B4" w:rsidP="00563425">
                                    <w:pPr>
                                      <w:tabs>
                                        <w:tab w:val="left" w:pos="3120"/>
                                      </w:tabs>
                                      <w:spacing w:after="0" w:line="240" w:lineRule="auto"/>
                                    </w:pPr>
                                  </w:p>
                                </w:tc>
                              </w:tr>
                              <w:tr w:rsidR="008965B4" w:rsidTr="00E47AA8">
                                <w:trPr>
                                  <w:trHeight w:val="144"/>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262"/>
                                            </w:trPr>
                                            <w:tc>
                                              <w:tcPr>
                                                <w:tcW w:w="9637" w:type="dxa"/>
                                                <w:tcMar>
                                                  <w:top w:w="39" w:type="dxa"/>
                                                  <w:left w:w="39" w:type="dxa"/>
                                                  <w:bottom w:w="39" w:type="dxa"/>
                                                  <w:right w:w="39" w:type="dxa"/>
                                                </w:tcMar>
                                              </w:tcPr>
                                              <w:p w:rsidR="008965B4" w:rsidRDefault="003553D8">
                                                <w:pPr>
                                                  <w:spacing w:after="0" w:line="240" w:lineRule="auto"/>
                                                  <w:ind w:left="720" w:hanging="360"/>
                                                </w:pPr>
                                                <w:r>
                                                  <w:rPr>
                                                    <w:b/>
                                                    <w:color w:val="000000"/>
                                                    <w:sz w:val="24"/>
                                                  </w:rPr>
                                                  <w:t xml:space="preserve">       </w:t>
                                                </w:r>
                                                <w:r w:rsidR="006B0F3A">
                                                  <w:rPr>
                                                    <w:b/>
                                                    <w:color w:val="000000"/>
                                                    <w:sz w:val="24"/>
                                                  </w:rPr>
                                                  <w:t>01.02.02. Uždavinys. Skatinti miesto bendruomenės kultūrines iniciatyvas ir plėtoti viešąją kultūros infrastruktūrą</w:t>
                                                </w:r>
                                              </w:p>
                                            </w:tc>
                                          </w:tr>
                                        </w:tbl>
                                        <w:p w:rsidR="008965B4" w:rsidRDefault="008965B4">
                                          <w:pPr>
                                            <w:spacing w:after="0" w:line="240" w:lineRule="auto"/>
                                          </w:pPr>
                                        </w:p>
                                      </w:tc>
                                    </w:tr>
                                    <w:tr w:rsidR="008965B4">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63779D">
                                            <w:trPr>
                                              <w:trHeight w:val="362"/>
                                            </w:trPr>
                                            <w:tc>
                                              <w:tcPr>
                                                <w:tcW w:w="9637" w:type="dxa"/>
                                                <w:tcMar>
                                                  <w:top w:w="39" w:type="dxa"/>
                                                  <w:left w:w="39" w:type="dxa"/>
                                                  <w:bottom w:w="39" w:type="dxa"/>
                                                  <w:right w:w="39" w:type="dxa"/>
                                                </w:tcMar>
                                              </w:tcPr>
                                              <w:p w:rsidR="003553D8" w:rsidRDefault="003553D8" w:rsidP="003553D8">
                                                <w:pPr>
                                                  <w:spacing w:after="0" w:line="240" w:lineRule="auto"/>
                                                  <w:ind w:left="720" w:hanging="339"/>
                                                  <w:jc w:val="both"/>
                                                  <w:rPr>
                                                    <w:color w:val="000000"/>
                                                    <w:sz w:val="24"/>
                                                  </w:rPr>
                                                </w:pPr>
                                                <w:r>
                                                  <w:rPr>
                                                    <w:color w:val="000000"/>
                                                    <w:sz w:val="24"/>
                                                  </w:rPr>
                                                  <w:t xml:space="preserve">      </w:t>
                                                </w:r>
                                                <w:r w:rsidR="006B0F3A">
                                                  <w:rPr>
                                                    <w:color w:val="000000"/>
                                                    <w:sz w:val="24"/>
                                                  </w:rPr>
                                                  <w:t>Įgyvendinant uždavinį siekiama:</w:t>
                                                </w:r>
                                              </w:p>
                                              <w:p w:rsidR="003553D8" w:rsidRDefault="003553D8" w:rsidP="003553D8">
                                                <w:pPr>
                                                  <w:spacing w:after="0" w:line="240" w:lineRule="auto"/>
                                                  <w:ind w:left="720" w:hanging="339"/>
                                                  <w:jc w:val="both"/>
                                                  <w:rPr>
                                                    <w:color w:val="000000"/>
                                                    <w:sz w:val="24"/>
                                                  </w:rPr>
                                                </w:pPr>
                                                <w:r>
                                                  <w:rPr>
                                                    <w:color w:val="000000"/>
                                                    <w:sz w:val="24"/>
                                                  </w:rPr>
                                                  <w:t xml:space="preserve">      </w:t>
                                                </w:r>
                                                <w:r w:rsidR="006B0F3A">
                                                  <w:rPr>
                                                    <w:color w:val="000000"/>
                                                    <w:sz w:val="24"/>
                                                  </w:rPr>
                                                  <w:t>vykdyti  ES projektą „Europos kultūros sostinė 2022 m.“, siekiant  stiprinti Kauno miesto tapatumą ir įvaizdį;</w:t>
                                                </w:r>
                                              </w:p>
                                              <w:p w:rsidR="003553D8" w:rsidRDefault="003553D8" w:rsidP="003553D8">
                                                <w:pPr>
                                                  <w:spacing w:after="0" w:line="240" w:lineRule="auto"/>
                                                  <w:ind w:left="720" w:hanging="339"/>
                                                  <w:jc w:val="both"/>
                                                  <w:rPr>
                                                    <w:color w:val="000000"/>
                                                    <w:sz w:val="24"/>
                                                  </w:rPr>
                                                </w:pPr>
                                                <w:r>
                                                  <w:rPr>
                                                    <w:color w:val="000000"/>
                                                    <w:sz w:val="24"/>
                                                  </w:rPr>
                                                  <w:t xml:space="preserve">      </w:t>
                                                </w:r>
                                                <w:r w:rsidR="006B0F3A">
                                                  <w:rPr>
                                                    <w:color w:val="000000"/>
                                                    <w:sz w:val="24"/>
                                                  </w:rPr>
                                                  <w:t xml:space="preserve">kurti sąlygas bendruomeniškumui ir pilietiškumui stiprinti; skatinti miesto bendruomenės kultūrines iniciatyvas, kūrybiškumą ir kūrybinę įtrauktį, didinti kultūrinių veiklų prieinamumą, įgyvendinant programos „Iniciatyvos Kaunui“ bendrosios gyventojų kultūros ugdymo srities prioritetus: užtikrinti etnotradicijų tęstinumą, stiprinti daugiakultūrį dialogą, didinti profesionaliojo meno ir kultūros prieinamumą visuomenei, skatinti kultūrinę įtrauktį, kūrybiško laisvalaikio ir užimtumo veiklas; pristatyti Kauną, kaip miestą, turintį turtingą kultūrą,  užsienyje ir didinti miesto žinomumą tarptautiniu mastu;                </w:t>
                                                </w:r>
                                              </w:p>
                                              <w:p w:rsidR="003553D8" w:rsidRDefault="003553D8" w:rsidP="003553D8">
                                                <w:pPr>
                                                  <w:spacing w:after="0" w:line="240" w:lineRule="auto"/>
                                                  <w:ind w:left="720" w:hanging="339"/>
                                                  <w:jc w:val="both"/>
                                                  <w:rPr>
                                                    <w:color w:val="000000"/>
                                                    <w:sz w:val="24"/>
                                                  </w:rPr>
                                                </w:pPr>
                                                <w:r>
                                                  <w:rPr>
                                                    <w:color w:val="000000"/>
                                                    <w:sz w:val="24"/>
                                                  </w:rPr>
                                                  <w:t xml:space="preserve">     </w:t>
                                                </w:r>
                                                <w:r w:rsidR="006B0F3A">
                                                  <w:rPr>
                                                    <w:color w:val="000000"/>
                                                    <w:sz w:val="24"/>
                                                  </w:rPr>
                                                  <w:t>skatinti ir įvertinti kultūros ir meno kūrėjus, teikiant kultūros premijas;</w:t>
                                                </w:r>
                                              </w:p>
                                              <w:p w:rsidR="008965B4" w:rsidRDefault="006B0F3A" w:rsidP="003553D8">
                                                <w:pPr>
                                                  <w:spacing w:after="0" w:line="240" w:lineRule="auto"/>
                                                  <w:ind w:left="664"/>
                                                  <w:jc w:val="both"/>
                                                  <w:rPr>
                                                    <w:color w:val="000000"/>
                                                    <w:sz w:val="24"/>
                                                  </w:rPr>
                                                </w:pPr>
                                                <w:r>
                                                  <w:rPr>
                                                    <w:color w:val="000000"/>
                                                    <w:sz w:val="24"/>
                                                  </w:rPr>
                                                  <w:t xml:space="preserve">organizuoti miesto šventes, tarptautinius renginius, kultūros projektus, formuojančius </w:t>
                                                </w:r>
                                                <w:r w:rsidR="003553D8">
                                                  <w:rPr>
                                                    <w:color w:val="000000"/>
                                                    <w:sz w:val="24"/>
                                                  </w:rPr>
                                                  <w:t xml:space="preserve">           </w:t>
                                                </w:r>
                                                <w:r>
                                                  <w:rPr>
                                                    <w:color w:val="000000"/>
                                                    <w:sz w:val="24"/>
                                                  </w:rPr>
                                                  <w:t>miesto įvaizdį, kuriančius miesto tapatybę ir išskirtinumą</w:t>
                                                </w:r>
                                                <w:r w:rsidR="003553D8">
                                                  <w:rPr>
                                                    <w:color w:val="000000"/>
                                                    <w:sz w:val="24"/>
                                                  </w:rPr>
                                                  <w:t>.</w:t>
                                                </w:r>
                                              </w:p>
                                              <w:p w:rsidR="003553D8" w:rsidRDefault="003553D8" w:rsidP="003553D8">
                                                <w:pPr>
                                                  <w:spacing w:after="0" w:line="240" w:lineRule="auto"/>
                                                  <w:ind w:left="806" w:hanging="142"/>
                                                  <w:jc w:val="both"/>
                                                </w:pPr>
                                              </w:p>
                                            </w:tc>
                                          </w:tr>
                                        </w:tbl>
                                        <w:p w:rsidR="008965B4" w:rsidRDefault="008965B4" w:rsidP="003553D8">
                                          <w:pPr>
                                            <w:spacing w:after="0" w:line="240" w:lineRule="auto"/>
                                            <w:ind w:hanging="339"/>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178"/>
                                                  <w:gridCol w:w="1426"/>
                                                  <w:gridCol w:w="1585"/>
                                                  <w:gridCol w:w="1585"/>
                                                </w:tblGrid>
                                                <w:tr w:rsidR="008965B4" w:rsidRPr="00563425" w:rsidTr="00E47AA8">
                                                  <w:trPr>
                                                    <w:trHeight w:val="272"/>
                                                  </w:trPr>
                                                  <w:tc>
                                                    <w:tcPr>
                                                      <w:tcW w:w="3851"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Produkto vertinimo kriterijai:</w:t>
                                                      </w:r>
                                                    </w:p>
                                                  </w:tc>
                                                  <w:tc>
                                                    <w:tcPr>
                                                      <w:tcW w:w="1178"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Mato vnt.</w:t>
                                                      </w:r>
                                                    </w:p>
                                                  </w:tc>
                                                  <w:tc>
                                                    <w:tcPr>
                                                      <w:tcW w:w="1426"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2021</w:t>
                                                      </w:r>
                                                    </w:p>
                                                  </w:tc>
                                                  <w:tc>
                                                    <w:tcPr>
                                                      <w:tcW w:w="158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2022</w:t>
                                                      </w:r>
                                                    </w:p>
                                                  </w:tc>
                                                  <w:tc>
                                                    <w:tcPr>
                                                      <w:tcW w:w="158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2023</w:t>
                                                      </w:r>
                                                    </w:p>
                                                  </w:tc>
                                                </w:tr>
                                              </w:tbl>
                                              <w:p w:rsidR="008965B4" w:rsidRPr="00563425" w:rsidRDefault="008965B4" w:rsidP="00563425">
                                                <w:pPr>
                                                  <w:spacing w:after="0" w:line="240" w:lineRule="auto"/>
                                                  <w:jc w:val="center"/>
                                                  <w:rPr>
                                                    <w:b/>
                                                  </w:rPr>
                                                </w:pPr>
                                              </w:p>
                                            </w:tc>
                                          </w:tr>
                                          <w:tr w:rsidR="008965B4">
                                            <w:trPr>
                                              <w:trHeight w:val="1050"/>
                                            </w:trPr>
                                            <w:tc>
                                              <w:tcPr>
                                                <w:tcW w:w="9637" w:type="dxa"/>
                                                <w:tcBorders>
                                                  <w:left w:val="nil"/>
                                                  <w:right w:val="nil"/>
                                                </w:tcBorders>
                                              </w:tcPr>
                                              <w:tbl>
                                                <w:tblPr>
                                                  <w:tblW w:w="0" w:type="auto"/>
                                                  <w:tblBorders>
                                                    <w:top w:val="single" w:sz="8" w:space="0" w:color="000000"/>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0"/>
                                                  <w:gridCol w:w="1179"/>
                                                  <w:gridCol w:w="1426"/>
                                                  <w:gridCol w:w="1585"/>
                                                  <w:gridCol w:w="1585"/>
                                                </w:tblGrid>
                                                <w:tr w:rsidR="008965B4" w:rsidTr="00E47AA8">
                                                  <w:trPr>
                                                    <w:trHeight w:val="272"/>
                                                  </w:trPr>
                                                  <w:tc>
                                                    <w:tcPr>
                                                      <w:tcW w:w="3850" w:type="dxa"/>
                                                      <w:tcMar>
                                                        <w:top w:w="39" w:type="dxa"/>
                                                        <w:left w:w="39" w:type="dxa"/>
                                                        <w:bottom w:w="39" w:type="dxa"/>
                                                        <w:right w:w="39" w:type="dxa"/>
                                                      </w:tcMar>
                                                    </w:tcPr>
                                                    <w:p w:rsidR="008965B4" w:rsidRDefault="006B0F3A">
                                                      <w:pPr>
                                                        <w:spacing w:after="0" w:line="240" w:lineRule="auto"/>
                                                      </w:pPr>
                                                      <w:r>
                                                        <w:rPr>
                                                          <w:color w:val="000000"/>
                                                          <w:sz w:val="24"/>
                                                        </w:rPr>
                                                        <w:t>Kultūros objektų, kuriuose pagerintos sąlygos ir jų prieinamumas, skaičiaus pokytis lyginant su praėjusiais metais</w:t>
                                                      </w:r>
                                                    </w:p>
                                                  </w:tc>
                                                  <w:tc>
                                                    <w:tcPr>
                                                      <w:tcW w:w="1179" w:type="dxa"/>
                                                      <w:tcMar>
                                                        <w:top w:w="39" w:type="dxa"/>
                                                        <w:left w:w="39" w:type="dxa"/>
                                                        <w:bottom w:w="39" w:type="dxa"/>
                                                        <w:right w:w="39" w:type="dxa"/>
                                                      </w:tcMar>
                                                    </w:tcPr>
                                                    <w:p w:rsidR="008965B4" w:rsidRDefault="003F43CE" w:rsidP="00563425">
                                                      <w:pPr>
                                                        <w:spacing w:after="0" w:line="240" w:lineRule="auto"/>
                                                        <w:jc w:val="center"/>
                                                      </w:pPr>
                                                      <w:r>
                                                        <w:rPr>
                                                          <w:color w:val="000000"/>
                                                          <w:sz w:val="24"/>
                                                        </w:rPr>
                                                        <w:t>Proc</w:t>
                                                      </w:r>
                                                      <w:r w:rsidR="006B0F3A">
                                                        <w:rPr>
                                                          <w:color w:val="000000"/>
                                                          <w:sz w:val="24"/>
                                                        </w:rPr>
                                                        <w:t>.</w:t>
                                                      </w:r>
                                                    </w:p>
                                                  </w:tc>
                                                  <w:tc>
                                                    <w:tcPr>
                                                      <w:tcW w:w="1426" w:type="dxa"/>
                                                      <w:tcMar>
                                                        <w:top w:w="39" w:type="dxa"/>
                                                        <w:left w:w="39" w:type="dxa"/>
                                                        <w:bottom w:w="39" w:type="dxa"/>
                                                        <w:right w:w="39" w:type="dxa"/>
                                                      </w:tcMar>
                                                    </w:tcPr>
                                                    <w:p w:rsidR="008965B4" w:rsidRDefault="00500D07" w:rsidP="00500D07">
                                                      <w:pPr>
                                                        <w:spacing w:after="0" w:line="240" w:lineRule="auto"/>
                                                        <w:jc w:val="center"/>
                                                      </w:pPr>
                                                      <w:r>
                                                        <w:rPr>
                                                          <w:color w:val="000000"/>
                                                          <w:sz w:val="24"/>
                                                        </w:rPr>
                                                        <w:t>-80,00</w:t>
                                                      </w:r>
                                                    </w:p>
                                                  </w:tc>
                                                  <w:tc>
                                                    <w:tcPr>
                                                      <w:tcW w:w="1585" w:type="dxa"/>
                                                      <w:tcMar>
                                                        <w:top w:w="39" w:type="dxa"/>
                                                        <w:left w:w="39" w:type="dxa"/>
                                                        <w:bottom w:w="39" w:type="dxa"/>
                                                        <w:right w:w="39" w:type="dxa"/>
                                                      </w:tcMar>
                                                    </w:tcPr>
                                                    <w:p w:rsidR="008965B4" w:rsidRDefault="00500D07" w:rsidP="00500D07">
                                                      <w:pPr>
                                                        <w:spacing w:after="0" w:line="240" w:lineRule="auto"/>
                                                        <w:jc w:val="center"/>
                                                      </w:pPr>
                                                      <w:r>
                                                        <w:rPr>
                                                          <w:color w:val="000000"/>
                                                          <w:sz w:val="24"/>
                                                        </w:rPr>
                                                        <w:t>200</w:t>
                                                      </w:r>
                                                      <w:r w:rsidR="006B0F3A">
                                                        <w:rPr>
                                                          <w:color w:val="000000"/>
                                                          <w:sz w:val="24"/>
                                                        </w:rPr>
                                                        <w:t>,00</w:t>
                                                      </w:r>
                                                    </w:p>
                                                  </w:tc>
                                                  <w:tc>
                                                    <w:tcPr>
                                                      <w:tcW w:w="1585" w:type="dxa"/>
                                                      <w:tcMar>
                                                        <w:top w:w="39" w:type="dxa"/>
                                                        <w:left w:w="39" w:type="dxa"/>
                                                        <w:bottom w:w="39" w:type="dxa"/>
                                                        <w:right w:w="39" w:type="dxa"/>
                                                      </w:tcMar>
                                                    </w:tcPr>
                                                    <w:p w:rsidR="008965B4" w:rsidRDefault="00500D07" w:rsidP="00500D07">
                                                      <w:pPr>
                                                        <w:tabs>
                                                          <w:tab w:val="left" w:pos="465"/>
                                                          <w:tab w:val="center" w:pos="753"/>
                                                        </w:tabs>
                                                        <w:spacing w:after="0" w:line="240" w:lineRule="auto"/>
                                                      </w:pPr>
                                                      <w:r>
                                                        <w:rPr>
                                                          <w:color w:val="000000"/>
                                                          <w:sz w:val="24"/>
                                                        </w:rPr>
                                                        <w:tab/>
                                                        <w:t>-30</w:t>
                                                      </w:r>
                                                      <w:r w:rsidR="006B0F3A">
                                                        <w:rPr>
                                                          <w:color w:val="000000"/>
                                                          <w:sz w:val="24"/>
                                                        </w:rPr>
                                                        <w:t>,00</w:t>
                                                      </w:r>
                                                    </w:p>
                                                  </w:tc>
                                                </w:tr>
                                                <w:tr w:rsidR="008965B4" w:rsidTr="00E47AA8">
                                                  <w:trPr>
                                                    <w:trHeight w:val="272"/>
                                                  </w:trPr>
                                                  <w:tc>
                                                    <w:tcPr>
                                                      <w:tcW w:w="3850" w:type="dxa"/>
                                                      <w:tcMar>
                                                        <w:top w:w="39" w:type="dxa"/>
                                                        <w:left w:w="39" w:type="dxa"/>
                                                        <w:bottom w:w="39" w:type="dxa"/>
                                                        <w:right w:w="39" w:type="dxa"/>
                                                      </w:tcMar>
                                                    </w:tcPr>
                                                    <w:p w:rsidR="008965B4" w:rsidRDefault="006B0F3A">
                                                      <w:pPr>
                                                        <w:spacing w:after="0" w:line="240" w:lineRule="auto"/>
                                                      </w:pPr>
                                                      <w:r>
                                                        <w:rPr>
                                                          <w:color w:val="000000"/>
                                                          <w:sz w:val="24"/>
                                                        </w:rPr>
                                                        <w:t>Kultūros objektų, kuriuose pagerintos sąlygos ir jų prieinamumas, skaičius</w:t>
                                                      </w:r>
                                                    </w:p>
                                                  </w:tc>
                                                  <w:tc>
                                                    <w:tcPr>
                                                      <w:tcW w:w="1179" w:type="dxa"/>
                                                      <w:tcMar>
                                                        <w:top w:w="39" w:type="dxa"/>
                                                        <w:left w:w="39" w:type="dxa"/>
                                                        <w:bottom w:w="39" w:type="dxa"/>
                                                        <w:right w:w="39" w:type="dxa"/>
                                                      </w:tcMar>
                                                    </w:tcPr>
                                                    <w:p w:rsidR="008965B4" w:rsidRDefault="007E0F64" w:rsidP="00563425">
                                                      <w:pPr>
                                                        <w:spacing w:after="0" w:line="240" w:lineRule="auto"/>
                                                        <w:jc w:val="center"/>
                                                      </w:pPr>
                                                      <w:r>
                                                        <w:rPr>
                                                          <w:color w:val="000000"/>
                                                          <w:sz w:val="24"/>
                                                        </w:rPr>
                                                        <w:t>V</w:t>
                                                      </w:r>
                                                      <w:r w:rsidR="006B0F3A">
                                                        <w:rPr>
                                                          <w:color w:val="000000"/>
                                                          <w:sz w:val="24"/>
                                                        </w:rPr>
                                                        <w:t>nt</w:t>
                                                      </w:r>
                                                      <w:r>
                                                        <w:rPr>
                                                          <w:color w:val="000000"/>
                                                          <w:sz w:val="24"/>
                                                        </w:rPr>
                                                        <w:t>.</w:t>
                                                      </w:r>
                                                    </w:p>
                                                  </w:tc>
                                                  <w:tc>
                                                    <w:tcPr>
                                                      <w:tcW w:w="1426" w:type="dxa"/>
                                                      <w:tcMar>
                                                        <w:top w:w="39" w:type="dxa"/>
                                                        <w:left w:w="39" w:type="dxa"/>
                                                        <w:bottom w:w="39" w:type="dxa"/>
                                                        <w:right w:w="39" w:type="dxa"/>
                                                      </w:tcMar>
                                                    </w:tcPr>
                                                    <w:p w:rsidR="008965B4" w:rsidRDefault="006B0F3A" w:rsidP="00563425">
                                                      <w:pPr>
                                                        <w:spacing w:after="0" w:line="240" w:lineRule="auto"/>
                                                        <w:jc w:val="center"/>
                                                      </w:pPr>
                                                      <w:r>
                                                        <w:rPr>
                                                          <w:color w:val="000000"/>
                                                          <w:sz w:val="24"/>
                                                        </w:rPr>
                                                        <w:t>1,00</w:t>
                                                      </w:r>
                                                    </w:p>
                                                  </w:tc>
                                                  <w:tc>
                                                    <w:tcPr>
                                                      <w:tcW w:w="1585" w:type="dxa"/>
                                                      <w:tcMar>
                                                        <w:top w:w="39" w:type="dxa"/>
                                                        <w:left w:w="39" w:type="dxa"/>
                                                        <w:bottom w:w="39" w:type="dxa"/>
                                                        <w:right w:w="39" w:type="dxa"/>
                                                      </w:tcMar>
                                                    </w:tcPr>
                                                    <w:p w:rsidR="008965B4" w:rsidRDefault="006B0F3A" w:rsidP="00563425">
                                                      <w:pPr>
                                                        <w:spacing w:after="0" w:line="240" w:lineRule="auto"/>
                                                        <w:jc w:val="center"/>
                                                      </w:pPr>
                                                      <w:r>
                                                        <w:rPr>
                                                          <w:color w:val="000000"/>
                                                          <w:sz w:val="24"/>
                                                        </w:rPr>
                                                        <w:t>3,00</w:t>
                                                      </w:r>
                                                    </w:p>
                                                  </w:tc>
                                                  <w:tc>
                                                    <w:tcPr>
                                                      <w:tcW w:w="1585" w:type="dxa"/>
                                                      <w:tcMar>
                                                        <w:top w:w="39" w:type="dxa"/>
                                                        <w:left w:w="39" w:type="dxa"/>
                                                        <w:bottom w:w="39" w:type="dxa"/>
                                                        <w:right w:w="39" w:type="dxa"/>
                                                      </w:tcMar>
                                                    </w:tcPr>
                                                    <w:p w:rsidR="008965B4" w:rsidRDefault="006B0F3A" w:rsidP="00563425">
                                                      <w:pPr>
                                                        <w:spacing w:after="0" w:line="240" w:lineRule="auto"/>
                                                        <w:jc w:val="center"/>
                                                      </w:pPr>
                                                      <w:r>
                                                        <w:rPr>
                                                          <w:color w:val="000000"/>
                                                          <w:sz w:val="24"/>
                                                        </w:rPr>
                                                        <w:t>2,00</w:t>
                                                      </w:r>
                                                    </w:p>
                                                  </w:tc>
                                                </w:tr>
                                                <w:tr w:rsidR="008965B4" w:rsidTr="00E47AA8">
                                                  <w:trPr>
                                                    <w:trHeight w:val="272"/>
                                                  </w:trPr>
                                                  <w:tc>
                                                    <w:tcPr>
                                                      <w:tcW w:w="3850" w:type="dxa"/>
                                                      <w:tcMar>
                                                        <w:top w:w="39" w:type="dxa"/>
                                                        <w:left w:w="39" w:type="dxa"/>
                                                        <w:bottom w:w="39" w:type="dxa"/>
                                                        <w:right w:w="39" w:type="dxa"/>
                                                      </w:tcMar>
                                                    </w:tcPr>
                                                    <w:p w:rsidR="008965B4" w:rsidRDefault="006B0F3A">
                                                      <w:pPr>
                                                        <w:spacing w:after="0" w:line="240" w:lineRule="auto"/>
                                                      </w:pPr>
                                                      <w:r>
                                                        <w:rPr>
                                                          <w:color w:val="000000"/>
                                                          <w:sz w:val="24"/>
                                                        </w:rPr>
                                                        <w:t>Kauno m. nevyriausybinių organizacijų, įtrauktų į kultūros paslaugų teikimą, skaičius</w:t>
                                                      </w:r>
                                                    </w:p>
                                                  </w:tc>
                                                  <w:tc>
                                                    <w:tcPr>
                                                      <w:tcW w:w="1179" w:type="dxa"/>
                                                      <w:tcMar>
                                                        <w:top w:w="39" w:type="dxa"/>
                                                        <w:left w:w="39" w:type="dxa"/>
                                                        <w:bottom w:w="39" w:type="dxa"/>
                                                        <w:right w:w="39" w:type="dxa"/>
                                                      </w:tcMar>
                                                    </w:tcPr>
                                                    <w:p w:rsidR="008965B4" w:rsidRDefault="007E0F64" w:rsidP="00563425">
                                                      <w:pPr>
                                                        <w:spacing w:after="0" w:line="240" w:lineRule="auto"/>
                                                        <w:jc w:val="center"/>
                                                      </w:pPr>
                                                      <w:r>
                                                        <w:rPr>
                                                          <w:color w:val="000000"/>
                                                          <w:sz w:val="24"/>
                                                        </w:rPr>
                                                        <w:t>V</w:t>
                                                      </w:r>
                                                      <w:r w:rsidR="006B0F3A">
                                                        <w:rPr>
                                                          <w:color w:val="000000"/>
                                                          <w:sz w:val="24"/>
                                                        </w:rPr>
                                                        <w:t>nt</w:t>
                                                      </w:r>
                                                      <w:r>
                                                        <w:rPr>
                                                          <w:color w:val="000000"/>
                                                          <w:sz w:val="24"/>
                                                        </w:rPr>
                                                        <w:t>.</w:t>
                                                      </w:r>
                                                    </w:p>
                                                  </w:tc>
                                                  <w:tc>
                                                    <w:tcPr>
                                                      <w:tcW w:w="1426" w:type="dxa"/>
                                                      <w:tcMar>
                                                        <w:top w:w="39" w:type="dxa"/>
                                                        <w:left w:w="39" w:type="dxa"/>
                                                        <w:bottom w:w="39" w:type="dxa"/>
                                                        <w:right w:w="39" w:type="dxa"/>
                                                      </w:tcMar>
                                                    </w:tcPr>
                                                    <w:p w:rsidR="008965B4" w:rsidRDefault="006B0F3A" w:rsidP="00563425">
                                                      <w:pPr>
                                                        <w:spacing w:after="0" w:line="240" w:lineRule="auto"/>
                                                        <w:jc w:val="center"/>
                                                      </w:pPr>
                                                      <w:r>
                                                        <w:rPr>
                                                          <w:color w:val="000000"/>
                                                          <w:sz w:val="24"/>
                                                        </w:rPr>
                                                        <w:t>83,00</w:t>
                                                      </w:r>
                                                    </w:p>
                                                  </w:tc>
                                                  <w:tc>
                                                    <w:tcPr>
                                                      <w:tcW w:w="1585" w:type="dxa"/>
                                                      <w:tcMar>
                                                        <w:top w:w="39" w:type="dxa"/>
                                                        <w:left w:w="39" w:type="dxa"/>
                                                        <w:bottom w:w="39" w:type="dxa"/>
                                                        <w:right w:w="39" w:type="dxa"/>
                                                      </w:tcMar>
                                                    </w:tcPr>
                                                    <w:p w:rsidR="008965B4" w:rsidRDefault="006B0F3A" w:rsidP="00563425">
                                                      <w:pPr>
                                                        <w:spacing w:after="0" w:line="240" w:lineRule="auto"/>
                                                        <w:jc w:val="center"/>
                                                      </w:pPr>
                                                      <w:r>
                                                        <w:rPr>
                                                          <w:color w:val="000000"/>
                                                          <w:sz w:val="24"/>
                                                        </w:rPr>
                                                        <w:t>83,00</w:t>
                                                      </w:r>
                                                    </w:p>
                                                  </w:tc>
                                                  <w:tc>
                                                    <w:tcPr>
                                                      <w:tcW w:w="1585" w:type="dxa"/>
                                                      <w:tcMar>
                                                        <w:top w:w="39" w:type="dxa"/>
                                                        <w:left w:w="39" w:type="dxa"/>
                                                        <w:bottom w:w="39" w:type="dxa"/>
                                                        <w:right w:w="39" w:type="dxa"/>
                                                      </w:tcMar>
                                                    </w:tcPr>
                                                    <w:p w:rsidR="008965B4" w:rsidRDefault="006B0F3A" w:rsidP="00563425">
                                                      <w:pPr>
                                                        <w:spacing w:after="0" w:line="240" w:lineRule="auto"/>
                                                        <w:jc w:val="center"/>
                                                      </w:pPr>
                                                      <w:r>
                                                        <w:rPr>
                                                          <w:color w:val="000000"/>
                                                          <w:sz w:val="24"/>
                                                        </w:rPr>
                                                        <w:t>22,00</w:t>
                                                      </w: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r w:rsidR="008965B4">
                                <w:trPr>
                                  <w:trHeight w:val="148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262"/>
                                            </w:trPr>
                                            <w:tc>
                                              <w:tcPr>
                                                <w:tcW w:w="9637" w:type="dxa"/>
                                                <w:tcMar>
                                                  <w:top w:w="39" w:type="dxa"/>
                                                  <w:left w:w="39" w:type="dxa"/>
                                                  <w:bottom w:w="39" w:type="dxa"/>
                                                  <w:right w:w="39" w:type="dxa"/>
                                                </w:tcMar>
                                              </w:tcPr>
                                              <w:p w:rsidR="008965B4" w:rsidRDefault="00563425">
                                                <w:pPr>
                                                  <w:spacing w:after="0" w:line="240" w:lineRule="auto"/>
                                                  <w:ind w:left="720" w:hanging="360"/>
                                                </w:pPr>
                                                <w:r>
                                                  <w:rPr>
                                                    <w:b/>
                                                    <w:color w:val="000000"/>
                                                    <w:sz w:val="24"/>
                                                  </w:rPr>
                                                  <w:t xml:space="preserve">     </w:t>
                                                </w:r>
                                                <w:r w:rsidR="006B0F3A">
                                                  <w:rPr>
                                                    <w:b/>
                                                    <w:color w:val="000000"/>
                                                    <w:sz w:val="24"/>
                                                  </w:rPr>
                                                  <w:t>01.02.03. Uždavinys. Užtikrinti kultūros paveldo saugojimą, tvarkymą ir įveiklinimą</w:t>
                                                </w:r>
                                              </w:p>
                                            </w:tc>
                                          </w:tr>
                                        </w:tbl>
                                        <w:p w:rsidR="008965B4" w:rsidRDefault="008965B4">
                                          <w:pPr>
                                            <w:spacing w:after="0" w:line="240" w:lineRule="auto"/>
                                          </w:pPr>
                                        </w:p>
                                      </w:tc>
                                    </w:tr>
                                    <w:tr w:rsidR="008965B4">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362"/>
                                            </w:trPr>
                                            <w:tc>
                                              <w:tcPr>
                                                <w:tcW w:w="9637" w:type="dxa"/>
                                                <w:tcMar>
                                                  <w:top w:w="39" w:type="dxa"/>
                                                  <w:left w:w="39" w:type="dxa"/>
                                                  <w:bottom w:w="39" w:type="dxa"/>
                                                  <w:right w:w="39" w:type="dxa"/>
                                                </w:tcMar>
                                              </w:tcPr>
                                              <w:p w:rsidR="00563425" w:rsidRDefault="006B0F3A" w:rsidP="00563425">
                                                <w:pPr>
                                                  <w:spacing w:after="0" w:line="240" w:lineRule="auto"/>
                                                  <w:ind w:left="720" w:hanging="56"/>
                                                  <w:jc w:val="both"/>
                                                  <w:rPr>
                                                    <w:color w:val="000000"/>
                                                    <w:sz w:val="24"/>
                                                  </w:rPr>
                                                </w:pPr>
                                                <w:r>
                                                  <w:rPr>
                                                    <w:color w:val="000000"/>
                                                    <w:sz w:val="24"/>
                                                  </w:rPr>
                                                  <w:t>Įgyvendinant uždavinį siekiama:</w:t>
                                                </w:r>
                                              </w:p>
                                              <w:p w:rsidR="00563425" w:rsidRDefault="006B0F3A" w:rsidP="00563425">
                                                <w:pPr>
                                                  <w:spacing w:after="0" w:line="240" w:lineRule="auto"/>
                                                  <w:ind w:left="664"/>
                                                  <w:jc w:val="both"/>
                                                  <w:rPr>
                                                    <w:color w:val="000000"/>
                                                    <w:sz w:val="24"/>
                                                  </w:rPr>
                                                </w:pPr>
                                                <w:r>
                                                  <w:rPr>
                                                    <w:color w:val="000000"/>
                                                    <w:sz w:val="24"/>
                                                  </w:rPr>
                                                  <w:t>populiarinti Kauno tarpukario modernizmo architektūrą i</w:t>
                                                </w:r>
                                                <w:r w:rsidR="00563425">
                                                  <w:rPr>
                                                    <w:color w:val="000000"/>
                                                    <w:sz w:val="24"/>
                                                  </w:rPr>
                                                  <w:t xml:space="preserve">r Kauno miesto kultūros paveldą </w:t>
                                                </w:r>
                                                <w:r>
                                                  <w:rPr>
                                                    <w:color w:val="000000"/>
                                                    <w:sz w:val="24"/>
                                                  </w:rPr>
                                                  <w:t>lokaliame ir tarptautiniame kontekste;</w:t>
                                                </w:r>
                                              </w:p>
                                              <w:p w:rsidR="00563425" w:rsidRDefault="006B0F3A" w:rsidP="00563425">
                                                <w:pPr>
                                                  <w:spacing w:after="0" w:line="240" w:lineRule="auto"/>
                                                  <w:ind w:left="664"/>
                                                  <w:jc w:val="both"/>
                                                  <w:rPr>
                                                    <w:color w:val="000000"/>
                                                    <w:sz w:val="24"/>
                                                  </w:rPr>
                                                </w:pPr>
                                                <w:r>
                                                  <w:rPr>
                                                    <w:color w:val="000000"/>
                                                    <w:sz w:val="24"/>
                                                  </w:rPr>
                                                  <w:t>užtikrinti Kauno tarpukario modernizmo architektūros įtraukimą į UNESCO Pasaulio paveldo sąrašą;</w:t>
                                                </w:r>
                                              </w:p>
                                              <w:p w:rsidR="00563425" w:rsidRDefault="006B0F3A" w:rsidP="00563425">
                                                <w:pPr>
                                                  <w:spacing w:after="0" w:line="240" w:lineRule="auto"/>
                                                  <w:ind w:left="664"/>
                                                  <w:jc w:val="both"/>
                                                  <w:rPr>
                                                    <w:color w:val="000000"/>
                                                    <w:sz w:val="24"/>
                                                  </w:rPr>
                                                </w:pPr>
                                                <w:r>
                                                  <w:rPr>
                                                    <w:color w:val="000000"/>
                                                    <w:sz w:val="24"/>
                                                  </w:rPr>
                                                  <w:t>įgyvendinti Europos paveldo ženklo programos veiklą;</w:t>
                                                </w:r>
                                              </w:p>
                                              <w:p w:rsidR="00563425" w:rsidRDefault="006B0F3A" w:rsidP="00563425">
                                                <w:pPr>
                                                  <w:spacing w:after="0" w:line="240" w:lineRule="auto"/>
                                                  <w:ind w:left="664"/>
                                                  <w:jc w:val="both"/>
                                                  <w:rPr>
                                                    <w:color w:val="000000"/>
                                                    <w:sz w:val="24"/>
                                                  </w:rPr>
                                                </w:pPr>
                                                <w:r>
                                                  <w:rPr>
                                                    <w:color w:val="000000"/>
                                                    <w:sz w:val="24"/>
                                                  </w:rPr>
                                                  <w:t>įgyvendinti Kauno m. savivaldybės paveldotvarkos programą;</w:t>
                                                </w:r>
                                              </w:p>
                                              <w:p w:rsidR="00563425" w:rsidRDefault="006B0F3A" w:rsidP="00563425">
                                                <w:pPr>
                                                  <w:spacing w:after="0" w:line="240" w:lineRule="auto"/>
                                                  <w:ind w:left="664"/>
                                                  <w:jc w:val="both"/>
                                                  <w:rPr>
                                                    <w:color w:val="000000"/>
                                                    <w:sz w:val="24"/>
                                                  </w:rPr>
                                                </w:pPr>
                                                <w:r>
                                                  <w:rPr>
                                                    <w:color w:val="000000"/>
                                                    <w:sz w:val="24"/>
                                                  </w:rPr>
                                                  <w:t>Kauno piliakalnius pritaikyti turizmui;</w:t>
                                                </w:r>
                                              </w:p>
                                              <w:p w:rsidR="00563425" w:rsidRDefault="006B0F3A" w:rsidP="00563425">
                                                <w:pPr>
                                                  <w:spacing w:after="0" w:line="240" w:lineRule="auto"/>
                                                  <w:ind w:left="664"/>
                                                  <w:jc w:val="both"/>
                                                  <w:rPr>
                                                    <w:color w:val="000000"/>
                                                    <w:sz w:val="24"/>
                                                  </w:rPr>
                                                </w:pPr>
                                                <w:r>
                                                  <w:rPr>
                                                    <w:color w:val="000000"/>
                                                    <w:sz w:val="24"/>
                                                  </w:rPr>
                                                  <w:t>saugoti ir populiarinti Kauno medinę architektūrą;</w:t>
                                                </w:r>
                                              </w:p>
                                              <w:p w:rsidR="00563425" w:rsidRDefault="006B0F3A" w:rsidP="00563425">
                                                <w:pPr>
                                                  <w:spacing w:after="0" w:line="240" w:lineRule="auto"/>
                                                  <w:ind w:left="664"/>
                                                  <w:jc w:val="both"/>
                                                  <w:rPr>
                                                    <w:color w:val="000000"/>
                                                    <w:sz w:val="24"/>
                                                  </w:rPr>
                                                </w:pPr>
                                                <w:r>
                                                  <w:rPr>
                                                    <w:color w:val="000000"/>
                                                    <w:sz w:val="24"/>
                                                  </w:rPr>
                                                  <w:t>saugoti Kultūros paveldą vykdant rekonstrukciją ir konversiją buvusiose ir esamose pramoninėse, inžinerinėse teritorijose, buvusiose dvarų sodybose, specialiosios paskirties teritorijose;</w:t>
                                                </w:r>
                                                <w:r>
                                                  <w:rPr>
                                                    <w:color w:val="000000"/>
                                                    <w:sz w:val="24"/>
                                                  </w:rPr>
                                                  <w:br/>
                                                  <w:t>kurti Kauno tvirtovės architektūrinį – istorinį parką, restauruoti ir pritaikyti visuomenės ir turizmo poreikiams Kauno tvirtovės VI fortą;</w:t>
                                                </w:r>
                                              </w:p>
                                              <w:p w:rsidR="00563425" w:rsidRDefault="006B0F3A" w:rsidP="00563425">
                                                <w:pPr>
                                                  <w:spacing w:after="0" w:line="240" w:lineRule="auto"/>
                                                  <w:ind w:left="664"/>
                                                  <w:jc w:val="both"/>
                                                  <w:rPr>
                                                    <w:color w:val="000000"/>
                                                    <w:sz w:val="24"/>
                                                  </w:rPr>
                                                </w:pPr>
                                                <w:r>
                                                  <w:rPr>
                                                    <w:color w:val="000000"/>
                                                    <w:sz w:val="24"/>
                                                  </w:rPr>
                                                  <w:t>restauruoti ir pritaikyti visuomenės ir turizmo poreikiams Kauno mieste esančius kultūros paveldo objektus;</w:t>
                                                </w:r>
                                              </w:p>
                                              <w:p w:rsidR="008965B4" w:rsidRDefault="006B0F3A" w:rsidP="00563425">
                                                <w:pPr>
                                                  <w:spacing w:after="0" w:line="240" w:lineRule="auto"/>
                                                  <w:ind w:left="664"/>
                                                  <w:jc w:val="both"/>
                                                </w:pPr>
                                                <w:r>
                                                  <w:rPr>
                                                    <w:color w:val="000000"/>
                                                    <w:sz w:val="24"/>
                                                  </w:rPr>
                                                  <w:t>kūrybiškai vystyti Kauno miesto viešąsias erdves, išryškinant miesto išskirtinumą, dinamiškumą, modernumą, akademiškumą, įgyvendinant Viešųjų erdvių akcentų sukūrimo ir įgyvendinimo programą.</w:t>
                                                </w:r>
                                              </w:p>
                                            </w:tc>
                                          </w:tr>
                                        </w:tbl>
                                        <w:p w:rsidR="008965B4" w:rsidRDefault="008965B4">
                                          <w:pPr>
                                            <w:spacing w:after="0" w:line="240" w:lineRule="auto"/>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268"/>
                                                  <w:gridCol w:w="1336"/>
                                                  <w:gridCol w:w="1585"/>
                                                  <w:gridCol w:w="1585"/>
                                                </w:tblGrid>
                                                <w:tr w:rsidR="008965B4" w:rsidTr="00E47AA8">
                                                  <w:trPr>
                                                    <w:trHeight w:val="272"/>
                                                  </w:trPr>
                                                  <w:tc>
                                                    <w:tcPr>
                                                      <w:tcW w:w="3851"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Produkto vertinimo kriterijai:</w:t>
                                                      </w:r>
                                                    </w:p>
                                                  </w:tc>
                                                  <w:tc>
                                                    <w:tcPr>
                                                      <w:tcW w:w="1268"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Mato vnt.</w:t>
                                                      </w:r>
                                                    </w:p>
                                                  </w:tc>
                                                  <w:tc>
                                                    <w:tcPr>
                                                      <w:tcW w:w="1336"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2021</w:t>
                                                      </w:r>
                                                    </w:p>
                                                  </w:tc>
                                                  <w:tc>
                                                    <w:tcPr>
                                                      <w:tcW w:w="158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2022</w:t>
                                                      </w:r>
                                                    </w:p>
                                                  </w:tc>
                                                  <w:tc>
                                                    <w:tcPr>
                                                      <w:tcW w:w="158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2023</w:t>
                                                      </w:r>
                                                    </w:p>
                                                  </w:tc>
                                                </w:tr>
                                              </w:tbl>
                                              <w:p w:rsidR="008965B4" w:rsidRDefault="008965B4">
                                                <w:pPr>
                                                  <w:spacing w:after="0" w:line="240" w:lineRule="auto"/>
                                                </w:pPr>
                                              </w:p>
                                            </w:tc>
                                          </w:tr>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268"/>
                                                  <w:gridCol w:w="1336"/>
                                                  <w:gridCol w:w="1585"/>
                                                  <w:gridCol w:w="1585"/>
                                                </w:tblGrid>
                                                <w:tr w:rsidR="008965B4" w:rsidTr="00C33DFC">
                                                  <w:trPr>
                                                    <w:trHeight w:val="272"/>
                                                  </w:trPr>
                                                  <w:tc>
                                                    <w:tcPr>
                                                      <w:tcW w:w="3851" w:type="dxa"/>
                                                      <w:tcMar>
                                                        <w:top w:w="39" w:type="dxa"/>
                                                        <w:left w:w="39" w:type="dxa"/>
                                                        <w:bottom w:w="39" w:type="dxa"/>
                                                        <w:right w:w="39" w:type="dxa"/>
                                                      </w:tcMar>
                                                    </w:tcPr>
                                                    <w:p w:rsidR="008965B4" w:rsidRDefault="006B0F3A">
                                                      <w:pPr>
                                                        <w:spacing w:after="0" w:line="240" w:lineRule="auto"/>
                                                      </w:pPr>
                                                      <w:r>
                                                        <w:rPr>
                                                          <w:color w:val="000000"/>
                                                          <w:sz w:val="24"/>
                                                        </w:rPr>
                                                        <w:t>Tvarkomų kultūros paveldo objektų ir statinių skaičius</w:t>
                                                      </w:r>
                                                    </w:p>
                                                  </w:tc>
                                                  <w:tc>
                                                    <w:tcPr>
                                                      <w:tcW w:w="1268" w:type="dxa"/>
                                                      <w:tcMar>
                                                        <w:top w:w="39" w:type="dxa"/>
                                                        <w:left w:w="39" w:type="dxa"/>
                                                        <w:bottom w:w="39" w:type="dxa"/>
                                                        <w:right w:w="39" w:type="dxa"/>
                                                      </w:tcMar>
                                                    </w:tcPr>
                                                    <w:p w:rsidR="008965B4" w:rsidRDefault="007E0F64" w:rsidP="007E0F64">
                                                      <w:pPr>
                                                        <w:spacing w:after="0" w:line="240" w:lineRule="auto"/>
                                                        <w:jc w:val="center"/>
                                                      </w:pPr>
                                                      <w:r>
                                                        <w:rPr>
                                                          <w:color w:val="000000"/>
                                                          <w:sz w:val="24"/>
                                                        </w:rPr>
                                                        <w:t>V</w:t>
                                                      </w:r>
                                                      <w:r w:rsidR="006B0F3A">
                                                        <w:rPr>
                                                          <w:color w:val="000000"/>
                                                          <w:sz w:val="24"/>
                                                        </w:rPr>
                                                        <w:t>nt</w:t>
                                                      </w:r>
                                                      <w:r>
                                                        <w:rPr>
                                                          <w:color w:val="000000"/>
                                                          <w:sz w:val="24"/>
                                                        </w:rPr>
                                                        <w:t>.</w:t>
                                                      </w:r>
                                                    </w:p>
                                                  </w:tc>
                                                  <w:tc>
                                                    <w:tcPr>
                                                      <w:tcW w:w="1336" w:type="dxa"/>
                                                      <w:tcMar>
                                                        <w:top w:w="39" w:type="dxa"/>
                                                        <w:left w:w="39" w:type="dxa"/>
                                                        <w:bottom w:w="39" w:type="dxa"/>
                                                        <w:right w:w="39" w:type="dxa"/>
                                                      </w:tcMar>
                                                    </w:tcPr>
                                                    <w:p w:rsidR="008965B4" w:rsidRDefault="006B0F3A" w:rsidP="00C33DFC">
                                                      <w:pPr>
                                                        <w:spacing w:after="0" w:line="240" w:lineRule="auto"/>
                                                        <w:jc w:val="center"/>
                                                      </w:pPr>
                                                      <w:r>
                                                        <w:rPr>
                                                          <w:color w:val="000000"/>
                                                          <w:sz w:val="24"/>
                                                        </w:rPr>
                                                        <w:t>50,00</w:t>
                                                      </w:r>
                                                    </w:p>
                                                  </w:tc>
                                                  <w:tc>
                                                    <w:tcPr>
                                                      <w:tcW w:w="1585" w:type="dxa"/>
                                                      <w:tcMar>
                                                        <w:top w:w="39" w:type="dxa"/>
                                                        <w:left w:w="39" w:type="dxa"/>
                                                        <w:bottom w:w="39" w:type="dxa"/>
                                                        <w:right w:w="39" w:type="dxa"/>
                                                      </w:tcMar>
                                                    </w:tcPr>
                                                    <w:p w:rsidR="008965B4" w:rsidRDefault="006B0F3A" w:rsidP="00C33DFC">
                                                      <w:pPr>
                                                        <w:spacing w:after="0" w:line="240" w:lineRule="auto"/>
                                                        <w:jc w:val="center"/>
                                                      </w:pPr>
                                                      <w:r>
                                                        <w:rPr>
                                                          <w:color w:val="000000"/>
                                                          <w:sz w:val="24"/>
                                                        </w:rPr>
                                                        <w:t>50,00</w:t>
                                                      </w:r>
                                                    </w:p>
                                                  </w:tc>
                                                  <w:tc>
                                                    <w:tcPr>
                                                      <w:tcW w:w="1585" w:type="dxa"/>
                                                      <w:tcMar>
                                                        <w:top w:w="39" w:type="dxa"/>
                                                        <w:left w:w="39" w:type="dxa"/>
                                                        <w:bottom w:w="39" w:type="dxa"/>
                                                        <w:right w:w="39" w:type="dxa"/>
                                                      </w:tcMar>
                                                    </w:tcPr>
                                                    <w:p w:rsidR="008965B4" w:rsidRDefault="006B0F3A" w:rsidP="00C33DFC">
                                                      <w:pPr>
                                                        <w:spacing w:after="0" w:line="240" w:lineRule="auto"/>
                                                        <w:jc w:val="center"/>
                                                      </w:pPr>
                                                      <w:r>
                                                        <w:rPr>
                                                          <w:color w:val="000000"/>
                                                          <w:sz w:val="24"/>
                                                        </w:rPr>
                                                        <w:t>50,00</w:t>
                                                      </w: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r w:rsidR="008965B4">
                          <w:trPr>
                            <w:trHeight w:val="119"/>
                          </w:trPr>
                          <w:tc>
                            <w:tcPr>
                              <w:tcW w:w="9637" w:type="dxa"/>
                              <w:tcBorders>
                                <w:left w:val="nil"/>
                                <w:bottom w:val="nil"/>
                                <w:right w:val="nil"/>
                              </w:tcBorders>
                            </w:tcPr>
                            <w:p w:rsidR="008965B4" w:rsidRDefault="008965B4">
                              <w:pPr>
                                <w:pStyle w:val="EmptyCellLayoutStyle"/>
                                <w:spacing w:after="0" w:line="240" w:lineRule="auto"/>
                              </w:pPr>
                            </w:p>
                          </w:tc>
                        </w:tr>
                      </w:tbl>
                      <w:p w:rsidR="008965B4" w:rsidRDefault="008965B4">
                        <w:pPr>
                          <w:spacing w:after="0" w:line="240" w:lineRule="auto"/>
                        </w:pPr>
                      </w:p>
                    </w:tc>
                  </w:tr>
                  <w:tr w:rsidR="008965B4">
                    <w:trPr>
                      <w:trHeight w:val="503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c>
                            <w:tcPr>
                              <w:tcW w:w="9637" w:type="dxa"/>
                              <w:tcBorders>
                                <w:top w:val="nil"/>
                                <w:left w:val="nil"/>
                                <w:right w:val="nil"/>
                              </w:tcBorders>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5"/>
                                <w:gridCol w:w="5660"/>
                                <w:gridCol w:w="1144"/>
                                <w:gridCol w:w="1136"/>
                              </w:tblGrid>
                              <w:tr w:rsidR="008965B4" w:rsidTr="001D7211">
                                <w:trPr>
                                  <w:trHeight w:val="577"/>
                                </w:trPr>
                                <w:tc>
                                  <w:tcPr>
                                    <w:tcW w:w="1685" w:type="dxa"/>
                                    <w:tcMar>
                                      <w:top w:w="39" w:type="dxa"/>
                                      <w:left w:w="39" w:type="dxa"/>
                                      <w:bottom w:w="39" w:type="dxa"/>
                                      <w:right w:w="39" w:type="dxa"/>
                                    </w:tcMar>
                                  </w:tcPr>
                                  <w:p w:rsidR="008965B4" w:rsidRDefault="006B0F3A">
                                    <w:pPr>
                                      <w:spacing w:after="0" w:line="240" w:lineRule="auto"/>
                                    </w:pPr>
                                    <w:r>
                                      <w:rPr>
                                        <w:b/>
                                        <w:color w:val="000000"/>
                                        <w:sz w:val="24"/>
                                      </w:rPr>
                                      <w:t>Programos tikslas</w:t>
                                    </w:r>
                                  </w:p>
                                </w:tc>
                                <w:tc>
                                  <w:tcPr>
                                    <w:tcW w:w="5668" w:type="dxa"/>
                                    <w:tcMar>
                                      <w:top w:w="39" w:type="dxa"/>
                                      <w:left w:w="39" w:type="dxa"/>
                                      <w:bottom w:w="39" w:type="dxa"/>
                                      <w:right w:w="39" w:type="dxa"/>
                                    </w:tcMar>
                                  </w:tcPr>
                                  <w:p w:rsidR="008965B4" w:rsidRDefault="006B0F3A">
                                    <w:pPr>
                                      <w:spacing w:after="0" w:line="240" w:lineRule="auto"/>
                                    </w:pPr>
                                    <w:r>
                                      <w:rPr>
                                        <w:color w:val="000000"/>
                                        <w:sz w:val="24"/>
                                      </w:rPr>
                                      <w:t>Kurti viešąją turizmo informacinę sistemą ir vystyti miesto turizmo rinkodarą</w:t>
                                    </w:r>
                                  </w:p>
                                </w:tc>
                                <w:tc>
                                  <w:tcPr>
                                    <w:tcW w:w="1145" w:type="dxa"/>
                                    <w:tcMar>
                                      <w:top w:w="39" w:type="dxa"/>
                                      <w:left w:w="39" w:type="dxa"/>
                                      <w:bottom w:w="39" w:type="dxa"/>
                                      <w:right w:w="39" w:type="dxa"/>
                                    </w:tcMar>
                                  </w:tcPr>
                                  <w:p w:rsidR="008965B4" w:rsidRDefault="006B0F3A">
                                    <w:pPr>
                                      <w:spacing w:after="0" w:line="240" w:lineRule="auto"/>
                                      <w:jc w:val="center"/>
                                    </w:pPr>
                                    <w:r>
                                      <w:rPr>
                                        <w:b/>
                                        <w:color w:val="000000"/>
                                        <w:sz w:val="24"/>
                                      </w:rPr>
                                      <w:t>Kodas</w:t>
                                    </w:r>
                                  </w:p>
                                  <w:p w:rsidR="008965B4" w:rsidRDefault="008965B4">
                                    <w:pPr>
                                      <w:spacing w:after="0" w:line="240" w:lineRule="auto"/>
                                      <w:jc w:val="center"/>
                                    </w:pPr>
                                  </w:p>
                                </w:tc>
                                <w:tc>
                                  <w:tcPr>
                                    <w:tcW w:w="1137" w:type="dxa"/>
                                    <w:tcMar>
                                      <w:top w:w="39" w:type="dxa"/>
                                      <w:left w:w="39" w:type="dxa"/>
                                      <w:bottom w:w="39" w:type="dxa"/>
                                      <w:right w:w="39" w:type="dxa"/>
                                    </w:tcMar>
                                  </w:tcPr>
                                  <w:p w:rsidR="008965B4" w:rsidRDefault="006B0F3A">
                                    <w:pPr>
                                      <w:spacing w:after="0" w:line="240" w:lineRule="auto"/>
                                      <w:jc w:val="center"/>
                                    </w:pPr>
                                    <w:r>
                                      <w:rPr>
                                        <w:color w:val="000000"/>
                                        <w:sz w:val="24"/>
                                      </w:rPr>
                                      <w:t>01.03.</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262"/>
                                </w:trPr>
                                <w:tc>
                                  <w:tcPr>
                                    <w:tcW w:w="9637" w:type="dxa"/>
                                    <w:tcMar>
                                      <w:top w:w="39" w:type="dxa"/>
                                      <w:left w:w="39" w:type="dxa"/>
                                      <w:bottom w:w="39" w:type="dxa"/>
                                      <w:right w:w="39" w:type="dxa"/>
                                    </w:tcMar>
                                  </w:tcPr>
                                  <w:p w:rsidR="008965B4" w:rsidRDefault="006B0F3A">
                                    <w:pPr>
                                      <w:spacing w:after="0" w:line="240" w:lineRule="auto"/>
                                      <w:ind w:left="720" w:hanging="360"/>
                                    </w:pPr>
                                    <w:r>
                                      <w:rPr>
                                        <w:b/>
                                        <w:color w:val="000000"/>
                                        <w:sz w:val="24"/>
                                      </w:rPr>
                                      <w:t xml:space="preserve">Tikslo įgyvendinimo aprašymas: </w:t>
                                    </w:r>
                                  </w:p>
                                </w:tc>
                              </w:tr>
                            </w:tbl>
                            <w:p w:rsidR="008965B4" w:rsidRDefault="008965B4">
                              <w:pPr>
                                <w:spacing w:after="0" w:line="240" w:lineRule="auto"/>
                              </w:pPr>
                            </w:p>
                          </w:tc>
                        </w:tr>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262"/>
                                </w:trPr>
                                <w:tc>
                                  <w:tcPr>
                                    <w:tcW w:w="9637" w:type="dxa"/>
                                    <w:tcMar>
                                      <w:top w:w="39" w:type="dxa"/>
                                      <w:left w:w="39" w:type="dxa"/>
                                      <w:bottom w:w="39" w:type="dxa"/>
                                      <w:right w:w="39" w:type="dxa"/>
                                    </w:tcMar>
                                  </w:tcPr>
                                  <w:p w:rsidR="008965B4" w:rsidRDefault="006B0F3A" w:rsidP="00563425">
                                    <w:pPr>
                                      <w:spacing w:after="0" w:line="240" w:lineRule="auto"/>
                                      <w:ind w:left="357"/>
                                      <w:jc w:val="both"/>
                                    </w:pPr>
                                    <w:r>
                                      <w:rPr>
                                        <w:color w:val="000000"/>
                                        <w:sz w:val="24"/>
                                      </w:rPr>
                                      <w:t>Įgyvendinamu tikslu siekiama sudaryti prielaidas ir sąlygas vietinio ir atvykstamojo turizmo plėtrai. Efektyviai panaudojant rinkodaros priemones siekiama didinti tarptautinį Kauno miesto, kaip turistinės vietovės, žinomumą, gerinti reputaciją, didinti turizmo srautus į miestą bei iš turizmo gaunamas pajamas.</w:t>
                                    </w:r>
                                  </w:p>
                                </w:tc>
                              </w:tr>
                            </w:tbl>
                            <w:p w:rsidR="008965B4" w:rsidRDefault="008965B4" w:rsidP="00563425">
                              <w:pPr>
                                <w:spacing w:after="0" w:line="240" w:lineRule="auto"/>
                                <w:ind w:left="357"/>
                                <w:jc w:val="both"/>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1D7211">
                                      <w:trPr>
                                        <w:trHeight w:val="272"/>
                                      </w:trPr>
                                      <w:tc>
                                        <w:tcPr>
                                          <w:tcW w:w="385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Rezultato vertinimo kriterijai:</w:t>
                                          </w:r>
                                        </w:p>
                                      </w:tc>
                                      <w:tc>
                                        <w:tcPr>
                                          <w:tcW w:w="1020"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Mato vnt.</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2021</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2022</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2023</w:t>
                                          </w:r>
                                        </w:p>
                                      </w:tc>
                                    </w:tr>
                                  </w:tbl>
                                  <w:p w:rsidR="008965B4" w:rsidRDefault="008965B4">
                                    <w:pPr>
                                      <w:spacing w:after="0" w:line="240" w:lineRule="auto"/>
                                    </w:pPr>
                                  </w:p>
                                </w:tc>
                              </w:tr>
                              <w:tr w:rsidR="008965B4">
                                <w:trPr>
                                  <w:trHeight w:val="700"/>
                                </w:trPr>
                                <w:tc>
                                  <w:tcPr>
                                    <w:tcW w:w="9637" w:type="dxa"/>
                                    <w:tcBorders>
                                      <w:left w:val="nil"/>
                                      <w:right w:val="nil"/>
                                    </w:tcBorders>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1"/>
                                      <w:gridCol w:w="1019"/>
                                      <w:gridCol w:w="1585"/>
                                      <w:gridCol w:w="1585"/>
                                      <w:gridCol w:w="1585"/>
                                    </w:tblGrid>
                                    <w:tr w:rsidR="008965B4" w:rsidTr="001D7211">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Apgyvendintų turistų skaičius apgyvendinimo įstaigose</w:t>
                                          </w:r>
                                        </w:p>
                                      </w:tc>
                                      <w:tc>
                                        <w:tcPr>
                                          <w:tcW w:w="1020" w:type="dxa"/>
                                          <w:tcMar>
                                            <w:top w:w="39" w:type="dxa"/>
                                            <w:left w:w="39" w:type="dxa"/>
                                            <w:bottom w:w="39" w:type="dxa"/>
                                            <w:right w:w="39" w:type="dxa"/>
                                          </w:tcMar>
                                        </w:tcPr>
                                        <w:p w:rsidR="008965B4" w:rsidRDefault="007E0F64" w:rsidP="00563425">
                                          <w:pPr>
                                            <w:spacing w:after="0" w:line="240" w:lineRule="auto"/>
                                            <w:jc w:val="center"/>
                                          </w:pPr>
                                          <w:r>
                                            <w:rPr>
                                              <w:color w:val="000000"/>
                                              <w:sz w:val="24"/>
                                            </w:rPr>
                                            <w:t>Vnt.</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168 000,00</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268 800,00</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430 080,00</w:t>
                                          </w:r>
                                        </w:p>
                                      </w:tc>
                                    </w:tr>
                                    <w:tr w:rsidR="008965B4" w:rsidTr="001D7211">
                                      <w:trPr>
                                        <w:trHeight w:val="272"/>
                                      </w:trPr>
                                      <w:tc>
                                        <w:tcPr>
                                          <w:tcW w:w="3855" w:type="dxa"/>
                                          <w:tcMar>
                                            <w:top w:w="39" w:type="dxa"/>
                                            <w:left w:w="39" w:type="dxa"/>
                                            <w:bottom w:w="39" w:type="dxa"/>
                                            <w:right w:w="39" w:type="dxa"/>
                                          </w:tcMar>
                                        </w:tcPr>
                                        <w:p w:rsidR="008965B4" w:rsidRDefault="006B0F3A">
                                          <w:pPr>
                                            <w:spacing w:after="0" w:line="240" w:lineRule="auto"/>
                                          </w:pPr>
                                          <w:r>
                                            <w:rPr>
                                              <w:color w:val="000000"/>
                                              <w:sz w:val="24"/>
                                            </w:rPr>
                                            <w:t>Apgyvendinimo įstaigose apgyvendintų turistų skaičiaus pokytis lyginant su praėjusiais metais</w:t>
                                          </w:r>
                                        </w:p>
                                      </w:tc>
                                      <w:tc>
                                        <w:tcPr>
                                          <w:tcW w:w="1020" w:type="dxa"/>
                                          <w:tcMar>
                                            <w:top w:w="39" w:type="dxa"/>
                                            <w:left w:w="39" w:type="dxa"/>
                                            <w:bottom w:w="39" w:type="dxa"/>
                                            <w:right w:w="39" w:type="dxa"/>
                                          </w:tcMar>
                                        </w:tcPr>
                                        <w:p w:rsidR="008965B4" w:rsidRDefault="003F43CE" w:rsidP="00563425">
                                          <w:pPr>
                                            <w:spacing w:after="0" w:line="240" w:lineRule="auto"/>
                                            <w:jc w:val="center"/>
                                          </w:pPr>
                                          <w:r>
                                            <w:rPr>
                                              <w:color w:val="000000"/>
                                              <w:sz w:val="24"/>
                                            </w:rPr>
                                            <w:t>Proc</w:t>
                                          </w:r>
                                          <w:r w:rsidR="006B0F3A">
                                            <w:rPr>
                                              <w:color w:val="000000"/>
                                              <w:sz w:val="24"/>
                                            </w:rPr>
                                            <w:t>.</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20,00</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60,00</w:t>
                                          </w:r>
                                        </w:p>
                                      </w:tc>
                                      <w:tc>
                                        <w:tcPr>
                                          <w:tcW w:w="1587" w:type="dxa"/>
                                          <w:tcMar>
                                            <w:top w:w="39" w:type="dxa"/>
                                            <w:left w:w="39" w:type="dxa"/>
                                            <w:bottom w:w="39" w:type="dxa"/>
                                            <w:right w:w="39" w:type="dxa"/>
                                          </w:tcMar>
                                        </w:tcPr>
                                        <w:p w:rsidR="008965B4" w:rsidRDefault="006B0F3A" w:rsidP="00563425">
                                          <w:pPr>
                                            <w:spacing w:after="0" w:line="240" w:lineRule="auto"/>
                                            <w:jc w:val="center"/>
                                          </w:pPr>
                                          <w:r>
                                            <w:rPr>
                                              <w:color w:val="000000"/>
                                              <w:sz w:val="24"/>
                                            </w:rPr>
                                            <w:t>60,00</w:t>
                                          </w:r>
                                        </w:p>
                                      </w:tc>
                                    </w:tr>
                                  </w:tbl>
                                  <w:p w:rsidR="008965B4" w:rsidRDefault="008965B4">
                                    <w:pPr>
                                      <w:spacing w:after="0" w:line="240" w:lineRule="auto"/>
                                    </w:pPr>
                                  </w:p>
                                </w:tc>
                              </w:tr>
                            </w:tbl>
                            <w:p w:rsidR="008965B4" w:rsidRDefault="008965B4">
                              <w:pPr>
                                <w:spacing w:after="0" w:line="240" w:lineRule="auto"/>
                              </w:pPr>
                            </w:p>
                          </w:tc>
                        </w:tr>
                        <w:tr w:rsidR="008965B4">
                          <w:tc>
                            <w:tcPr>
                              <w:tcW w:w="9637" w:type="dxa"/>
                              <w:tcBorders>
                                <w:left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2530"/>
                                </w:trPr>
                                <w:tc>
                                  <w:tcPr>
                                    <w:tcW w:w="9637"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0"/>
                                    </w:tblGrid>
                                    <w:tr w:rsidR="008965B4">
                                      <w:trPr>
                                        <w:trHeight w:val="3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262"/>
                                            </w:trPr>
                                            <w:tc>
                                              <w:tcPr>
                                                <w:tcW w:w="9637" w:type="dxa"/>
                                                <w:tcMar>
                                                  <w:top w:w="39" w:type="dxa"/>
                                                  <w:left w:w="39" w:type="dxa"/>
                                                  <w:bottom w:w="39" w:type="dxa"/>
                                                  <w:right w:w="39" w:type="dxa"/>
                                                </w:tcMar>
                                              </w:tcPr>
                                              <w:p w:rsidR="008965B4" w:rsidRDefault="006B0F3A" w:rsidP="00563425">
                                                <w:pPr>
                                                  <w:spacing w:after="0" w:line="240" w:lineRule="auto"/>
                                                  <w:ind w:left="720"/>
                                                </w:pPr>
                                                <w:r>
                                                  <w:rPr>
                                                    <w:b/>
                                                    <w:color w:val="000000"/>
                                                    <w:sz w:val="24"/>
                                                  </w:rPr>
                                                  <w:t>01.03.01. Uždavinys. Plėtoti viešąją turizmo ir miesto įvaizdį gerinančią infrastruktūrą ir sudaryti palankias sąlygas turizmo paslaugų plėtrai</w:t>
                                                </w:r>
                                              </w:p>
                                            </w:tc>
                                          </w:tr>
                                        </w:tbl>
                                        <w:p w:rsidR="008965B4" w:rsidRDefault="008965B4" w:rsidP="00563425">
                                          <w:pPr>
                                            <w:spacing w:after="0" w:line="240" w:lineRule="auto"/>
                                          </w:pPr>
                                        </w:p>
                                      </w:tc>
                                    </w:tr>
                                    <w:tr w:rsidR="008965B4">
                                      <w:trPr>
                                        <w:trHeight w:val="440"/>
                                      </w:trPr>
                                      <w:tc>
                                        <w:tcPr>
                                          <w:tcW w:w="9637" w:type="dxa"/>
                                          <w:tcBorders>
                                            <w:left w:val="nil"/>
                                            <w:right w:val="nil"/>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25"/>
                                          </w:tblGrid>
                                          <w:tr w:rsidR="008965B4" w:rsidTr="001D7211">
                                            <w:trPr>
                                              <w:trHeight w:val="362"/>
                                            </w:trPr>
                                            <w:tc>
                                              <w:tcPr>
                                                <w:tcW w:w="9637" w:type="dxa"/>
                                                <w:tcMar>
                                                  <w:top w:w="39" w:type="dxa"/>
                                                  <w:left w:w="39" w:type="dxa"/>
                                                  <w:bottom w:w="39" w:type="dxa"/>
                                                  <w:right w:w="39" w:type="dxa"/>
                                                </w:tcMar>
                                              </w:tcPr>
                                              <w:p w:rsidR="00563425" w:rsidRDefault="006B0F3A" w:rsidP="00563425">
                                                <w:pPr>
                                                  <w:spacing w:after="0" w:line="240" w:lineRule="auto"/>
                                                  <w:ind w:left="720"/>
                                                  <w:jc w:val="both"/>
                                                  <w:rPr>
                                                    <w:color w:val="000000"/>
                                                    <w:sz w:val="24"/>
                                                  </w:rPr>
                                                </w:pPr>
                                                <w:r>
                                                  <w:rPr>
                                                    <w:color w:val="000000"/>
                                                    <w:sz w:val="24"/>
                                                  </w:rPr>
                                                  <w:t>Įg</w:t>
                                                </w:r>
                                                <w:r w:rsidR="00563425">
                                                  <w:rPr>
                                                    <w:color w:val="000000"/>
                                                    <w:sz w:val="24"/>
                                                  </w:rPr>
                                                  <w:t>yvendinant uždavinį siekiama:</w:t>
                                                </w:r>
                                              </w:p>
                                              <w:p w:rsidR="00563425" w:rsidRDefault="006B0F3A" w:rsidP="00563425">
                                                <w:pPr>
                                                  <w:spacing w:after="0" w:line="240" w:lineRule="auto"/>
                                                  <w:ind w:left="720"/>
                                                  <w:jc w:val="both"/>
                                                  <w:rPr>
                                                    <w:color w:val="000000"/>
                                                    <w:sz w:val="24"/>
                                                  </w:rPr>
                                                </w:pPr>
                                                <w:r>
                                                  <w:rPr>
                                                    <w:color w:val="000000"/>
                                                    <w:sz w:val="24"/>
                                                  </w:rPr>
                                                  <w:t>gerinti turizmo sektoriaus paslaugų kokybę ir stiprinti darbuotojų gebėjimus;</w:t>
                                                </w:r>
                                              </w:p>
                                              <w:p w:rsidR="00563425" w:rsidRDefault="006B0F3A" w:rsidP="00563425">
                                                <w:pPr>
                                                  <w:spacing w:after="0" w:line="240" w:lineRule="auto"/>
                                                  <w:ind w:left="720"/>
                                                  <w:jc w:val="both"/>
                                                  <w:rPr>
                                                    <w:color w:val="000000"/>
                                                    <w:sz w:val="24"/>
                                                  </w:rPr>
                                                </w:pPr>
                                                <w:r>
                                                  <w:rPr>
                                                    <w:color w:val="000000"/>
                                                    <w:sz w:val="24"/>
                                                  </w:rPr>
                                                  <w:t>vystyti turizmo plėtrą integruojant kultūros ir gamtos paveldą;</w:t>
                                                </w:r>
                                              </w:p>
                                              <w:p w:rsidR="00563425" w:rsidRDefault="006B0F3A" w:rsidP="00563425">
                                                <w:pPr>
                                                  <w:spacing w:after="0" w:line="240" w:lineRule="auto"/>
                                                  <w:ind w:left="720"/>
                                                  <w:jc w:val="both"/>
                                                  <w:rPr>
                                                    <w:color w:val="000000"/>
                                                    <w:sz w:val="24"/>
                                                  </w:rPr>
                                                </w:pPr>
                                                <w:r>
                                                  <w:rPr>
                                                    <w:color w:val="000000"/>
                                                    <w:sz w:val="24"/>
                                                  </w:rPr>
                                                  <w:t>vystyti ir palaikyti viešąją turizmo informacinę sistemą;</w:t>
                                                </w:r>
                                              </w:p>
                                              <w:p w:rsidR="00563425" w:rsidRDefault="006B0F3A" w:rsidP="00563425">
                                                <w:pPr>
                                                  <w:spacing w:after="0" w:line="240" w:lineRule="auto"/>
                                                  <w:ind w:left="720"/>
                                                  <w:jc w:val="both"/>
                                                  <w:rPr>
                                                    <w:color w:val="000000"/>
                                                    <w:sz w:val="24"/>
                                                  </w:rPr>
                                                </w:pPr>
                                                <w:r>
                                                  <w:rPr>
                                                    <w:color w:val="000000"/>
                                                    <w:sz w:val="24"/>
                                                  </w:rPr>
                                                  <w:t>didinti Kauno miesto, kaip turistinės vietovės žinomumą ir pasiekiamumą;</w:t>
                                                </w:r>
                                              </w:p>
                                              <w:p w:rsidR="00563425" w:rsidRDefault="006B0F3A" w:rsidP="00563425">
                                                <w:pPr>
                                                  <w:spacing w:after="0" w:line="240" w:lineRule="auto"/>
                                                  <w:ind w:left="720"/>
                                                  <w:jc w:val="both"/>
                                                  <w:rPr>
                                                    <w:color w:val="000000"/>
                                                    <w:sz w:val="24"/>
                                                  </w:rPr>
                                                </w:pPr>
                                                <w:r>
                                                  <w:rPr>
                                                    <w:color w:val="000000"/>
                                                    <w:sz w:val="24"/>
                                                  </w:rPr>
                                                  <w:t>skatinti, vystyti vandens turizmą ir didinti jo patrauklumą;</w:t>
                                                </w:r>
                                              </w:p>
                                              <w:p w:rsidR="008965B4" w:rsidRDefault="006B0F3A" w:rsidP="00563425">
                                                <w:pPr>
                                                  <w:spacing w:after="0" w:line="240" w:lineRule="auto"/>
                                                  <w:ind w:left="720"/>
                                                  <w:jc w:val="both"/>
                                                </w:pPr>
                                                <w:r>
                                                  <w:rPr>
                                                    <w:color w:val="000000"/>
                                                    <w:sz w:val="24"/>
                                                  </w:rPr>
                                                  <w:t>rengti rekreacines funkcijas atliekančių zonų viešosios infrastruktūros įrengimo, atnaujinimo ir palaikymo programas.</w:t>
                                                </w:r>
                                              </w:p>
                                            </w:tc>
                                          </w:tr>
                                        </w:tbl>
                                        <w:p w:rsidR="008965B4" w:rsidRDefault="008965B4" w:rsidP="00563425">
                                          <w:pPr>
                                            <w:spacing w:after="0" w:line="240" w:lineRule="auto"/>
                                          </w:pPr>
                                        </w:p>
                                      </w:tc>
                                    </w:tr>
                                    <w:tr w:rsidR="008965B4">
                                      <w:tc>
                                        <w:tcPr>
                                          <w:tcW w:w="9637" w:type="dxa"/>
                                          <w:tcBorders>
                                            <w:left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8965B4">
                                            <w:trPr>
                                              <w:trHeight w:val="350"/>
                                            </w:trPr>
                                            <w:tc>
                                              <w:tcPr>
                                                <w:tcW w:w="9637" w:type="dxa"/>
                                                <w:tcBorders>
                                                  <w:left w:val="nil"/>
                                                  <w:right w:val="nil"/>
                                                </w:tcBorders>
                                              </w:tcPr>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3"/>
                                                  <w:gridCol w:w="1018"/>
                                                  <w:gridCol w:w="1583"/>
                                                  <w:gridCol w:w="1583"/>
                                                  <w:gridCol w:w="1583"/>
                                                </w:tblGrid>
                                                <w:tr w:rsidR="008965B4" w:rsidTr="0022757D">
                                                  <w:trPr>
                                                    <w:trHeight w:val="272"/>
                                                  </w:trPr>
                                                  <w:tc>
                                                    <w:tcPr>
                                                      <w:tcW w:w="3855"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Produkto vertinimo kriterijai:</w:t>
                                                      </w:r>
                                                    </w:p>
                                                  </w:tc>
                                                  <w:tc>
                                                    <w:tcPr>
                                                      <w:tcW w:w="1020"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Mato vnt.</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2021</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2022</w:t>
                                                      </w:r>
                                                    </w:p>
                                                  </w:tc>
                                                  <w:tc>
                                                    <w:tcPr>
                                                      <w:tcW w:w="1587" w:type="dxa"/>
                                                      <w:tcMar>
                                                        <w:top w:w="39" w:type="dxa"/>
                                                        <w:left w:w="39" w:type="dxa"/>
                                                        <w:bottom w:w="39" w:type="dxa"/>
                                                        <w:right w:w="39" w:type="dxa"/>
                                                      </w:tcMar>
                                                    </w:tcPr>
                                                    <w:p w:rsidR="008965B4" w:rsidRPr="00563425" w:rsidRDefault="006B0F3A" w:rsidP="00563425">
                                                      <w:pPr>
                                                        <w:spacing w:after="0" w:line="240" w:lineRule="auto"/>
                                                        <w:jc w:val="center"/>
                                                        <w:rPr>
                                                          <w:b/>
                                                        </w:rPr>
                                                      </w:pPr>
                                                      <w:r w:rsidRPr="00563425">
                                                        <w:rPr>
                                                          <w:b/>
                                                          <w:color w:val="000000"/>
                                                          <w:sz w:val="24"/>
                                                        </w:rPr>
                                                        <w:t>2023</w:t>
                                                      </w:r>
                                                    </w:p>
                                                  </w:tc>
                                                </w:tr>
                                              </w:tbl>
                                              <w:p w:rsidR="008965B4" w:rsidRDefault="008965B4">
                                                <w:pPr>
                                                  <w:spacing w:after="0" w:line="240" w:lineRule="auto"/>
                                                </w:pPr>
                                              </w:p>
                                            </w:tc>
                                          </w:tr>
                                          <w:tr w:rsidR="008965B4">
                                            <w:trPr>
                                              <w:trHeight w:val="140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52"/>
                                                  <w:gridCol w:w="1020"/>
                                                  <w:gridCol w:w="1586"/>
                                                  <w:gridCol w:w="1586"/>
                                                  <w:gridCol w:w="1586"/>
                                                </w:tblGrid>
                                                <w:tr w:rsidR="008965B4">
                                                  <w:trPr>
                                                    <w:trHeight w:val="272"/>
                                                  </w:trPr>
                                                  <w:tc>
                                                    <w:tcPr>
                                                      <w:tcW w:w="3855" w:type="dxa"/>
                                                      <w:tcBorders>
                                                        <w:top w:val="single" w:sz="7" w:space="0" w:color="000000"/>
                                                        <w:left w:val="nil"/>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color w:val="000000"/>
                                                          <w:sz w:val="24"/>
                                                        </w:rPr>
                                                        <w:t>Interneto svetainės „Visit Kaunas“ lankytojų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7E0F64" w:rsidP="00563425">
                                                      <w:pPr>
                                                        <w:spacing w:after="0" w:line="240" w:lineRule="auto"/>
                                                        <w:jc w:val="center"/>
                                                      </w:pPr>
                                                      <w:r>
                                                        <w:rPr>
                                                          <w:color w:val="000000"/>
                                                          <w:sz w:val="24"/>
                                                        </w:rPr>
                                                        <w:t>V</w:t>
                                                      </w:r>
                                                      <w:r w:rsidR="006B0F3A">
                                                        <w:rPr>
                                                          <w:color w:val="000000"/>
                                                          <w:sz w:val="24"/>
                                                        </w:rPr>
                                                        <w:t>nt</w:t>
                                                      </w:r>
                                                      <w:r>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240 000,00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336 000,00</w:t>
                                                      </w:r>
                                                    </w:p>
                                                  </w:tc>
                                                  <w:tc>
                                                    <w:tcPr>
                                                      <w:tcW w:w="1587" w:type="dxa"/>
                                                      <w:tcBorders>
                                                        <w:top w:val="single" w:sz="7" w:space="0" w:color="000000"/>
                                                        <w:left w:val="single" w:sz="3" w:space="0" w:color="000000"/>
                                                        <w:bottom w:val="single" w:sz="3" w:space="0" w:color="000000"/>
                                                        <w:right w:val="nil"/>
                                                      </w:tcBorders>
                                                      <w:tcMar>
                                                        <w:top w:w="39" w:type="dxa"/>
                                                        <w:left w:w="39" w:type="dxa"/>
                                                        <w:bottom w:w="39" w:type="dxa"/>
                                                        <w:right w:w="39" w:type="dxa"/>
                                                      </w:tcMar>
                                                    </w:tcPr>
                                                    <w:p w:rsidR="008965B4" w:rsidRDefault="006B0F3A" w:rsidP="00563425">
                                                      <w:pPr>
                                                        <w:spacing w:after="0" w:line="240" w:lineRule="auto"/>
                                                        <w:jc w:val="center"/>
                                                      </w:pPr>
                                                      <w:r>
                                                        <w:rPr>
                                                          <w:color w:val="000000"/>
                                                          <w:sz w:val="24"/>
                                                        </w:rPr>
                                                        <w:t>403 200,00</w:t>
                                                      </w:r>
                                                    </w:p>
                                                  </w:tc>
                                                </w:tr>
                                                <w:tr w:rsidR="008965B4">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color w:val="000000"/>
                                                          <w:sz w:val="24"/>
                                                        </w:rPr>
                                                        <w:t>Oro transportu Kauno miestą pasiekusių keleivių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7E0F64" w:rsidP="00563425">
                                                      <w:pPr>
                                                        <w:spacing w:after="0" w:line="240" w:lineRule="auto"/>
                                                        <w:jc w:val="center"/>
                                                      </w:pPr>
                                                      <w:r>
                                                        <w:rPr>
                                                          <w:color w:val="000000"/>
                                                          <w:sz w:val="24"/>
                                                        </w:rPr>
                                                        <w:t>V</w:t>
                                                      </w:r>
                                                      <w:r w:rsidR="006B0F3A">
                                                        <w:rPr>
                                                          <w:color w:val="000000"/>
                                                          <w:sz w:val="24"/>
                                                        </w:rPr>
                                                        <w:t>nt</w:t>
                                                      </w:r>
                                                      <w:r>
                                                        <w:rPr>
                                                          <w:color w:val="000000"/>
                                                          <w:sz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520 000,00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702 000,00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8965B4" w:rsidRDefault="006B0F3A" w:rsidP="00563425">
                                                      <w:pPr>
                                                        <w:spacing w:after="0" w:line="240" w:lineRule="auto"/>
                                                        <w:jc w:val="center"/>
                                                      </w:pPr>
                                                      <w:r>
                                                        <w:rPr>
                                                          <w:color w:val="000000"/>
                                                          <w:sz w:val="24"/>
                                                        </w:rPr>
                                                        <w:t>912 600,00</w:t>
                                                      </w:r>
                                                    </w:p>
                                                  </w:tc>
                                                </w:tr>
                                                <w:tr w:rsidR="008965B4">
                                                  <w:trPr>
                                                    <w:trHeight w:val="272"/>
                                                  </w:trPr>
                                                  <w:tc>
                                                    <w:tcPr>
                                                      <w:tcW w:w="3855" w:type="dxa"/>
                                                      <w:tcBorders>
                                                        <w:top w:val="single" w:sz="3" w:space="0" w:color="000000"/>
                                                        <w:left w:val="nil"/>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color w:val="000000"/>
                                                          <w:sz w:val="24"/>
                                                        </w:rPr>
                                                        <w:t>Interneto svetainės „Visit Kaunas“ lankytojų skaičiaus pokytis lyginant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3F43CE" w:rsidP="00563425">
                                                      <w:pPr>
                                                        <w:spacing w:after="0" w:line="240" w:lineRule="auto"/>
                                                        <w:jc w:val="center"/>
                                                      </w:pPr>
                                                      <w:r>
                                                        <w:rPr>
                                                          <w:color w:val="000000"/>
                                                          <w:sz w:val="24"/>
                                                        </w:rPr>
                                                        <w:t>Proc</w:t>
                                                      </w:r>
                                                      <w:r w:rsidR="006B0F3A">
                                                        <w:rPr>
                                                          <w:color w:val="000000"/>
                                                          <w:sz w:val="24"/>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20,00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40,00</w:t>
                                                      </w:r>
                                                    </w:p>
                                                  </w:tc>
                                                  <w:tc>
                                                    <w:tcPr>
                                                      <w:tcW w:w="1587" w:type="dxa"/>
                                                      <w:tcBorders>
                                                        <w:top w:val="single" w:sz="3" w:space="0" w:color="000000"/>
                                                        <w:left w:val="single" w:sz="3" w:space="0" w:color="000000"/>
                                                        <w:bottom w:val="single" w:sz="3" w:space="0" w:color="000000"/>
                                                        <w:right w:val="nil"/>
                                                      </w:tcBorders>
                                                      <w:tcMar>
                                                        <w:top w:w="39" w:type="dxa"/>
                                                        <w:left w:w="39" w:type="dxa"/>
                                                        <w:bottom w:w="39" w:type="dxa"/>
                                                        <w:right w:w="39" w:type="dxa"/>
                                                      </w:tcMar>
                                                    </w:tcPr>
                                                    <w:p w:rsidR="008965B4" w:rsidRDefault="006B0F3A" w:rsidP="00563425">
                                                      <w:pPr>
                                                        <w:spacing w:after="0" w:line="240" w:lineRule="auto"/>
                                                        <w:jc w:val="center"/>
                                                      </w:pPr>
                                                      <w:r>
                                                        <w:rPr>
                                                          <w:color w:val="000000"/>
                                                          <w:sz w:val="24"/>
                                                        </w:rPr>
                                                        <w:t>20,00</w:t>
                                                      </w:r>
                                                    </w:p>
                                                  </w:tc>
                                                </w:tr>
                                                <w:tr w:rsidR="008965B4">
                                                  <w:trPr>
                                                    <w:trHeight w:val="272"/>
                                                  </w:trPr>
                                                  <w:tc>
                                                    <w:tcPr>
                                                      <w:tcW w:w="3855" w:type="dxa"/>
                                                      <w:tcBorders>
                                                        <w:top w:val="single" w:sz="3" w:space="0" w:color="000000"/>
                                                        <w:left w:val="nil"/>
                                                        <w:bottom w:val="single" w:sz="7" w:space="0" w:color="000000"/>
                                                        <w:right w:val="single" w:sz="3" w:space="0" w:color="000000"/>
                                                      </w:tcBorders>
                                                      <w:tcMar>
                                                        <w:top w:w="39" w:type="dxa"/>
                                                        <w:left w:w="39" w:type="dxa"/>
                                                        <w:bottom w:w="39" w:type="dxa"/>
                                                        <w:right w:w="39" w:type="dxa"/>
                                                      </w:tcMar>
                                                    </w:tcPr>
                                                    <w:p w:rsidR="008965B4" w:rsidRDefault="006B0F3A">
                                                      <w:pPr>
                                                        <w:spacing w:after="0" w:line="240" w:lineRule="auto"/>
                                                      </w:pPr>
                                                      <w:r>
                                                        <w:rPr>
                                                          <w:color w:val="000000"/>
                                                          <w:sz w:val="24"/>
                                                        </w:rPr>
                                                        <w:t>Oro transportu Kauno miestą pasiekusių keleivių skaičiaus pokytis lyginant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8965B4" w:rsidRDefault="003F43CE" w:rsidP="00563425">
                                                      <w:pPr>
                                                        <w:spacing w:after="0" w:line="240" w:lineRule="auto"/>
                                                        <w:jc w:val="center"/>
                                                      </w:pPr>
                                                      <w:r>
                                                        <w:rPr>
                                                          <w:color w:val="000000"/>
                                                          <w:sz w:val="24"/>
                                                        </w:rPr>
                                                        <w:t>Proc</w:t>
                                                      </w:r>
                                                      <w:r w:rsidR="006B0F3A">
                                                        <w:rPr>
                                                          <w:color w:val="000000"/>
                                                          <w:sz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15,00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8965B4" w:rsidRDefault="006B0F3A" w:rsidP="00563425">
                                                      <w:pPr>
                                                        <w:spacing w:after="0" w:line="240" w:lineRule="auto"/>
                                                        <w:jc w:val="center"/>
                                                      </w:pPr>
                                                      <w:r>
                                                        <w:rPr>
                                                          <w:color w:val="000000"/>
                                                          <w:sz w:val="24"/>
                                                        </w:rPr>
                                                        <w:t>35,00</w:t>
                                                      </w:r>
                                                    </w:p>
                                                  </w:tc>
                                                  <w:tc>
                                                    <w:tcPr>
                                                      <w:tcW w:w="1587" w:type="dxa"/>
                                                      <w:tcBorders>
                                                        <w:top w:val="single" w:sz="3" w:space="0" w:color="000000"/>
                                                        <w:left w:val="single" w:sz="3" w:space="0" w:color="000000"/>
                                                        <w:bottom w:val="single" w:sz="7" w:space="0" w:color="000000"/>
                                                        <w:right w:val="nil"/>
                                                      </w:tcBorders>
                                                      <w:tcMar>
                                                        <w:top w:w="39" w:type="dxa"/>
                                                        <w:left w:w="39" w:type="dxa"/>
                                                        <w:bottom w:w="39" w:type="dxa"/>
                                                        <w:right w:w="39" w:type="dxa"/>
                                                      </w:tcMar>
                                                    </w:tcPr>
                                                    <w:p w:rsidR="008965B4" w:rsidRDefault="006B0F3A" w:rsidP="00563425">
                                                      <w:pPr>
                                                        <w:spacing w:after="0" w:line="240" w:lineRule="auto"/>
                                                        <w:jc w:val="center"/>
                                                      </w:pPr>
                                                      <w:r>
                                                        <w:rPr>
                                                          <w:color w:val="000000"/>
                                                          <w:sz w:val="24"/>
                                                        </w:rPr>
                                                        <w:t>30,00</w:t>
                                                      </w: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bl>
                            <w:p w:rsidR="008965B4" w:rsidRDefault="008965B4">
                              <w:pPr>
                                <w:spacing w:after="0" w:line="240" w:lineRule="auto"/>
                              </w:pPr>
                            </w:p>
                          </w:tc>
                        </w:tr>
                        <w:tr w:rsidR="008965B4">
                          <w:trPr>
                            <w:trHeight w:val="119"/>
                          </w:trPr>
                          <w:tc>
                            <w:tcPr>
                              <w:tcW w:w="9637" w:type="dxa"/>
                              <w:tcBorders>
                                <w:left w:val="nil"/>
                                <w:bottom w:val="nil"/>
                                <w:right w:val="nil"/>
                              </w:tcBorders>
                            </w:tcPr>
                            <w:p w:rsidR="008965B4" w:rsidRDefault="008965B4">
                              <w:pPr>
                                <w:pStyle w:val="EmptyCellLayoutStyle"/>
                                <w:spacing w:after="0" w:line="240" w:lineRule="auto"/>
                              </w:pPr>
                            </w:p>
                          </w:tc>
                        </w:tr>
                      </w:tbl>
                      <w:p w:rsidR="008965B4" w:rsidRDefault="008965B4">
                        <w:pPr>
                          <w:spacing w:after="0" w:line="240" w:lineRule="auto"/>
                        </w:pPr>
                      </w:p>
                    </w:tc>
                  </w:tr>
                </w:tbl>
                <w:p w:rsidR="008965B4" w:rsidRDefault="008965B4">
                  <w:pPr>
                    <w:spacing w:after="0" w:line="240" w:lineRule="auto"/>
                  </w:pPr>
                </w:p>
              </w:tc>
            </w:tr>
            <w:tr w:rsidR="008965B4" w:rsidTr="00912375">
              <w:trPr>
                <w:trHeight w:val="99"/>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8965B4">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Numatomas programos įgyvendinimo rezultatas:</w:t>
                        </w:r>
                      </w:p>
                      <w:p w:rsidR="008965B4" w:rsidRDefault="006B0F3A" w:rsidP="00563425">
                        <w:pPr>
                          <w:spacing w:after="0" w:line="240" w:lineRule="auto"/>
                          <w:jc w:val="both"/>
                        </w:pPr>
                        <w:r>
                          <w:rPr>
                            <w:color w:val="000000"/>
                            <w:sz w:val="24"/>
                          </w:rPr>
                          <w:t>Informacijos sklaida didins Savivaldybės veiklos skaidrumą, skatins gyventojų įsitraukimą į aktualių miestui sprendimų priėmimą. Bus didinamas mieste esančio meninio-kūrybinio potencialo panaudojimas skatinant bendruomenės įsitraukimą į kultūros veiklas, socialinių ir kitų sričių problemų sprendimas per kūrybiškumo, užimtumo ir kultūringo laisvalaikio skatinimą, didinamas pasitenkinimas teikiamomis paslaugomis, stiprinamas kauniečių didžiavimosi savo miestu jausmas. Programos įgyvendinimas sudarys prielaidas Kauno miesto įvaizdžio ir turistinio patrauklumo gerėjimui, atvykstamojo turizmo plėtrai. Dalyvaujant įvairių tarptautinių ir šalies organizacijų veikloje bus keičiamasi patirtimi, planuojami nauji projektai, skleidžiama informacija apie Kauną. Programa bus skatinamas inovacijų kūrimas ir diegimas versle, didinant miesto konku</w:t>
                        </w:r>
                        <w:r w:rsidR="00563425">
                          <w:rPr>
                            <w:color w:val="000000"/>
                            <w:sz w:val="24"/>
                          </w:rPr>
                          <w:t>rencingumą bei žinomumą.</w:t>
                        </w:r>
                      </w:p>
                    </w:tc>
                  </w:tr>
                </w:tbl>
                <w:p w:rsidR="008965B4" w:rsidRDefault="008965B4">
                  <w:pPr>
                    <w:spacing w:after="0" w:line="240" w:lineRule="auto"/>
                  </w:pPr>
                </w:p>
              </w:tc>
            </w:tr>
            <w:tr w:rsidR="008965B4" w:rsidTr="00912375">
              <w:trPr>
                <w:trHeight w:val="99"/>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8965B4">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8965B4" w:rsidRDefault="006B0F3A">
                        <w:pPr>
                          <w:spacing w:after="0" w:line="240" w:lineRule="auto"/>
                        </w:pPr>
                        <w:r>
                          <w:rPr>
                            <w:b/>
                            <w:color w:val="000000"/>
                            <w:sz w:val="24"/>
                          </w:rPr>
                          <w:t>Planuojami programos finansavimo šaltiniai:</w:t>
                        </w:r>
                      </w:p>
                      <w:p w:rsidR="00563425" w:rsidRDefault="006B0F3A" w:rsidP="00563425">
                        <w:pPr>
                          <w:spacing w:after="0" w:line="240" w:lineRule="auto"/>
                          <w:jc w:val="both"/>
                          <w:rPr>
                            <w:color w:val="000000"/>
                            <w:sz w:val="24"/>
                          </w:rPr>
                        </w:pPr>
                        <w:r>
                          <w:rPr>
                            <w:color w:val="000000"/>
                            <w:sz w:val="24"/>
                          </w:rPr>
                          <w:t>Asignavimai kitoms savarankiškosioms funkcijoms atlikti;</w:t>
                        </w:r>
                      </w:p>
                      <w:p w:rsidR="00563425" w:rsidRDefault="006B0F3A" w:rsidP="00563425">
                        <w:pPr>
                          <w:spacing w:after="0" w:line="240" w:lineRule="auto"/>
                          <w:jc w:val="both"/>
                          <w:rPr>
                            <w:color w:val="000000"/>
                            <w:sz w:val="24"/>
                          </w:rPr>
                        </w:pPr>
                        <w:r>
                          <w:rPr>
                            <w:color w:val="000000"/>
                            <w:sz w:val="24"/>
                          </w:rPr>
                          <w:t>Lėšos iš valstybės biudžeto;</w:t>
                        </w:r>
                      </w:p>
                      <w:p w:rsidR="00563425" w:rsidRDefault="006B0F3A" w:rsidP="00563425">
                        <w:pPr>
                          <w:spacing w:after="0" w:line="240" w:lineRule="auto"/>
                          <w:jc w:val="both"/>
                          <w:rPr>
                            <w:color w:val="000000"/>
                            <w:sz w:val="24"/>
                          </w:rPr>
                        </w:pPr>
                        <w:r>
                          <w:rPr>
                            <w:color w:val="000000"/>
                            <w:sz w:val="24"/>
                          </w:rPr>
                          <w:t>Europos Sąjungos struktūrinių fondų ir kitų fondų paramos lėšos;</w:t>
                        </w:r>
                      </w:p>
                      <w:p w:rsidR="00563425" w:rsidRDefault="006B0F3A" w:rsidP="00563425">
                        <w:pPr>
                          <w:spacing w:after="0" w:line="240" w:lineRule="auto"/>
                          <w:jc w:val="both"/>
                          <w:rPr>
                            <w:color w:val="000000"/>
                            <w:sz w:val="24"/>
                          </w:rPr>
                        </w:pPr>
                        <w:r>
                          <w:rPr>
                            <w:color w:val="000000"/>
                            <w:sz w:val="24"/>
                          </w:rPr>
                          <w:t>Pajamų lėšos programai finansuoti;</w:t>
                        </w:r>
                      </w:p>
                      <w:p w:rsidR="00563425" w:rsidRDefault="006B0F3A" w:rsidP="00563425">
                        <w:pPr>
                          <w:spacing w:after="0" w:line="240" w:lineRule="auto"/>
                          <w:jc w:val="both"/>
                          <w:rPr>
                            <w:color w:val="000000"/>
                            <w:sz w:val="24"/>
                          </w:rPr>
                        </w:pPr>
                        <w:r>
                          <w:rPr>
                            <w:color w:val="000000"/>
                            <w:sz w:val="24"/>
                          </w:rPr>
                          <w:t>Kitos lėšos;</w:t>
                        </w:r>
                      </w:p>
                      <w:p w:rsidR="008965B4" w:rsidRDefault="006B0F3A" w:rsidP="00563425">
                        <w:pPr>
                          <w:spacing w:after="0" w:line="240" w:lineRule="auto"/>
                          <w:jc w:val="both"/>
                        </w:pPr>
                        <w:r>
                          <w:rPr>
                            <w:color w:val="000000"/>
                            <w:sz w:val="24"/>
                          </w:rPr>
                          <w:t>Kita dotacija</w:t>
                        </w:r>
                        <w:r w:rsidR="00563425">
                          <w:rPr>
                            <w:color w:val="000000"/>
                            <w:sz w:val="24"/>
                          </w:rPr>
                          <w:t>.</w:t>
                        </w:r>
                      </w:p>
                    </w:tc>
                  </w:tr>
                </w:tbl>
                <w:p w:rsidR="008965B4" w:rsidRDefault="008965B4">
                  <w:pPr>
                    <w:spacing w:after="0" w:line="240" w:lineRule="auto"/>
                  </w:pPr>
                </w:p>
              </w:tc>
            </w:tr>
            <w:tr w:rsidR="008965B4" w:rsidTr="00912375">
              <w:trPr>
                <w:trHeight w:val="99"/>
              </w:trPr>
              <w:tc>
                <w:tcPr>
                  <w:tcW w:w="9648" w:type="dxa"/>
                </w:tcPr>
                <w:p w:rsidR="008965B4" w:rsidRDefault="008965B4">
                  <w:pPr>
                    <w:pStyle w:val="EmptyCellLayoutStyle"/>
                    <w:spacing w:after="0" w:line="240" w:lineRule="auto"/>
                  </w:pPr>
                </w:p>
              </w:tc>
            </w:tr>
            <w:tr w:rsidR="008965B4" w:rsidTr="00912375">
              <w:tc>
                <w:tcPr>
                  <w:tcW w:w="9648"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8965B4">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4650FE" w:rsidRPr="004650FE" w:rsidRDefault="004650FE" w:rsidP="004650FE">
                        <w:pPr>
                          <w:spacing w:after="0" w:line="240" w:lineRule="auto"/>
                          <w:rPr>
                            <w:lang w:eastAsia="en-US"/>
                          </w:rPr>
                        </w:pPr>
                        <w:r w:rsidRPr="004650FE">
                          <w:rPr>
                            <w:b/>
                            <w:color w:val="000000"/>
                            <w:sz w:val="24"/>
                            <w:lang w:eastAsia="en-US"/>
                          </w:rPr>
                          <w:t xml:space="preserve">Susiję Lietuvos Respublikos ir savivaldybės teisės aktai bei tarptautiniai dokumentai: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aplinkos apsaugos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bibliotekų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Lietuvos Respublikos biudžetinių įstaigų įstatymas;</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kelių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kultūros centrų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muziejų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nekilnojamojo turto kadastro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smulkiojo ir vidutinio verslo plėtros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statybos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teatrų ir koncertinių įstaigų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teritorijų planavimo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turizmo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Lietuvos Respublikos valstybės ir savivaldybių įstaigų darbuotojų darbo apmokėjimo ir komisijų narių atlygio už darbą įstatymas;</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valstybės ir savivaldybių turto valdymo, naudojimo ir disponavimo juo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viešųjų įstaigų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Respublikos vietos savivaldos įstatymas;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Lietuvos Respublikos visuomenės informavimo įstatymas;</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2011 m. lapkričio 16 d. Europos Parlamento ir Tarybos sprendimas Nr. 1194/2011/ES dėl Europos Sąjungos veiksmų, susijusių su Europos paveldo ženklu;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Jungtinių Tautų Darnaus vystymosi darbotvarkė 2030;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Pasaulio kultūros ir gamtos paveldo apsaugos konvencija;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Pasaulio paveldo konvencijos įgyvendinimo gairės</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2014 m. birželio 20 d. Europos Komisijos patvirtinta Lietuvos Respublikos Partnerystės sutartis;</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Nacionalinė energetinės nepriklausomybės strategija, patvirtinta Lietuvos Respublikos Seimo 2012 m. birželio 26 d. nutarimu Nr. XI-2133 „Dėl Nacionalinės energetinės nepriklausomybės strategijos patvirtinimo“;</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2014–2020 metų nacionalinės pažangos programos horizontaliojo prioriteto „Regioninė plėtra“ tarpinstitucinis veiklos planas, patvirtintas Lietuvos Respublikos Vyriausybės 2014 m. vasario 19 d. Nr. 172 nutarimu „Dėl 2014–2020 metų nacionalinės pažangos programos horizontaliojo prioriteto „Regioninė plėtra“ tarpinstitucinio veiklos plano patvirtinimo“;</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turizmo plėtros 2014-2020 metų programa, patvirtinta Lietuvos Respublikos Vyriausybės 2014 m. kovo 12 d. nutarimu Nr. 238 „Dėl Lietuvos turizmo plėtros 2014-2020 metų programos patvirtinimo“;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Socialinio verslo koncepcija, patvirtinta Lietuvos Respublikos ūkio ministro 2015 m. balandžio 3 d. įsakymu Nr. 4-207 „Dėl Socialinio verslo koncepcijos patvirtinimo“;</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Lietuvos verslumo veiksmų 2014-2020 metų planas, patvirtintas Lietuvos Respublikos ūkio ministerijos 2014 m. lapkričio 26 d. įsakymu Nr. 4-850 „Dėl Lietuvos verslumo veiksmų 2014-2020 metų plano patvirtinimo“;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Kauno regiono plėtros planas iki 2020 m., atnaujintas Kauno regiono plėtros tarybos 2014 m. rugsėjo 23 d. sprendimu Nr.51/2S-30; </w:t>
                        </w:r>
                      </w:p>
                      <w:p w:rsidR="004650FE" w:rsidRPr="004650FE" w:rsidRDefault="004650FE" w:rsidP="004650FE">
                        <w:pPr>
                          <w:spacing w:after="0" w:line="240" w:lineRule="auto"/>
                          <w:jc w:val="both"/>
                          <w:rPr>
                            <w:color w:val="000000"/>
                            <w:sz w:val="24"/>
                            <w:lang w:eastAsia="en-US"/>
                          </w:rPr>
                        </w:pPr>
                        <w:r w:rsidRPr="004650FE">
                          <w:rPr>
                            <w:color w:val="000000"/>
                            <w:sz w:val="24"/>
                            <w:lang w:eastAsia="en-US"/>
                          </w:rPr>
                          <w:t xml:space="preserve">Kauno miesto savivaldybės strateginis plėtros planas iki 2022 metų, patvirtintas Kauno miesto savivaldybės tarybos 2015 m. balandžio 2 d. sprendimu Nr. T-127; </w:t>
                        </w:r>
                      </w:p>
                      <w:p w:rsidR="008965B4" w:rsidRPr="004650FE" w:rsidRDefault="004650FE" w:rsidP="004650FE">
                        <w:r w:rsidRPr="004650FE">
                          <w:rPr>
                            <w:color w:val="000000"/>
                            <w:sz w:val="24"/>
                            <w:lang w:eastAsia="en-US"/>
                          </w:rPr>
                          <w:t>ir kt.</w:t>
                        </w:r>
                      </w:p>
                    </w:tc>
                  </w:tr>
                </w:tbl>
                <w:p w:rsidR="008965B4" w:rsidRDefault="008965B4">
                  <w:pPr>
                    <w:spacing w:after="0" w:line="240" w:lineRule="auto"/>
                  </w:pPr>
                </w:p>
              </w:tc>
            </w:tr>
          </w:tbl>
          <w:p w:rsidR="008965B4" w:rsidRDefault="008965B4">
            <w:pPr>
              <w:spacing w:after="0" w:line="240" w:lineRule="auto"/>
            </w:pPr>
          </w:p>
        </w:tc>
        <w:tc>
          <w:tcPr>
            <w:tcW w:w="15" w:type="dxa"/>
          </w:tcPr>
          <w:p w:rsidR="008965B4" w:rsidRDefault="008965B4">
            <w:pPr>
              <w:pStyle w:val="EmptyCellLayoutStyle"/>
              <w:spacing w:after="0" w:line="240" w:lineRule="auto"/>
            </w:pPr>
          </w:p>
        </w:tc>
      </w:tr>
    </w:tbl>
    <w:p w:rsidR="00C918D0" w:rsidRDefault="00C918D0">
      <w:r>
        <w:lastRenderedPageBreak/>
        <w:br w:type="page"/>
      </w:r>
    </w:p>
    <w:p w:rsidR="00B31649" w:rsidRDefault="00B31649" w:rsidP="00B31649">
      <w:pPr>
        <w:tabs>
          <w:tab w:val="left" w:pos="4755"/>
        </w:tabs>
        <w:jc w:val="center"/>
        <w:rPr>
          <w:b/>
          <w:color w:val="000000"/>
          <w:sz w:val="24"/>
        </w:rPr>
      </w:pPr>
      <w:r w:rsidRPr="00CB4831">
        <w:rPr>
          <w:b/>
          <w:color w:val="000000"/>
          <w:sz w:val="24"/>
        </w:rPr>
        <w:t>Bendras lėšų poreikis ir numatomi finansavimo šaltiniai</w:t>
      </w:r>
    </w:p>
    <w:p w:rsidR="00B31649" w:rsidRDefault="00B31649" w:rsidP="00B31649">
      <w:pPr>
        <w:tabs>
          <w:tab w:val="left" w:pos="4755"/>
          <w:tab w:val="left" w:pos="8490"/>
          <w:tab w:val="right" w:pos="9639"/>
        </w:tabs>
        <w:rPr>
          <w:b/>
          <w:color w:val="000000"/>
          <w:sz w:val="24"/>
        </w:rPr>
      </w:pPr>
      <w:r>
        <w:rPr>
          <w:b/>
          <w:color w:val="000000"/>
          <w:sz w:val="24"/>
        </w:rPr>
        <w:tab/>
      </w:r>
      <w:r>
        <w:rPr>
          <w:b/>
          <w:color w:val="000000"/>
          <w:sz w:val="24"/>
        </w:rPr>
        <w:tab/>
        <w:t xml:space="preserve">      Eur.</w:t>
      </w:r>
    </w:p>
    <w:tbl>
      <w:tblPr>
        <w:tblW w:w="0" w:type="auto"/>
        <w:tblCellMar>
          <w:left w:w="0" w:type="dxa"/>
          <w:right w:w="0" w:type="dxa"/>
        </w:tblCellMar>
        <w:tblLook w:val="0000" w:firstRow="0" w:lastRow="0" w:firstColumn="0" w:lastColumn="0" w:noHBand="0" w:noVBand="0"/>
      </w:tblPr>
      <w:tblGrid>
        <w:gridCol w:w="4107"/>
        <w:gridCol w:w="1843"/>
        <w:gridCol w:w="1701"/>
        <w:gridCol w:w="1701"/>
      </w:tblGrid>
      <w:tr w:rsidR="00B31649" w:rsidRPr="00B31649" w:rsidTr="00B56428">
        <w:trPr>
          <w:trHeight w:val="140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jc w:val="center"/>
              <w:rPr>
                <w:sz w:val="24"/>
                <w:szCs w:val="24"/>
                <w:lang w:eastAsia="en-US"/>
              </w:rPr>
            </w:pPr>
            <w:r>
              <w:rPr>
                <w:b/>
                <w:color w:val="000000"/>
                <w:sz w:val="24"/>
                <w:szCs w:val="24"/>
                <w:lang w:eastAsia="en-US"/>
              </w:rPr>
              <w:t>E</w:t>
            </w:r>
            <w:r w:rsidRPr="00B31649">
              <w:rPr>
                <w:b/>
                <w:color w:val="000000"/>
                <w:sz w:val="24"/>
                <w:szCs w:val="24"/>
                <w:lang w:eastAsia="en-US"/>
              </w:rPr>
              <w:t>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jc w:val="center"/>
              <w:rPr>
                <w:sz w:val="24"/>
                <w:szCs w:val="24"/>
                <w:lang w:eastAsia="en-US"/>
              </w:rPr>
            </w:pPr>
            <w:r w:rsidRPr="00B31649">
              <w:rPr>
                <w:b/>
                <w:color w:val="000000"/>
                <w:sz w:val="24"/>
                <w:szCs w:val="24"/>
                <w:lang w:eastAsia="en-US"/>
              </w:rPr>
              <w:t>2021-ųjų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jc w:val="center"/>
              <w:rPr>
                <w:sz w:val="24"/>
                <w:szCs w:val="24"/>
                <w:lang w:eastAsia="en-US"/>
              </w:rPr>
            </w:pPr>
            <w:r w:rsidRPr="00B31649">
              <w:rPr>
                <w:b/>
                <w:color w:val="000000"/>
                <w:sz w:val="24"/>
                <w:szCs w:val="24"/>
                <w:lang w:eastAsia="en-US"/>
              </w:rPr>
              <w:t>2022-ųjų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jc w:val="center"/>
              <w:rPr>
                <w:sz w:val="24"/>
                <w:szCs w:val="24"/>
                <w:lang w:eastAsia="en-US"/>
              </w:rPr>
            </w:pPr>
            <w:r w:rsidRPr="00B31649">
              <w:rPr>
                <w:b/>
                <w:color w:val="000000"/>
                <w:sz w:val="24"/>
                <w:szCs w:val="24"/>
                <w:lang w:eastAsia="en-US"/>
              </w:rPr>
              <w:t>2023-ųjų metų asignavimų planas</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rPr>
                <w:sz w:val="24"/>
                <w:szCs w:val="24"/>
                <w:lang w:eastAsia="en-US"/>
              </w:rPr>
            </w:pPr>
            <w:r w:rsidRPr="00B31649">
              <w:rPr>
                <w:color w:val="000000"/>
                <w:sz w:val="24"/>
                <w:szCs w:val="24"/>
                <w:lang w:eastAsia="en-US"/>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154B69" w:rsidRDefault="00B31649" w:rsidP="00B31649">
            <w:pPr>
              <w:spacing w:after="0" w:line="240" w:lineRule="auto"/>
              <w:jc w:val="center"/>
              <w:rPr>
                <w:sz w:val="24"/>
                <w:szCs w:val="24"/>
                <w:lang w:val="en-US" w:eastAsia="en-US"/>
              </w:rPr>
            </w:pPr>
            <w:r w:rsidRPr="00154B69">
              <w:rPr>
                <w:sz w:val="24"/>
                <w:szCs w:val="24"/>
                <w:lang w:val="en-US" w:eastAsia="en-US"/>
              </w:rPr>
              <w:t>21 964 777,89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154B69" w:rsidRDefault="00B31649" w:rsidP="00B31649">
            <w:pPr>
              <w:spacing w:after="0" w:line="240" w:lineRule="auto"/>
              <w:jc w:val="center"/>
              <w:rPr>
                <w:sz w:val="24"/>
                <w:szCs w:val="24"/>
                <w:lang w:val="en-US" w:eastAsia="en-US"/>
              </w:rPr>
            </w:pPr>
            <w:r w:rsidRPr="00154B69">
              <w:rPr>
                <w:sz w:val="24"/>
                <w:szCs w:val="24"/>
                <w:lang w:val="en-US" w:eastAsia="en-US"/>
              </w:rPr>
              <w:t>28 686 987,00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154B69" w:rsidRDefault="00B31649" w:rsidP="00B31649">
            <w:pPr>
              <w:spacing w:after="0" w:line="240" w:lineRule="auto"/>
              <w:jc w:val="center"/>
              <w:rPr>
                <w:sz w:val="24"/>
                <w:szCs w:val="24"/>
                <w:lang w:val="en-US" w:eastAsia="en-US"/>
              </w:rPr>
            </w:pPr>
            <w:r w:rsidRPr="00154B69">
              <w:rPr>
                <w:sz w:val="24"/>
                <w:szCs w:val="24"/>
                <w:lang w:val="en-US" w:eastAsia="en-US"/>
              </w:rPr>
              <w:t>17 349 691,00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31649" w:rsidRPr="00B31649" w:rsidRDefault="00B31649" w:rsidP="00B31649">
            <w:pPr>
              <w:spacing w:after="0" w:line="240" w:lineRule="auto"/>
              <w:rPr>
                <w:sz w:val="24"/>
                <w:szCs w:val="24"/>
                <w:lang w:eastAsia="en-US"/>
              </w:rPr>
            </w:pPr>
            <w:r w:rsidRPr="00B31649">
              <w:rPr>
                <w:color w:val="000000"/>
                <w:sz w:val="24"/>
                <w:szCs w:val="24"/>
                <w:lang w:eastAsia="en-US"/>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lang w:val="en-US"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lang w:val="en-US"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31649" w:rsidRPr="00B31649" w:rsidRDefault="00B31649" w:rsidP="00B31649">
            <w:pPr>
              <w:spacing w:after="0" w:line="240" w:lineRule="auto"/>
              <w:rPr>
                <w:sz w:val="24"/>
                <w:szCs w:val="24"/>
                <w:lang w:eastAsia="en-US"/>
              </w:rPr>
            </w:pPr>
            <w:r w:rsidRPr="00B31649">
              <w:rPr>
                <w:color w:val="000000"/>
                <w:sz w:val="24"/>
                <w:szCs w:val="24"/>
                <w:lang w:eastAsia="en-US"/>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lang w:val="en-US"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color w:val="000000"/>
                <w:sz w:val="24"/>
                <w:szCs w:val="24"/>
                <w:lang w:val="en-US"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31649" w:rsidRPr="00B31649" w:rsidRDefault="00B31649" w:rsidP="00B31649">
            <w:pPr>
              <w:spacing w:after="0" w:line="240" w:lineRule="auto"/>
              <w:rPr>
                <w:sz w:val="24"/>
                <w:szCs w:val="24"/>
                <w:lang w:eastAsia="en-US"/>
              </w:rPr>
            </w:pPr>
            <w:r w:rsidRPr="00B31649">
              <w:rPr>
                <w:color w:val="000000"/>
                <w:sz w:val="24"/>
                <w:szCs w:val="24"/>
                <w:lang w:eastAsia="en-US"/>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31649" w:rsidRPr="00B31649" w:rsidRDefault="00B31649" w:rsidP="00B31649">
            <w:pPr>
              <w:spacing w:after="0" w:line="240" w:lineRule="auto"/>
              <w:rPr>
                <w:sz w:val="24"/>
                <w:szCs w:val="24"/>
                <w:lang w:eastAsia="en-US"/>
              </w:rPr>
            </w:pPr>
            <w:r w:rsidRPr="00B31649">
              <w:rPr>
                <w:color w:val="000000"/>
                <w:sz w:val="24"/>
                <w:szCs w:val="24"/>
                <w:lang w:eastAsia="en-US"/>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21 964 777,89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28 686 987,00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17 349 691,00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4 474 485,00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2 550 000,00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225 000,00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225 000,00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225 000,00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154B69" w:rsidRDefault="00B31649" w:rsidP="00B31649">
            <w:pPr>
              <w:spacing w:after="0" w:line="240" w:lineRule="auto"/>
              <w:jc w:val="center"/>
              <w:rPr>
                <w:strike/>
                <w:sz w:val="24"/>
                <w:szCs w:val="24"/>
                <w:lang w:val="en-US"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17 265 292,89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25 911 987,00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17 124 691,00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1 199 355,00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8 199 355,00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199 355,00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p>
        </w:tc>
      </w:tr>
      <w:tr w:rsidR="00B31649" w:rsidRPr="00B31649" w:rsidTr="00B56428">
        <w:trPr>
          <w:trHeight w:val="654"/>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1 199 355,00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8 199 355,00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199 355,00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eastAsia="en-US"/>
              </w:rPr>
            </w:pP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16 065 937,89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17 712 632,00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16 925 336,00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15 083 580,50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16 791 752,00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15 999 255,00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982 357,39</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920 880,00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center"/>
              <w:rPr>
                <w:sz w:val="24"/>
                <w:szCs w:val="24"/>
                <w:lang w:val="en-US" w:eastAsia="en-US"/>
              </w:rPr>
            </w:pPr>
            <w:r w:rsidRPr="00B31649">
              <w:rPr>
                <w:sz w:val="24"/>
                <w:szCs w:val="24"/>
                <w:lang w:val="en-US" w:eastAsia="en-US"/>
              </w:rPr>
              <w:t>926 081,00</w:t>
            </w:r>
          </w:p>
        </w:tc>
      </w:tr>
      <w:tr w:rsidR="00B31649" w:rsidRPr="00B31649" w:rsidTr="00B5642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rPr>
                <w:sz w:val="24"/>
                <w:szCs w:val="24"/>
                <w:lang w:eastAsia="en-US"/>
              </w:rPr>
            </w:pPr>
            <w:r w:rsidRPr="00B31649">
              <w:rPr>
                <w:color w:val="000000"/>
                <w:sz w:val="24"/>
                <w:szCs w:val="24"/>
                <w:lang w:eastAsia="en-US"/>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right"/>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right"/>
              <w:rPr>
                <w:sz w:val="24"/>
                <w:szCs w:val="24"/>
                <w:lang w:eastAsia="en-US"/>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31649" w:rsidRPr="00B31649" w:rsidRDefault="00B31649" w:rsidP="00B31649">
            <w:pPr>
              <w:spacing w:after="0" w:line="240" w:lineRule="auto"/>
              <w:jc w:val="right"/>
              <w:rPr>
                <w:sz w:val="24"/>
                <w:szCs w:val="24"/>
                <w:lang w:eastAsia="en-US"/>
              </w:rPr>
            </w:pPr>
          </w:p>
        </w:tc>
      </w:tr>
    </w:tbl>
    <w:p w:rsidR="00B31649" w:rsidRDefault="00B31649" w:rsidP="00B31649">
      <w:pPr>
        <w:spacing w:after="0" w:line="240" w:lineRule="auto"/>
        <w:jc w:val="center"/>
      </w:pPr>
    </w:p>
    <w:p w:rsidR="00B31649" w:rsidRDefault="00B31649" w:rsidP="00B31649">
      <w:pPr>
        <w:spacing w:after="0" w:line="240" w:lineRule="auto"/>
        <w:jc w:val="center"/>
      </w:pPr>
    </w:p>
    <w:p w:rsidR="008965B4" w:rsidRDefault="00B31649" w:rsidP="00B31649">
      <w:pPr>
        <w:tabs>
          <w:tab w:val="left" w:pos="3915"/>
        </w:tabs>
        <w:spacing w:after="0" w:line="240" w:lineRule="auto"/>
        <w:jc w:val="center"/>
      </w:pPr>
      <w:r w:rsidRPr="00B31649">
        <w:t>__________________________________</w:t>
      </w:r>
    </w:p>
    <w:sectPr w:rsidR="008965B4" w:rsidSect="00313A5B">
      <w:headerReference w:type="default" r:id="rId7"/>
      <w:pgSz w:w="11920" w:h="16837"/>
      <w:pgMar w:top="1133" w:right="566" w:bottom="1133" w:left="1700" w:header="0" w:footer="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31" w:rsidRDefault="00732131" w:rsidP="002F2630">
      <w:pPr>
        <w:spacing w:after="0" w:line="240" w:lineRule="auto"/>
      </w:pPr>
      <w:r>
        <w:separator/>
      </w:r>
    </w:p>
  </w:endnote>
  <w:endnote w:type="continuationSeparator" w:id="0">
    <w:p w:rsidR="00732131" w:rsidRDefault="00732131" w:rsidP="002F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31" w:rsidRDefault="00732131" w:rsidP="002F2630">
      <w:pPr>
        <w:spacing w:after="0" w:line="240" w:lineRule="auto"/>
      </w:pPr>
      <w:r>
        <w:separator/>
      </w:r>
    </w:p>
  </w:footnote>
  <w:footnote w:type="continuationSeparator" w:id="0">
    <w:p w:rsidR="00732131" w:rsidRDefault="00732131" w:rsidP="002F2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786432"/>
      <w:docPartObj>
        <w:docPartGallery w:val="Page Numbers (Top of Page)"/>
        <w:docPartUnique/>
      </w:docPartObj>
    </w:sdtPr>
    <w:sdtEndPr/>
    <w:sdtContent>
      <w:p w:rsidR="004D1E6A" w:rsidRDefault="004D1E6A">
        <w:pPr>
          <w:pStyle w:val="Antrats"/>
          <w:jc w:val="center"/>
        </w:pPr>
        <w:r>
          <w:fldChar w:fldCharType="begin"/>
        </w:r>
        <w:r>
          <w:instrText>PAGE   \* MERGEFORMAT</w:instrText>
        </w:r>
        <w:r>
          <w:fldChar w:fldCharType="separate"/>
        </w:r>
        <w:r w:rsidR="009C1FF8">
          <w:rPr>
            <w:noProof/>
          </w:rPr>
          <w:t>8</w:t>
        </w:r>
        <w:r>
          <w:fldChar w:fldCharType="end"/>
        </w:r>
      </w:p>
    </w:sdtContent>
  </w:sdt>
  <w:p w:rsidR="004D1E6A" w:rsidRDefault="004D1E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B4"/>
    <w:rsid w:val="00021942"/>
    <w:rsid w:val="00154B69"/>
    <w:rsid w:val="001D7211"/>
    <w:rsid w:val="0022757D"/>
    <w:rsid w:val="002F2630"/>
    <w:rsid w:val="00313A5B"/>
    <w:rsid w:val="003553D8"/>
    <w:rsid w:val="003F43CE"/>
    <w:rsid w:val="004650FE"/>
    <w:rsid w:val="00485314"/>
    <w:rsid w:val="004D1E6A"/>
    <w:rsid w:val="004D52BA"/>
    <w:rsid w:val="00500D07"/>
    <w:rsid w:val="00563425"/>
    <w:rsid w:val="005813CC"/>
    <w:rsid w:val="0063779D"/>
    <w:rsid w:val="006B0F3A"/>
    <w:rsid w:val="006E3B44"/>
    <w:rsid w:val="00732131"/>
    <w:rsid w:val="007E0F64"/>
    <w:rsid w:val="008965B4"/>
    <w:rsid w:val="00903DC0"/>
    <w:rsid w:val="00912375"/>
    <w:rsid w:val="0094147E"/>
    <w:rsid w:val="009C1FF8"/>
    <w:rsid w:val="00A67BE6"/>
    <w:rsid w:val="00B31649"/>
    <w:rsid w:val="00C23DE4"/>
    <w:rsid w:val="00C33DFC"/>
    <w:rsid w:val="00C918D0"/>
    <w:rsid w:val="00DA62D1"/>
    <w:rsid w:val="00E373BF"/>
    <w:rsid w:val="00E47AA8"/>
    <w:rsid w:val="00F44D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0F7692"/>
  <w15:docId w15:val="{0DBC54E6-C648-42A0-9806-5DB05D03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CellLayoutStyle">
    <w:name w:val="EmptyCellLayoutStyle"/>
    <w:rPr>
      <w:sz w:val="2"/>
    </w:rPr>
  </w:style>
  <w:style w:type="character" w:styleId="Hipersaitas">
    <w:name w:val="Hyperlink"/>
    <w:uiPriority w:val="99"/>
    <w:unhideWhenUsed/>
    <w:rsid w:val="00912375"/>
    <w:rPr>
      <w:color w:val="0563C1"/>
      <w:u w:val="single"/>
    </w:rPr>
  </w:style>
  <w:style w:type="paragraph" w:styleId="Antrats">
    <w:name w:val="header"/>
    <w:basedOn w:val="prastasis"/>
    <w:link w:val="AntratsDiagrama"/>
    <w:uiPriority w:val="99"/>
    <w:unhideWhenUsed/>
    <w:rsid w:val="002F263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F2630"/>
  </w:style>
  <w:style w:type="paragraph" w:styleId="Porat">
    <w:name w:val="footer"/>
    <w:basedOn w:val="prastasis"/>
    <w:link w:val="PoratDiagrama"/>
    <w:uiPriority w:val="99"/>
    <w:unhideWhenUsed/>
    <w:rsid w:val="002F263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F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12043</Words>
  <Characters>6865</Characters>
  <Application>Microsoft Office Word</Application>
  <DocSecurity>0</DocSecurity>
  <Lines>57</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Vitalija Romanovienė</dc:creator>
  <dc:description/>
  <cp:lastModifiedBy>Vitalija Romanovienė</cp:lastModifiedBy>
  <cp:revision>37</cp:revision>
  <dcterms:created xsi:type="dcterms:W3CDTF">2021-01-05T06:10:00Z</dcterms:created>
  <dcterms:modified xsi:type="dcterms:W3CDTF">2021-02-04T11:44:00Z</dcterms:modified>
</cp:coreProperties>
</file>