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gridCol w:w="15"/>
      </w:tblGrid>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5E66BD" w:rsidRPr="00B02438">
              <w:trPr>
                <w:trHeight w:val="430"/>
              </w:trPr>
              <w:tc>
                <w:tcPr>
                  <w:tcW w:w="9637" w:type="dxa"/>
                </w:tcPr>
                <w:p w:rsidR="005E66BD" w:rsidRPr="00B02438" w:rsidRDefault="005E66BD" w:rsidP="005E66BD">
                  <w:pPr>
                    <w:ind w:firstLine="5108"/>
                    <w:jc w:val="both"/>
                    <w:rPr>
                      <w:sz w:val="24"/>
                      <w:szCs w:val="24"/>
                      <w:lang w:val="lt-LT"/>
                    </w:rPr>
                  </w:pPr>
                  <w:bookmarkStart w:id="0" w:name="_GoBack"/>
                  <w:bookmarkEnd w:id="0"/>
                  <w:r w:rsidRPr="00B02438">
                    <w:rPr>
                      <w:sz w:val="24"/>
                      <w:szCs w:val="24"/>
                      <w:lang w:val="lt-LT"/>
                    </w:rPr>
                    <w:t xml:space="preserve">Kauno miesto savivaldybės </w:t>
                  </w:r>
                </w:p>
              </w:tc>
            </w:tr>
            <w:tr w:rsidR="005E66BD" w:rsidRPr="00B02438">
              <w:trPr>
                <w:trHeight w:val="430"/>
              </w:trPr>
              <w:tc>
                <w:tcPr>
                  <w:tcW w:w="9637" w:type="dxa"/>
                </w:tcPr>
                <w:p w:rsidR="005E66BD" w:rsidRPr="00B02438" w:rsidRDefault="005E66BD" w:rsidP="005E66BD">
                  <w:pPr>
                    <w:ind w:firstLine="5108"/>
                    <w:jc w:val="both"/>
                    <w:rPr>
                      <w:sz w:val="24"/>
                      <w:szCs w:val="24"/>
                      <w:lang w:val="lt-LT"/>
                    </w:rPr>
                  </w:pPr>
                  <w:r w:rsidRPr="00B02438">
                    <w:rPr>
                      <w:sz w:val="24"/>
                      <w:szCs w:val="24"/>
                      <w:lang w:val="lt-LT"/>
                    </w:rPr>
                    <w:t>2020–2022 metų strateginio veiklos plano</w:t>
                  </w:r>
                </w:p>
              </w:tc>
            </w:tr>
            <w:tr w:rsidR="005E66BD" w:rsidRPr="00B02438">
              <w:trPr>
                <w:trHeight w:val="269"/>
              </w:trPr>
              <w:tc>
                <w:tcPr>
                  <w:tcW w:w="9637" w:type="dxa"/>
                </w:tcPr>
                <w:p w:rsidR="005E66BD" w:rsidRPr="00B02438" w:rsidRDefault="004902F7" w:rsidP="005E66BD">
                  <w:pPr>
                    <w:ind w:firstLine="5108"/>
                    <w:jc w:val="both"/>
                    <w:rPr>
                      <w:color w:val="000000"/>
                      <w:sz w:val="24"/>
                      <w:szCs w:val="24"/>
                      <w:lang w:val="lt-LT"/>
                    </w:rPr>
                  </w:pPr>
                  <w:hyperlink r:id="rId5" w:history="1">
                    <w:r w:rsidR="005E66BD" w:rsidRPr="00B02438">
                      <w:rPr>
                        <w:rStyle w:val="Hipersaitas"/>
                        <w:color w:val="000000"/>
                        <w:sz w:val="24"/>
                        <w:szCs w:val="24"/>
                        <w:u w:val="none"/>
                        <w:lang w:val="lt-LT"/>
                      </w:rPr>
                      <w:t>2 priedas</w:t>
                    </w:r>
                  </w:hyperlink>
                  <w:r w:rsidR="005E66BD" w:rsidRPr="00B02438">
                    <w:rPr>
                      <w:color w:val="000000"/>
                      <w:sz w:val="24"/>
                      <w:szCs w:val="24"/>
                      <w:lang w:val="lt-LT"/>
                    </w:rPr>
                    <w:t xml:space="preserve"> </w:t>
                  </w:r>
                </w:p>
                <w:p w:rsidR="005E66BD" w:rsidRPr="00B02438" w:rsidRDefault="005E66BD" w:rsidP="005E66BD">
                  <w:pPr>
                    <w:ind w:firstLine="5108"/>
                    <w:jc w:val="both"/>
                    <w:rPr>
                      <w:color w:val="000000"/>
                      <w:sz w:val="24"/>
                      <w:szCs w:val="24"/>
                      <w:lang w:val="lt-LT"/>
                    </w:rPr>
                  </w:pPr>
                </w:p>
              </w:tc>
            </w:tr>
            <w:tr w:rsidR="00E432D0" w:rsidRPr="00B02438">
              <w:trPr>
                <w:trHeight w:val="430"/>
              </w:trPr>
              <w:tc>
                <w:tcPr>
                  <w:tcW w:w="9637" w:type="dxa"/>
                </w:tcPr>
                <w:tbl>
                  <w:tblPr>
                    <w:tblW w:w="0" w:type="auto"/>
                    <w:tblCellMar>
                      <w:left w:w="0" w:type="dxa"/>
                      <w:right w:w="0" w:type="dxa"/>
                    </w:tblCellMar>
                    <w:tblLook w:val="0000" w:firstRow="0" w:lastRow="0" w:firstColumn="0" w:lastColumn="0" w:noHBand="0" w:noVBand="0"/>
                  </w:tblPr>
                  <w:tblGrid>
                    <w:gridCol w:w="9637"/>
                  </w:tblGrid>
                  <w:tr w:rsidR="005E66BD" w:rsidRPr="00B02438">
                    <w:trPr>
                      <w:trHeight w:val="352"/>
                    </w:trPr>
                    <w:tc>
                      <w:tcPr>
                        <w:tcW w:w="9637" w:type="dxa"/>
                        <w:tcMar>
                          <w:top w:w="39" w:type="dxa"/>
                          <w:left w:w="39" w:type="dxa"/>
                          <w:bottom w:w="39" w:type="dxa"/>
                          <w:right w:w="39" w:type="dxa"/>
                        </w:tcMar>
                      </w:tcPr>
                      <w:tbl>
                        <w:tblPr>
                          <w:tblW w:w="0" w:type="auto"/>
                          <w:tblCellMar>
                            <w:left w:w="0" w:type="dxa"/>
                            <w:right w:w="0" w:type="dxa"/>
                          </w:tblCellMar>
                          <w:tblLook w:val="0000" w:firstRow="0" w:lastRow="0" w:firstColumn="0" w:lastColumn="0" w:noHBand="0" w:noVBand="0"/>
                        </w:tblPr>
                        <w:tblGrid>
                          <w:gridCol w:w="9559"/>
                        </w:tblGrid>
                        <w:tr w:rsidR="005E66BD" w:rsidRPr="00B02438" w:rsidTr="004972F8">
                          <w:trPr>
                            <w:trHeight w:val="352"/>
                          </w:trPr>
                          <w:tc>
                            <w:tcPr>
                              <w:tcW w:w="9637" w:type="dxa"/>
                              <w:tcMar>
                                <w:top w:w="39" w:type="dxa"/>
                                <w:left w:w="39" w:type="dxa"/>
                                <w:bottom w:w="39" w:type="dxa"/>
                                <w:right w:w="39" w:type="dxa"/>
                              </w:tcMar>
                            </w:tcPr>
                            <w:p w:rsidR="005E66BD" w:rsidRPr="00B02438" w:rsidRDefault="005E66BD" w:rsidP="005E66BD">
                              <w:pPr>
                                <w:jc w:val="center"/>
                                <w:rPr>
                                  <w:lang w:val="lt-LT"/>
                                </w:rPr>
                              </w:pPr>
                              <w:r w:rsidRPr="00B02438">
                                <w:rPr>
                                  <w:b/>
                                  <w:color w:val="000000"/>
                                  <w:sz w:val="24"/>
                                  <w:lang w:val="lt-LT"/>
                                </w:rPr>
                                <w:t>SUMANIOS IR PILIETIŠKOS VISUOMENĖS UGDYMO PROGRAMOS APRAŠYMAS</w:t>
                              </w:r>
                            </w:p>
                          </w:tc>
                        </w:tr>
                      </w:tbl>
                      <w:p w:rsidR="005E66BD" w:rsidRPr="00B02438" w:rsidRDefault="005E66BD" w:rsidP="005E66BD">
                        <w:pPr>
                          <w:rPr>
                            <w:lang w:val="lt-LT"/>
                          </w:rPr>
                        </w:pPr>
                      </w:p>
                    </w:tc>
                  </w:tr>
                </w:tbl>
                <w:p w:rsidR="00E432D0" w:rsidRPr="00B02438" w:rsidRDefault="00E432D0">
                  <w:pPr>
                    <w:rPr>
                      <w:lang w:val="lt-LT"/>
                    </w:rPr>
                  </w:pPr>
                </w:p>
              </w:tc>
            </w:tr>
            <w:tr w:rsidR="00E432D0" w:rsidRPr="00B02438">
              <w:trPr>
                <w:trHeight w:val="226"/>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3210"/>
                    <w:gridCol w:w="6419"/>
                  </w:tblGrid>
                  <w:tr w:rsidR="00B02438" w:rsidRPr="00B02438" w:rsidTr="00B02438">
                    <w:trPr>
                      <w:trHeight w:val="2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02438" w:rsidRPr="00B02438" w:rsidRDefault="00B02438" w:rsidP="00B02438">
                        <w:pPr>
                          <w:rPr>
                            <w:lang w:val="lt-LT"/>
                          </w:rPr>
                        </w:pPr>
                        <w:r w:rsidRPr="00B02438">
                          <w:rPr>
                            <w:b/>
                            <w:color w:val="000000"/>
                            <w:sz w:val="24"/>
                            <w:lang w:val="lt-LT"/>
                          </w:rPr>
                          <w:t>Biudžetiniai metai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02438" w:rsidRPr="00B02438" w:rsidRDefault="00B02438" w:rsidP="00B02438">
                        <w:pPr>
                          <w:rPr>
                            <w:lang w:val="lt-LT"/>
                          </w:rPr>
                        </w:pPr>
                        <w:r w:rsidRPr="00B02438">
                          <w:rPr>
                            <w:b/>
                            <w:color w:val="000000"/>
                            <w:sz w:val="24"/>
                            <w:lang w:val="lt-LT"/>
                          </w:rPr>
                          <w:t xml:space="preserve"> </w:t>
                        </w:r>
                        <w:r w:rsidRPr="00B02438">
                          <w:rPr>
                            <w:color w:val="000000"/>
                            <w:sz w:val="24"/>
                            <w:lang w:val="lt-LT"/>
                          </w:rPr>
                          <w:t xml:space="preserve">2020 metai </w:t>
                        </w:r>
                      </w:p>
                    </w:tc>
                  </w:tr>
                  <w:tr w:rsidR="00B02438" w:rsidRPr="00B02438" w:rsidTr="00B02438">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02438" w:rsidRPr="00B02438" w:rsidRDefault="00B02438" w:rsidP="00B02438">
                        <w:pPr>
                          <w:rPr>
                            <w:lang w:val="lt-LT"/>
                          </w:rPr>
                        </w:pPr>
                        <w:r w:rsidRPr="00B02438">
                          <w:rPr>
                            <w:b/>
                            <w:color w:val="000000"/>
                            <w:sz w:val="24"/>
                            <w:lang w:val="lt-LT"/>
                          </w:rPr>
                          <w:t>Asignavimų valdytojas (-ai), kodas</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02438" w:rsidRPr="00B02438" w:rsidRDefault="00B02438" w:rsidP="00B02438">
                        <w:pPr>
                          <w:jc w:val="both"/>
                          <w:rPr>
                            <w:lang w:val="lt-LT"/>
                          </w:rPr>
                        </w:pPr>
                        <w:r w:rsidRPr="00B02438">
                          <w:rPr>
                            <w:color w:val="000000"/>
                            <w:sz w:val="24"/>
                            <w:lang w:val="lt-LT"/>
                          </w:rPr>
                          <w:t>Kauno miesto savivaldybės administracija, 188764867</w:t>
                        </w:r>
                      </w:p>
                    </w:tc>
                  </w:tr>
                  <w:tr w:rsidR="003A0812" w:rsidRPr="00B02438" w:rsidTr="00B02438">
                    <w:trPr>
                      <w:trHeight w:val="33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3A0812" w:rsidRPr="00B02438" w:rsidRDefault="003A0812" w:rsidP="003A0812">
                        <w:pPr>
                          <w:rPr>
                            <w:lang w:val="lt-LT"/>
                          </w:rPr>
                        </w:pPr>
                        <w:r w:rsidRPr="00B02438">
                          <w:rPr>
                            <w:b/>
                            <w:color w:val="000000"/>
                            <w:sz w:val="24"/>
                            <w:lang w:val="lt-LT"/>
                          </w:rPr>
                          <w:t>Vykdytojas (-ai)</w:t>
                        </w:r>
                      </w:p>
                    </w:tc>
                    <w:tc>
                      <w:tcPr>
                        <w:tcW w:w="6419"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3A0812" w:rsidRPr="000D6F8F" w:rsidRDefault="003A0812" w:rsidP="003A0812">
                        <w:pPr>
                          <w:rPr>
                            <w:sz w:val="24"/>
                            <w:szCs w:val="24"/>
                            <w:lang w:val="lt-LT"/>
                          </w:rPr>
                        </w:pPr>
                        <w:r w:rsidRPr="000D6F8F">
                          <w:rPr>
                            <w:sz w:val="24"/>
                            <w:szCs w:val="24"/>
                            <w:lang w:val="lt-LT"/>
                          </w:rPr>
                          <w:t>Kauno miesto savivaldybės administracija</w:t>
                        </w:r>
                      </w:p>
                    </w:tc>
                  </w:tr>
                </w:tbl>
                <w:p w:rsidR="00E432D0" w:rsidRPr="00B02438" w:rsidRDefault="00E432D0">
                  <w:pPr>
                    <w:rPr>
                      <w:lang w:val="lt-LT"/>
                    </w:rPr>
                  </w:pPr>
                </w:p>
              </w:tc>
            </w:tr>
            <w:tr w:rsidR="00E432D0" w:rsidRPr="00B02438">
              <w:trPr>
                <w:trHeight w:val="100"/>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3209"/>
                    <w:gridCol w:w="4157"/>
                    <w:gridCol w:w="1117"/>
                    <w:gridCol w:w="1146"/>
                  </w:tblGrid>
                  <w:tr w:rsidR="00E432D0" w:rsidRPr="00B02438">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color w:val="000000"/>
                            <w:sz w:val="24"/>
                            <w:lang w:val="lt-LT"/>
                          </w:rPr>
                          <w:t>Sumanios ir pilietiškos visuomenės ugdymo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02.</w:t>
                        </w:r>
                      </w:p>
                    </w:tc>
                  </w:tr>
                </w:tbl>
                <w:p w:rsidR="00E432D0" w:rsidRPr="00B02438" w:rsidRDefault="00E432D0">
                  <w:pPr>
                    <w:rPr>
                      <w:lang w:val="lt-LT"/>
                    </w:rPr>
                  </w:pPr>
                </w:p>
              </w:tc>
            </w:tr>
            <w:tr w:rsidR="00E432D0" w:rsidRPr="00B02438">
              <w:trPr>
                <w:trHeight w:val="100"/>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3209"/>
                    <w:gridCol w:w="4157"/>
                    <w:gridCol w:w="1117"/>
                    <w:gridCol w:w="1146"/>
                  </w:tblGrid>
                  <w:tr w:rsidR="00A00384" w:rsidRPr="00B02438" w:rsidTr="00A00384">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parengimo argumentai</w:t>
                        </w:r>
                      </w:p>
                    </w:tc>
                    <w:tc>
                      <w:tcPr>
                        <w:tcW w:w="6424"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026FB" w:rsidRDefault="00E432D0" w:rsidP="00B02438">
                        <w:pPr>
                          <w:jc w:val="both"/>
                          <w:rPr>
                            <w:color w:val="000000"/>
                            <w:sz w:val="24"/>
                            <w:lang w:val="lt-LT"/>
                          </w:rPr>
                        </w:pPr>
                        <w:r w:rsidRPr="00B02438">
                          <w:rPr>
                            <w:color w:val="000000"/>
                            <w:sz w:val="24"/>
                            <w:lang w:val="lt-LT"/>
                          </w:rPr>
                          <w:t>Programa įgyvendinamos Lietuvos Respublikos vietos savivaldos įstatymo 6 straipsnyje nustatytos savarankiškosios savivaldybių funkcijos</w:t>
                        </w:r>
                        <w:r w:rsidR="003016FC">
                          <w:rPr>
                            <w:color w:val="000000"/>
                            <w:sz w:val="24"/>
                            <w:lang w:val="lt-LT"/>
                          </w:rPr>
                          <w:t>, šio</w:t>
                        </w:r>
                        <w:r w:rsidR="003016FC" w:rsidRPr="00B02438">
                          <w:rPr>
                            <w:color w:val="000000"/>
                            <w:sz w:val="24"/>
                            <w:lang w:val="lt-LT"/>
                          </w:rPr>
                          <w:t xml:space="preserve"> įstatymo 7 straipsnyje nustatytos valstybinės (valstybės perduotos savivaldybėms) funkcijos bei Lietuvos Respublikos vietos savivaldos įstatymo 27 straipsnyje įtvirtintos Savivaldybės pr</w:t>
                        </w:r>
                        <w:r w:rsidR="003016FC">
                          <w:rPr>
                            <w:color w:val="000000"/>
                            <w:sz w:val="24"/>
                            <w:lang w:val="lt-LT"/>
                          </w:rPr>
                          <w:t>iežiūros ir kontrolės funkcijos:</w:t>
                        </w:r>
                        <w:r w:rsidR="003016FC">
                          <w:rPr>
                            <w:color w:val="000000"/>
                            <w:sz w:val="24"/>
                            <w:lang w:val="lt-LT"/>
                          </w:rPr>
                          <w:br/>
                        </w:r>
                        <w:r w:rsidRPr="00B02438">
                          <w:rPr>
                            <w:color w:val="000000"/>
                            <w:sz w:val="24"/>
                            <w:lang w:val="lt-LT"/>
                          </w:rPr>
                          <w:t>savivaldybės biudžeto sudar</w:t>
                        </w:r>
                        <w:r w:rsidR="00F026FB">
                          <w:rPr>
                            <w:color w:val="000000"/>
                            <w:sz w:val="24"/>
                            <w:lang w:val="lt-LT"/>
                          </w:rPr>
                          <w:t>ymas ir tvirtinimas;</w:t>
                        </w:r>
                      </w:p>
                      <w:p w:rsidR="00F026FB" w:rsidRDefault="00F026FB" w:rsidP="00B02438">
                        <w:pPr>
                          <w:jc w:val="both"/>
                          <w:rPr>
                            <w:color w:val="000000"/>
                            <w:sz w:val="24"/>
                            <w:lang w:val="lt-LT"/>
                          </w:rPr>
                        </w:pPr>
                        <w:r>
                          <w:rPr>
                            <w:color w:val="000000"/>
                            <w:sz w:val="24"/>
                            <w:lang w:val="lt-LT"/>
                          </w:rPr>
                          <w:t>vietinių rinkliavų nustatymas;</w:t>
                        </w:r>
                      </w:p>
                      <w:p w:rsidR="00F026FB" w:rsidRDefault="00E432D0" w:rsidP="00B02438">
                        <w:pPr>
                          <w:jc w:val="both"/>
                          <w:rPr>
                            <w:color w:val="000000"/>
                            <w:sz w:val="24"/>
                            <w:lang w:val="lt-LT"/>
                          </w:rPr>
                        </w:pPr>
                        <w:r w:rsidRPr="00B02438">
                          <w:rPr>
                            <w:color w:val="000000"/>
                            <w:sz w:val="24"/>
                            <w:lang w:val="lt-LT"/>
                          </w:rPr>
                          <w:t>savivaldybei nuosavybės teise priklausančios žemės ir kito turto valdymas, n</w:t>
                        </w:r>
                        <w:r w:rsidR="00F026FB">
                          <w:rPr>
                            <w:color w:val="000000"/>
                            <w:sz w:val="24"/>
                            <w:lang w:val="lt-LT"/>
                          </w:rPr>
                          <w:t>audojimas ir disponavimas juo;</w:t>
                        </w:r>
                      </w:p>
                      <w:p w:rsidR="00F026FB" w:rsidRDefault="00E432D0" w:rsidP="00B02438">
                        <w:pPr>
                          <w:jc w:val="both"/>
                          <w:rPr>
                            <w:color w:val="000000"/>
                            <w:sz w:val="24"/>
                            <w:lang w:val="lt-LT"/>
                          </w:rPr>
                        </w:pPr>
                        <w:r w:rsidRPr="00B02438">
                          <w:rPr>
                            <w:color w:val="000000"/>
                            <w:sz w:val="24"/>
                            <w:lang w:val="lt-LT"/>
                          </w:rPr>
                          <w:t>biudžetinių įstaigų steigimas ir išlaikymas, viešųjų įstaigų, įmonių ir kitų savivaldybės juri</w:t>
                        </w:r>
                        <w:r w:rsidR="00F026FB">
                          <w:rPr>
                            <w:color w:val="000000"/>
                            <w:sz w:val="24"/>
                            <w:lang w:val="lt-LT"/>
                          </w:rPr>
                          <w:t xml:space="preserve">dinių asmenų steigimas; </w:t>
                        </w:r>
                      </w:p>
                      <w:p w:rsidR="00F026FB" w:rsidRDefault="00E432D0" w:rsidP="00B02438">
                        <w:pPr>
                          <w:jc w:val="both"/>
                          <w:rPr>
                            <w:color w:val="000000"/>
                            <w:sz w:val="24"/>
                            <w:lang w:val="lt-LT"/>
                          </w:rPr>
                        </w:pPr>
                        <w:r w:rsidRPr="00B02438">
                          <w:rPr>
                            <w:color w:val="000000"/>
                            <w:sz w:val="24"/>
                            <w:lang w:val="lt-LT"/>
                          </w:rPr>
                          <w:t>savivaldybės teritorijoje gyvenančių vaikų iki 16 metų mokymosi pagal privalomojo šv</w:t>
                        </w:r>
                        <w:r w:rsidR="00F026FB">
                          <w:rPr>
                            <w:color w:val="000000"/>
                            <w:sz w:val="24"/>
                            <w:lang w:val="lt-LT"/>
                          </w:rPr>
                          <w:t>ietimo programas užtikrinimas;</w:t>
                        </w:r>
                      </w:p>
                      <w:p w:rsidR="00F026FB" w:rsidRDefault="00E432D0" w:rsidP="00B02438">
                        <w:pPr>
                          <w:jc w:val="both"/>
                          <w:rPr>
                            <w:color w:val="000000"/>
                            <w:sz w:val="24"/>
                            <w:lang w:val="lt-LT"/>
                          </w:rPr>
                        </w:pPr>
                        <w:r w:rsidRPr="00B02438">
                          <w:rPr>
                            <w:color w:val="000000"/>
                            <w:sz w:val="24"/>
                            <w:lang w:val="lt-LT"/>
                          </w:rPr>
                          <w:t>švietimo pagalbos teikimo mokiniui, mokytojui, šeimai, mokyklai, vaiko minimaliosios priežiūros priemonių vykdymo o</w:t>
                        </w:r>
                        <w:r w:rsidR="00F026FB">
                          <w:rPr>
                            <w:color w:val="000000"/>
                            <w:sz w:val="24"/>
                            <w:lang w:val="lt-LT"/>
                          </w:rPr>
                          <w:t>rganizavimas ir koordinavimas;</w:t>
                        </w:r>
                      </w:p>
                      <w:p w:rsidR="00F026FB" w:rsidRDefault="00E432D0" w:rsidP="00B02438">
                        <w:pPr>
                          <w:jc w:val="both"/>
                          <w:rPr>
                            <w:color w:val="000000"/>
                            <w:sz w:val="24"/>
                            <w:lang w:val="lt-LT"/>
                          </w:rPr>
                        </w:pPr>
                        <w:r w:rsidRPr="00B02438">
                          <w:rPr>
                            <w:color w:val="000000"/>
                            <w:sz w:val="24"/>
                            <w:lang w:val="lt-LT"/>
                          </w:rPr>
                          <w:t xml:space="preserve">olimpiadų, konkursų ir kitų renginių organizavimas;   brandos egzaminų ir pagrindinio ugdymo pasiekimų patikros, nacionalinių mokinių </w:t>
                        </w:r>
                        <w:r w:rsidR="00F026FB">
                          <w:rPr>
                            <w:color w:val="000000"/>
                            <w:sz w:val="24"/>
                            <w:lang w:val="lt-LT"/>
                          </w:rPr>
                          <w:t>pasiekimų testų organizavimas;</w:t>
                        </w:r>
                      </w:p>
                      <w:p w:rsidR="00F026FB" w:rsidRDefault="00E432D0" w:rsidP="00B02438">
                        <w:pPr>
                          <w:jc w:val="both"/>
                          <w:rPr>
                            <w:color w:val="000000"/>
                            <w:sz w:val="24"/>
                            <w:lang w:val="lt-LT"/>
                          </w:rPr>
                        </w:pPr>
                        <w:r w:rsidRPr="00B02438">
                          <w:rPr>
                            <w:color w:val="000000"/>
                            <w:sz w:val="24"/>
                            <w:lang w:val="lt-LT"/>
                          </w:rPr>
                          <w:t>vaikų vasaros poilsio ir dieninių stovyklų vasarą organiz</w:t>
                        </w:r>
                        <w:r w:rsidR="00F026FB">
                          <w:rPr>
                            <w:color w:val="000000"/>
                            <w:sz w:val="24"/>
                            <w:lang w:val="lt-LT"/>
                          </w:rPr>
                          <w:t>avimas;</w:t>
                        </w:r>
                      </w:p>
                      <w:p w:rsidR="00F026FB" w:rsidRDefault="00E432D0" w:rsidP="00B02438">
                        <w:pPr>
                          <w:jc w:val="both"/>
                          <w:rPr>
                            <w:color w:val="000000"/>
                            <w:sz w:val="24"/>
                            <w:lang w:val="lt-LT"/>
                          </w:rPr>
                        </w:pPr>
                        <w:r w:rsidRPr="00B02438">
                          <w:rPr>
                            <w:color w:val="000000"/>
                            <w:sz w:val="24"/>
                            <w:lang w:val="lt-LT"/>
                          </w:rPr>
                          <w:t>Švietimo ir mokslo ministerijos koordinuoja</w:t>
                        </w:r>
                        <w:r w:rsidR="00F026FB">
                          <w:rPr>
                            <w:color w:val="000000"/>
                            <w:sz w:val="24"/>
                            <w:lang w:val="lt-LT"/>
                          </w:rPr>
                          <w:t>mų ES projektų įgyvendinimas;</w:t>
                        </w:r>
                      </w:p>
                      <w:p w:rsidR="00F026FB" w:rsidRDefault="00E432D0" w:rsidP="00B02438">
                        <w:pPr>
                          <w:jc w:val="both"/>
                          <w:rPr>
                            <w:color w:val="000000"/>
                            <w:sz w:val="24"/>
                            <w:lang w:val="lt-LT"/>
                          </w:rPr>
                        </w:pPr>
                        <w:r w:rsidRPr="00B02438">
                          <w:rPr>
                            <w:color w:val="000000"/>
                            <w:sz w:val="24"/>
                            <w:lang w:val="lt-LT"/>
                          </w:rPr>
                          <w:t xml:space="preserve">vaikų ir mokinių užimtumo, neformaliojo švietimo, tarp jų </w:t>
                        </w:r>
                        <w:r w:rsidR="003016FC">
                          <w:rPr>
                            <w:color w:val="000000"/>
                            <w:sz w:val="24"/>
                            <w:lang w:val="lt-LT"/>
                          </w:rPr>
                          <w:t>neformaliojo vaikų švietimo</w:t>
                        </w:r>
                        <w:r w:rsidRPr="00B02438">
                          <w:rPr>
                            <w:color w:val="000000"/>
                            <w:sz w:val="24"/>
                            <w:lang w:val="lt-LT"/>
                          </w:rPr>
                          <w:t>, o</w:t>
                        </w:r>
                        <w:r w:rsidR="00F026FB">
                          <w:rPr>
                            <w:color w:val="000000"/>
                            <w:sz w:val="24"/>
                            <w:lang w:val="lt-LT"/>
                          </w:rPr>
                          <w:t>rganizavimas ir įgyvendinimas;</w:t>
                        </w:r>
                      </w:p>
                      <w:p w:rsidR="00F026FB" w:rsidRDefault="00E432D0" w:rsidP="00B02438">
                        <w:pPr>
                          <w:jc w:val="both"/>
                          <w:rPr>
                            <w:color w:val="000000"/>
                            <w:sz w:val="24"/>
                            <w:lang w:val="lt-LT"/>
                          </w:rPr>
                        </w:pPr>
                        <w:r w:rsidRPr="00B02438">
                          <w:rPr>
                            <w:color w:val="000000"/>
                            <w:sz w:val="24"/>
                            <w:lang w:val="lt-LT"/>
                          </w:rPr>
                          <w:t>mokyklų pe</w:t>
                        </w:r>
                        <w:r w:rsidR="00F026FB">
                          <w:rPr>
                            <w:color w:val="000000"/>
                            <w:sz w:val="24"/>
                            <w:lang w:val="lt-LT"/>
                          </w:rPr>
                          <w:t>rtvarkos tinklo įgyvendinimas;</w:t>
                        </w:r>
                      </w:p>
                      <w:p w:rsidR="00F026FB" w:rsidRDefault="00E432D0" w:rsidP="00B02438">
                        <w:pPr>
                          <w:jc w:val="both"/>
                          <w:rPr>
                            <w:color w:val="000000"/>
                            <w:sz w:val="24"/>
                            <w:lang w:val="lt-LT"/>
                          </w:rPr>
                        </w:pPr>
                        <w:r w:rsidRPr="00B02438">
                          <w:rPr>
                            <w:color w:val="000000"/>
                            <w:sz w:val="24"/>
                            <w:lang w:val="lt-LT"/>
                          </w:rPr>
                          <w:t>reprezentacinių miesto, šalies ir tarptau</w:t>
                        </w:r>
                        <w:r w:rsidR="00F026FB">
                          <w:rPr>
                            <w:color w:val="000000"/>
                            <w:sz w:val="24"/>
                            <w:lang w:val="lt-LT"/>
                          </w:rPr>
                          <w:t>tinių renginių organizavimas;</w:t>
                        </w:r>
                      </w:p>
                      <w:p w:rsidR="00F026FB" w:rsidRDefault="00E432D0" w:rsidP="00B02438">
                        <w:pPr>
                          <w:jc w:val="both"/>
                          <w:rPr>
                            <w:color w:val="000000"/>
                            <w:sz w:val="24"/>
                            <w:lang w:val="lt-LT"/>
                          </w:rPr>
                        </w:pPr>
                        <w:r w:rsidRPr="00B02438">
                          <w:rPr>
                            <w:color w:val="000000"/>
                            <w:sz w:val="24"/>
                            <w:lang w:val="lt-LT"/>
                          </w:rPr>
                          <w:t xml:space="preserve">tarpdisciplininės itin gabių mokinių; mokytojų ir vadovų pritraukimo programų įgyvendinimas ir projektinės veiklos miesto </w:t>
                        </w:r>
                        <w:r w:rsidR="00F026FB">
                          <w:rPr>
                            <w:color w:val="000000"/>
                            <w:sz w:val="24"/>
                            <w:lang w:val="lt-LT"/>
                          </w:rPr>
                          <w:t>švietimo įstaigose plėtojimas;</w:t>
                        </w:r>
                      </w:p>
                      <w:p w:rsidR="00F026FB" w:rsidRDefault="00E432D0" w:rsidP="00F026FB">
                        <w:pPr>
                          <w:jc w:val="both"/>
                          <w:rPr>
                            <w:color w:val="000000"/>
                            <w:sz w:val="24"/>
                            <w:lang w:val="lt-LT"/>
                          </w:rPr>
                        </w:pPr>
                        <w:r w:rsidRPr="00B02438">
                          <w:rPr>
                            <w:color w:val="000000"/>
                            <w:sz w:val="24"/>
                            <w:lang w:val="lt-LT"/>
                          </w:rPr>
                          <w:t>bendrojo ugdymo mokyklų mokinių, gyvenančių kaimo gyvenamosiose vietovėse, neatlygintino pavėžėjimo į mok</w:t>
                        </w:r>
                        <w:r w:rsidR="00F026FB">
                          <w:rPr>
                            <w:color w:val="000000"/>
                            <w:sz w:val="24"/>
                            <w:lang w:val="lt-LT"/>
                          </w:rPr>
                          <w:t>yklas ir į namus organizavimas;</w:t>
                        </w:r>
                      </w:p>
                      <w:p w:rsidR="00F026FB" w:rsidRDefault="00E432D0" w:rsidP="00F026FB">
                        <w:pPr>
                          <w:jc w:val="both"/>
                          <w:rPr>
                            <w:color w:val="000000"/>
                            <w:sz w:val="24"/>
                            <w:lang w:val="lt-LT"/>
                          </w:rPr>
                        </w:pPr>
                        <w:r w:rsidRPr="00B02438">
                          <w:rPr>
                            <w:color w:val="000000"/>
                            <w:sz w:val="24"/>
                            <w:lang w:val="lt-LT"/>
                          </w:rPr>
                          <w:lastRenderedPageBreak/>
                          <w:t>ikimokyklinio ugdymo, vaikų ir suaugusiųjų neformaliojo švietimo organizavimas, vaikų ir j</w:t>
                        </w:r>
                        <w:r w:rsidR="00F026FB">
                          <w:rPr>
                            <w:color w:val="000000"/>
                            <w:sz w:val="24"/>
                            <w:lang w:val="lt-LT"/>
                          </w:rPr>
                          <w:t>aunimo užimtumo organizavimas;</w:t>
                        </w:r>
                      </w:p>
                      <w:p w:rsidR="00F026FB" w:rsidRDefault="00E432D0" w:rsidP="00F026FB">
                        <w:pPr>
                          <w:jc w:val="both"/>
                          <w:rPr>
                            <w:color w:val="000000"/>
                            <w:sz w:val="24"/>
                            <w:lang w:val="lt-LT"/>
                          </w:rPr>
                        </w:pPr>
                        <w:r w:rsidRPr="00B02438">
                          <w:rPr>
                            <w:color w:val="000000"/>
                            <w:sz w:val="24"/>
                            <w:lang w:val="lt-LT"/>
                          </w:rPr>
                          <w:t xml:space="preserve">maitinimo paslaugų organizavimas teisės aktų nustatyta tvarka švietimo įstaigose, įgyvendinančiose mokymą pagal ikimokyklinio, priešmokyklinio </w:t>
                        </w:r>
                        <w:r w:rsidR="00F026FB">
                          <w:rPr>
                            <w:color w:val="000000"/>
                            <w:sz w:val="24"/>
                            <w:lang w:val="lt-LT"/>
                          </w:rPr>
                          <w:t>ir bendrojo  ugdymo programas;</w:t>
                        </w:r>
                      </w:p>
                      <w:p w:rsidR="00F026FB" w:rsidRDefault="00E432D0" w:rsidP="00F026FB">
                        <w:pPr>
                          <w:jc w:val="both"/>
                          <w:rPr>
                            <w:color w:val="000000"/>
                            <w:sz w:val="24"/>
                            <w:lang w:val="lt-LT"/>
                          </w:rPr>
                        </w:pPr>
                        <w:r w:rsidRPr="00B02438">
                          <w:rPr>
                            <w:color w:val="000000"/>
                            <w:sz w:val="24"/>
                            <w:lang w:val="lt-LT"/>
                          </w:rPr>
                          <w:t>socialinių paslaugų planavimas ir teikimas, socialinių paslaugų įstaigų steigimas, išlaikymas ir bendradarbiavimas su nevyriausybinėmis org</w:t>
                        </w:r>
                        <w:r w:rsidR="00F026FB">
                          <w:rPr>
                            <w:color w:val="000000"/>
                            <w:sz w:val="24"/>
                            <w:lang w:val="lt-LT"/>
                          </w:rPr>
                          <w:t>anizacijomis;</w:t>
                        </w:r>
                      </w:p>
                      <w:p w:rsidR="00F026FB" w:rsidRDefault="00E432D0" w:rsidP="00F026FB">
                        <w:pPr>
                          <w:jc w:val="both"/>
                          <w:rPr>
                            <w:color w:val="000000"/>
                            <w:sz w:val="24"/>
                            <w:lang w:val="lt-LT"/>
                          </w:rPr>
                        </w:pPr>
                        <w:r w:rsidRPr="00B02438">
                          <w:rPr>
                            <w:color w:val="000000"/>
                            <w:sz w:val="24"/>
                            <w:lang w:val="lt-LT"/>
                          </w:rPr>
                          <w:t>sąlygų savivaldybės teritorijoje gyvenančių neįgaliųjų socialiniam integrav</w:t>
                        </w:r>
                        <w:r w:rsidR="00F026FB">
                          <w:rPr>
                            <w:color w:val="000000"/>
                            <w:sz w:val="24"/>
                            <w:lang w:val="lt-LT"/>
                          </w:rPr>
                          <w:t xml:space="preserve">imui į bendruomenę sudarymas; </w:t>
                        </w:r>
                      </w:p>
                      <w:p w:rsidR="00F026FB" w:rsidRDefault="00E432D0" w:rsidP="00F026FB">
                        <w:pPr>
                          <w:jc w:val="both"/>
                          <w:rPr>
                            <w:color w:val="000000"/>
                            <w:sz w:val="24"/>
                            <w:lang w:val="lt-LT"/>
                          </w:rPr>
                        </w:pPr>
                        <w:r w:rsidRPr="00B02438">
                          <w:rPr>
                            <w:color w:val="000000"/>
                            <w:sz w:val="24"/>
                            <w:lang w:val="lt-LT"/>
                          </w:rPr>
                          <w:t>savivaldybės socialinio būsto fondo sudarymas ir jo remo</w:t>
                        </w:r>
                        <w:r w:rsidR="00F026FB">
                          <w:rPr>
                            <w:color w:val="000000"/>
                            <w:sz w:val="24"/>
                            <w:lang w:val="lt-LT"/>
                          </w:rPr>
                          <w:t xml:space="preserve">ntas, socialinio būsto nuoma; </w:t>
                        </w:r>
                      </w:p>
                      <w:p w:rsidR="00F026FB" w:rsidRDefault="00E432D0" w:rsidP="00F026FB">
                        <w:pPr>
                          <w:jc w:val="both"/>
                          <w:rPr>
                            <w:color w:val="000000"/>
                            <w:sz w:val="24"/>
                            <w:lang w:val="lt-LT"/>
                          </w:rPr>
                        </w:pPr>
                        <w:r w:rsidRPr="00B02438">
                          <w:rPr>
                            <w:color w:val="000000"/>
                            <w:sz w:val="24"/>
                            <w:lang w:val="lt-LT"/>
                          </w:rPr>
                          <w:t>dalyvavimas sprendžiant gyventojų užimtumo, kvalifikacijos įgijimo ir perkvalifikavimo klausimus, viešųjų ir s</w:t>
                        </w:r>
                        <w:r w:rsidR="00F026FB">
                          <w:rPr>
                            <w:color w:val="000000"/>
                            <w:sz w:val="24"/>
                            <w:lang w:val="lt-LT"/>
                          </w:rPr>
                          <w:t xml:space="preserve">ezoninių darbų organizavimas; </w:t>
                        </w:r>
                      </w:p>
                      <w:p w:rsidR="00F026FB" w:rsidRDefault="00E432D0" w:rsidP="00F026FB">
                        <w:pPr>
                          <w:jc w:val="both"/>
                          <w:rPr>
                            <w:color w:val="000000"/>
                            <w:sz w:val="24"/>
                            <w:lang w:val="lt-LT"/>
                          </w:rPr>
                        </w:pPr>
                        <w:r w:rsidRPr="00B02438">
                          <w:rPr>
                            <w:color w:val="000000"/>
                            <w:sz w:val="24"/>
                            <w:lang w:val="lt-LT"/>
                          </w:rPr>
                          <w:t>pirminė asmens ir visuomenės sveikatos priežiūra (įstaigų steigimas, reorganizavimas, likvidavimas,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w:t>
                        </w:r>
                        <w:r w:rsidR="00F026FB">
                          <w:rPr>
                            <w:color w:val="000000"/>
                            <w:sz w:val="24"/>
                            <w:lang w:val="lt-LT"/>
                          </w:rPr>
                          <w:t xml:space="preserve">nės sveikatos stebėseną; </w:t>
                        </w:r>
                      </w:p>
                      <w:p w:rsidR="00F026FB" w:rsidRDefault="00E432D0" w:rsidP="00F026FB">
                        <w:pPr>
                          <w:jc w:val="both"/>
                          <w:rPr>
                            <w:color w:val="000000"/>
                            <w:sz w:val="24"/>
                            <w:lang w:val="lt-LT"/>
                          </w:rPr>
                        </w:pPr>
                        <w:r w:rsidRPr="00B02438">
                          <w:rPr>
                            <w:color w:val="000000"/>
                            <w:sz w:val="24"/>
                            <w:lang w:val="lt-LT"/>
                          </w:rPr>
                          <w:t xml:space="preserve">savivaldybių </w:t>
                        </w:r>
                        <w:proofErr w:type="spellStart"/>
                        <w:r w:rsidRPr="00B02438">
                          <w:rPr>
                            <w:color w:val="000000"/>
                            <w:sz w:val="24"/>
                            <w:lang w:val="lt-LT"/>
                          </w:rPr>
                          <w:t>sveikatinimo</w:t>
                        </w:r>
                        <w:proofErr w:type="spellEnd"/>
                        <w:r w:rsidRPr="00B02438">
                          <w:rPr>
                            <w:color w:val="000000"/>
                            <w:sz w:val="24"/>
                            <w:lang w:val="lt-LT"/>
                          </w:rPr>
                          <w:t xml:space="preserve"> priemon</w:t>
                        </w:r>
                        <w:r w:rsidR="00F026FB">
                          <w:rPr>
                            <w:color w:val="000000"/>
                            <w:sz w:val="24"/>
                            <w:lang w:val="lt-LT"/>
                          </w:rPr>
                          <w:t>ių planavimas ir įgyvendinimas;</w:t>
                        </w:r>
                      </w:p>
                      <w:p w:rsidR="00F026FB" w:rsidRDefault="00E432D0" w:rsidP="00F026FB">
                        <w:pPr>
                          <w:jc w:val="both"/>
                          <w:rPr>
                            <w:color w:val="000000"/>
                            <w:sz w:val="24"/>
                            <w:lang w:val="lt-LT"/>
                          </w:rPr>
                        </w:pPr>
                        <w:r w:rsidRPr="00B02438">
                          <w:rPr>
                            <w:color w:val="000000"/>
                            <w:sz w:val="24"/>
                            <w:lang w:val="lt-LT"/>
                          </w:rPr>
                          <w:t>parama savivaldybės gy</w:t>
                        </w:r>
                        <w:r w:rsidR="00F026FB">
                          <w:rPr>
                            <w:color w:val="000000"/>
                            <w:sz w:val="24"/>
                            <w:lang w:val="lt-LT"/>
                          </w:rPr>
                          <w:t xml:space="preserve">ventojų sveikatos priežiūrai; </w:t>
                        </w:r>
                      </w:p>
                      <w:p w:rsidR="00F026FB" w:rsidRDefault="00E432D0" w:rsidP="00F026FB">
                        <w:pPr>
                          <w:jc w:val="both"/>
                          <w:rPr>
                            <w:color w:val="000000"/>
                            <w:sz w:val="24"/>
                            <w:lang w:val="lt-LT"/>
                          </w:rPr>
                        </w:pPr>
                        <w:r w:rsidRPr="00B02438">
                          <w:rPr>
                            <w:color w:val="000000"/>
                            <w:sz w:val="24"/>
                            <w:lang w:val="lt-LT"/>
                          </w:rPr>
                          <w:t>savivaldybės strateginio planavimo dokumentų ir juos įgyvendinančių planavimo dokumentų rengimas ir įgyvendini</w:t>
                        </w:r>
                        <w:r w:rsidR="00F026FB">
                          <w:rPr>
                            <w:color w:val="000000"/>
                            <w:sz w:val="24"/>
                            <w:lang w:val="lt-LT"/>
                          </w:rPr>
                          <w:t xml:space="preserve">mas; </w:t>
                        </w:r>
                      </w:p>
                      <w:p w:rsidR="00F026FB" w:rsidRDefault="00E432D0" w:rsidP="00F026FB">
                        <w:pPr>
                          <w:jc w:val="both"/>
                          <w:rPr>
                            <w:color w:val="000000"/>
                            <w:sz w:val="24"/>
                            <w:lang w:val="lt-LT"/>
                          </w:rPr>
                        </w:pPr>
                        <w:r w:rsidRPr="00B02438">
                          <w:rPr>
                            <w:color w:val="000000"/>
                            <w:sz w:val="24"/>
                            <w:lang w:val="lt-LT"/>
                          </w:rPr>
                          <w:t>dalyvavimas rengiant ir įgyvendin</w:t>
                        </w:r>
                        <w:r w:rsidR="00F026FB">
                          <w:rPr>
                            <w:color w:val="000000"/>
                            <w:sz w:val="24"/>
                            <w:lang w:val="lt-LT"/>
                          </w:rPr>
                          <w:t>ant regionų plėtros programas;</w:t>
                        </w:r>
                      </w:p>
                      <w:p w:rsidR="00F026FB" w:rsidRDefault="00E432D0" w:rsidP="00F026FB">
                        <w:pPr>
                          <w:jc w:val="both"/>
                          <w:rPr>
                            <w:color w:val="000000"/>
                            <w:sz w:val="24"/>
                            <w:lang w:val="lt-LT"/>
                          </w:rPr>
                        </w:pPr>
                        <w:r w:rsidRPr="00B02438">
                          <w:rPr>
                            <w:color w:val="000000"/>
                            <w:sz w:val="24"/>
                            <w:lang w:val="lt-LT"/>
                          </w:rPr>
                          <w:t>informacinės vi</w:t>
                        </w:r>
                        <w:r w:rsidR="00F026FB">
                          <w:rPr>
                            <w:color w:val="000000"/>
                            <w:sz w:val="24"/>
                            <w:lang w:val="lt-LT"/>
                          </w:rPr>
                          <w:t>suomenės plėtros įgyvendinimas;</w:t>
                        </w:r>
                      </w:p>
                      <w:p w:rsidR="00F026FB" w:rsidRDefault="00E432D0" w:rsidP="00F026FB">
                        <w:pPr>
                          <w:jc w:val="both"/>
                          <w:rPr>
                            <w:color w:val="000000"/>
                            <w:sz w:val="24"/>
                            <w:lang w:val="lt-LT"/>
                          </w:rPr>
                        </w:pPr>
                        <w:r w:rsidRPr="00B02438">
                          <w:rPr>
                            <w:color w:val="000000"/>
                            <w:sz w:val="24"/>
                            <w:lang w:val="lt-LT"/>
                          </w:rPr>
                          <w:t>kūno kultūros ir sporto plėtojimas, gy</w:t>
                        </w:r>
                        <w:r w:rsidR="00F026FB">
                          <w:rPr>
                            <w:color w:val="000000"/>
                            <w:sz w:val="24"/>
                            <w:lang w:val="lt-LT"/>
                          </w:rPr>
                          <w:t>ventojų poilsio organizavimas;</w:t>
                        </w:r>
                      </w:p>
                      <w:p w:rsidR="00F026FB" w:rsidRDefault="00E432D0" w:rsidP="00F026FB">
                        <w:pPr>
                          <w:jc w:val="both"/>
                          <w:rPr>
                            <w:color w:val="000000"/>
                            <w:sz w:val="24"/>
                            <w:lang w:val="lt-LT"/>
                          </w:rPr>
                        </w:pPr>
                        <w:r w:rsidRPr="00B02438">
                          <w:rPr>
                            <w:color w:val="000000"/>
                            <w:sz w:val="24"/>
                            <w:lang w:val="lt-LT"/>
                          </w:rPr>
                          <w:t>dalyvavimas, bendradarbiavimas užtikrinant viešąją tvarką, kuriant ir įgyvendinant nusi</w:t>
                        </w:r>
                        <w:r w:rsidR="00F026FB">
                          <w:rPr>
                            <w:color w:val="000000"/>
                            <w:sz w:val="24"/>
                            <w:lang w:val="lt-LT"/>
                          </w:rPr>
                          <w:t>kaltimų prevencijos priemones;</w:t>
                        </w:r>
                      </w:p>
                      <w:p w:rsidR="00F026FB" w:rsidRDefault="00E432D0" w:rsidP="00F026FB">
                        <w:pPr>
                          <w:jc w:val="both"/>
                          <w:rPr>
                            <w:color w:val="000000"/>
                            <w:sz w:val="24"/>
                            <w:lang w:val="lt-LT"/>
                          </w:rPr>
                        </w:pPr>
                        <w:r w:rsidRPr="00B02438">
                          <w:rPr>
                            <w:color w:val="000000"/>
                            <w:sz w:val="24"/>
                            <w:lang w:val="lt-LT"/>
                          </w:rPr>
                          <w:t>savivaldybėms priskirtas triukšmo prevencijos ir triukšmo vals</w:t>
                        </w:r>
                        <w:r w:rsidR="00F026FB">
                          <w:rPr>
                            <w:color w:val="000000"/>
                            <w:sz w:val="24"/>
                            <w:lang w:val="lt-LT"/>
                          </w:rPr>
                          <w:t>tybinio valdymo įgyvendinimas;</w:t>
                        </w:r>
                      </w:p>
                      <w:p w:rsidR="00F026FB" w:rsidRDefault="00E432D0" w:rsidP="00F026FB">
                        <w:pPr>
                          <w:jc w:val="both"/>
                          <w:rPr>
                            <w:color w:val="000000"/>
                            <w:sz w:val="24"/>
                            <w:lang w:val="lt-LT"/>
                          </w:rPr>
                        </w:pPr>
                        <w:r w:rsidRPr="00B02438">
                          <w:rPr>
                            <w:color w:val="000000"/>
                            <w:sz w:val="24"/>
                            <w:lang w:val="lt-LT"/>
                          </w:rPr>
                          <w:t>sanitarijos ir higienos taisyklių tvirtinimas ir jų laikymosi kontrolės organizavimas, švaros ir tvarkos viešo</w:t>
                        </w:r>
                        <w:r w:rsidR="00F026FB">
                          <w:rPr>
                            <w:color w:val="000000"/>
                            <w:sz w:val="24"/>
                            <w:lang w:val="lt-LT"/>
                          </w:rPr>
                          <w:t>se vietose užtikrinimas;</w:t>
                        </w:r>
                      </w:p>
                      <w:p w:rsidR="00F026FB" w:rsidRDefault="00E432D0" w:rsidP="00F026FB">
                        <w:pPr>
                          <w:jc w:val="both"/>
                          <w:rPr>
                            <w:color w:val="000000"/>
                            <w:sz w:val="24"/>
                            <w:lang w:val="lt-LT"/>
                          </w:rPr>
                        </w:pPr>
                        <w:r w:rsidRPr="00B02438">
                          <w:rPr>
                            <w:color w:val="000000"/>
                            <w:sz w:val="24"/>
                            <w:lang w:val="lt-LT"/>
                          </w:rPr>
                          <w:t xml:space="preserve">prekybos ir kitų paslaugų teikimo tvarkos savivaldybių ar jų kontroliuojamų įmonių administruojamose turgavietėse </w:t>
                        </w:r>
                        <w:r w:rsidR="00F026FB">
                          <w:rPr>
                            <w:color w:val="000000"/>
                            <w:sz w:val="24"/>
                            <w:lang w:val="lt-LT"/>
                          </w:rPr>
                          <w:t>ir viešose vietose nustatymas;</w:t>
                        </w:r>
                      </w:p>
                      <w:p w:rsidR="00F026FB" w:rsidRDefault="00E432D0" w:rsidP="00F026FB">
                        <w:pPr>
                          <w:jc w:val="both"/>
                          <w:rPr>
                            <w:color w:val="000000"/>
                            <w:sz w:val="24"/>
                            <w:lang w:val="lt-LT"/>
                          </w:rPr>
                        </w:pPr>
                        <w:r w:rsidRPr="00B02438">
                          <w:rPr>
                            <w:color w:val="000000"/>
                            <w:sz w:val="24"/>
                            <w:lang w:val="lt-LT"/>
                          </w:rPr>
                          <w:t>leidimų (licencijų) išdavimas įstatymų n</w:t>
                        </w:r>
                        <w:r w:rsidR="00F026FB">
                          <w:rPr>
                            <w:color w:val="000000"/>
                            <w:sz w:val="24"/>
                            <w:lang w:val="lt-LT"/>
                          </w:rPr>
                          <w:t>ustatytais atvejais ir tvarka;</w:t>
                        </w:r>
                      </w:p>
                      <w:p w:rsidR="00F026FB" w:rsidRDefault="00E432D0" w:rsidP="00F026FB">
                        <w:pPr>
                          <w:jc w:val="both"/>
                          <w:rPr>
                            <w:color w:val="000000"/>
                            <w:sz w:val="24"/>
                            <w:lang w:val="lt-LT"/>
                          </w:rPr>
                        </w:pPr>
                        <w:r w:rsidRPr="00B02438">
                          <w:rPr>
                            <w:color w:val="000000"/>
                            <w:sz w:val="24"/>
                            <w:lang w:val="lt-LT"/>
                          </w:rPr>
                          <w:t>alkoholio ir tabako reklamos draudimo ir ribojimo laikymosi ant išorin</w:t>
                        </w:r>
                        <w:r w:rsidR="00F026FB">
                          <w:rPr>
                            <w:color w:val="000000"/>
                            <w:sz w:val="24"/>
                            <w:lang w:val="lt-LT"/>
                          </w:rPr>
                          <w:t>ės reklamos priemonių kontrolė;</w:t>
                        </w:r>
                      </w:p>
                      <w:p w:rsidR="00F026FB" w:rsidRDefault="00E432D0" w:rsidP="00F026FB">
                        <w:pPr>
                          <w:jc w:val="both"/>
                          <w:rPr>
                            <w:color w:val="000000"/>
                            <w:sz w:val="24"/>
                            <w:lang w:val="lt-LT"/>
                          </w:rPr>
                        </w:pPr>
                        <w:r w:rsidRPr="00B02438">
                          <w:rPr>
                            <w:color w:val="000000"/>
                            <w:sz w:val="24"/>
                            <w:lang w:val="lt-LT"/>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priežiūra ir kontrolė pagal Vyriausybės įgaliotos institucijos pat</w:t>
                        </w:r>
                        <w:r w:rsidR="00F026FB">
                          <w:rPr>
                            <w:color w:val="000000"/>
                            <w:sz w:val="24"/>
                            <w:lang w:val="lt-LT"/>
                          </w:rPr>
                          <w:t>virtintas pavyzdines taisykles;</w:t>
                        </w:r>
                      </w:p>
                      <w:p w:rsidR="00F026FB" w:rsidRDefault="00E432D0" w:rsidP="00F026FB">
                        <w:pPr>
                          <w:jc w:val="both"/>
                          <w:rPr>
                            <w:color w:val="000000"/>
                            <w:sz w:val="24"/>
                            <w:lang w:val="lt-LT"/>
                          </w:rPr>
                        </w:pPr>
                        <w:r w:rsidRPr="00B02438">
                          <w:rPr>
                            <w:color w:val="000000"/>
                            <w:sz w:val="24"/>
                            <w:lang w:val="lt-LT"/>
                          </w:rPr>
                          <w:t>socialinės pašalpos ir kompensacijų, nustatytų Lietuvos Respublikos piniginės socialinės paramos nepasiturintiems gyventojams įstatyme, teikimas;</w:t>
                        </w:r>
                      </w:p>
                      <w:p w:rsidR="00E432D0" w:rsidRPr="00F026FB" w:rsidRDefault="00E432D0" w:rsidP="003016FC">
                        <w:pPr>
                          <w:jc w:val="both"/>
                          <w:rPr>
                            <w:color w:val="000000"/>
                            <w:sz w:val="24"/>
                            <w:lang w:val="lt-LT"/>
                          </w:rPr>
                        </w:pPr>
                        <w:r w:rsidRPr="00B02438">
                          <w:rPr>
                            <w:color w:val="000000"/>
                            <w:sz w:val="24"/>
                            <w:lang w:val="lt-LT"/>
                          </w:rPr>
                          <w:t>kitos funkcijos, nepris</w:t>
                        </w:r>
                        <w:r w:rsidR="003016FC">
                          <w:rPr>
                            <w:color w:val="000000"/>
                            <w:sz w:val="24"/>
                            <w:lang w:val="lt-LT"/>
                          </w:rPr>
                          <w:t>kirtos valstybės institucijoms.</w:t>
                        </w:r>
                      </w:p>
                    </w:tc>
                  </w:tr>
                  <w:tr w:rsidR="00A00384" w:rsidRPr="00B02438" w:rsidTr="00A00384">
                    <w:trPr>
                      <w:trHeight w:val="2450"/>
                    </w:trPr>
                    <w:tc>
                      <w:tcPr>
                        <w:tcW w:w="9636"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9"/>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4"/>
                                <w:gridCol w:w="1018"/>
                                <w:gridCol w:w="1583"/>
                                <w:gridCol w:w="1583"/>
                                <w:gridCol w:w="1583"/>
                              </w:tblGrid>
                              <w:tr w:rsidR="00E432D0" w:rsidRPr="00B02438">
                                <w:trPr>
                                  <w:trHeight w:val="272"/>
                                </w:trPr>
                                <w:tc>
                                  <w:tcPr>
                                    <w:tcW w:w="3855"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center"/>
                                      <w:rPr>
                                        <w:b/>
                                        <w:lang w:val="lt-LT"/>
                                      </w:rPr>
                                    </w:pPr>
                                    <w:r w:rsidRPr="00B02438">
                                      <w:rPr>
                                        <w:b/>
                                        <w:color w:val="000000"/>
                                        <w:sz w:val="24"/>
                                        <w:lang w:val="lt-LT"/>
                                      </w:rPr>
                                      <w:lastRenderedPageBreak/>
                                      <w:t>Efekto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center"/>
                                      <w:rPr>
                                        <w:b/>
                                        <w:lang w:val="lt-LT"/>
                                      </w:rPr>
                                    </w:pPr>
                                    <w:r w:rsidRPr="00B02438">
                                      <w:rPr>
                                        <w:b/>
                                        <w:color w:val="000000"/>
                                        <w:sz w:val="24"/>
                                        <w:lang w:val="lt-LT"/>
                                      </w:rPr>
                                      <w:t xml:space="preserve">Mato </w:t>
                                    </w:r>
                                    <w:r w:rsidR="00D959B3">
                                      <w:rPr>
                                        <w:b/>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center"/>
                                      <w:rPr>
                                        <w:b/>
                                        <w:lang w:val="lt-LT"/>
                                      </w:rPr>
                                    </w:pPr>
                                    <w:r w:rsidRPr="00B02438">
                                      <w:rPr>
                                        <w:b/>
                                        <w:color w:val="000000"/>
                                        <w:sz w:val="24"/>
                                        <w:lang w:val="lt-LT"/>
                                      </w:rPr>
                                      <w:t>2020</w:t>
                                    </w:r>
                                    <w:r w:rsidR="00B02438">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center"/>
                                      <w:rPr>
                                        <w:b/>
                                        <w:lang w:val="lt-LT"/>
                                      </w:rPr>
                                    </w:pPr>
                                    <w:r w:rsidRPr="00B02438">
                                      <w:rPr>
                                        <w:b/>
                                        <w:color w:val="000000"/>
                                        <w:sz w:val="24"/>
                                        <w:lang w:val="lt-LT"/>
                                      </w:rPr>
                                      <w:t>2021</w:t>
                                    </w:r>
                                    <w:r w:rsidR="00B02438">
                                      <w:rPr>
                                        <w:b/>
                                        <w:color w:val="000000"/>
                                        <w:sz w:val="24"/>
                                        <w:lang w:val="lt-LT"/>
                                      </w:rPr>
                                      <w:t xml:space="preserve"> m.</w:t>
                                    </w:r>
                                  </w:p>
                                </w:tc>
                                <w:tc>
                                  <w:tcPr>
                                    <w:tcW w:w="1587"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E432D0" w:rsidRPr="00B02438" w:rsidRDefault="00E432D0" w:rsidP="00B02438">
                                    <w:pPr>
                                      <w:jc w:val="center"/>
                                      <w:rPr>
                                        <w:b/>
                                        <w:lang w:val="lt-LT"/>
                                      </w:rPr>
                                    </w:pPr>
                                    <w:r w:rsidRPr="00B02438">
                                      <w:rPr>
                                        <w:b/>
                                        <w:color w:val="000000"/>
                                        <w:sz w:val="24"/>
                                        <w:lang w:val="lt-LT"/>
                                      </w:rPr>
                                      <w:t>2022</w:t>
                                    </w:r>
                                    <w:r w:rsidR="00B02438">
                                      <w:rPr>
                                        <w:b/>
                                        <w:color w:val="000000"/>
                                        <w:sz w:val="24"/>
                                        <w:lang w:val="lt-LT"/>
                                      </w:rPr>
                                      <w:t xml:space="preserve"> m.</w:t>
                                    </w:r>
                                  </w:p>
                                </w:tc>
                              </w:tr>
                            </w:tbl>
                            <w:p w:rsidR="00E432D0" w:rsidRPr="00B02438" w:rsidRDefault="00E432D0" w:rsidP="00B02438">
                              <w:pPr>
                                <w:jc w:val="center"/>
                                <w:rPr>
                                  <w:b/>
                                  <w:lang w:val="lt-LT"/>
                                </w:rPr>
                              </w:pPr>
                            </w:p>
                          </w:tc>
                        </w:tr>
                        <w:tr w:rsidR="00E432D0" w:rsidRPr="00B02438">
                          <w:trPr>
                            <w:trHeight w:val="2100"/>
                          </w:trPr>
                          <w:tc>
                            <w:tcPr>
                              <w:tcW w:w="9637" w:type="dxa"/>
                            </w:tcPr>
                            <w:tbl>
                              <w:tblPr>
                                <w:tblW w:w="0" w:type="auto"/>
                                <w:tblCellMar>
                                  <w:left w:w="0" w:type="dxa"/>
                                  <w:right w:w="0" w:type="dxa"/>
                                </w:tblCellMar>
                                <w:tblLook w:val="0000" w:firstRow="0" w:lastRow="0" w:firstColumn="0" w:lastColumn="0" w:noHBand="0" w:noVBand="0"/>
                              </w:tblPr>
                              <w:tblGrid>
                                <w:gridCol w:w="3845"/>
                                <w:gridCol w:w="1020"/>
                                <w:gridCol w:w="1582"/>
                                <w:gridCol w:w="1582"/>
                                <w:gridCol w:w="1582"/>
                              </w:tblGrid>
                              <w:tr w:rsidR="00E432D0" w:rsidRPr="00B02438">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both"/>
                                      <w:rPr>
                                        <w:lang w:val="lt-LT"/>
                                      </w:rPr>
                                    </w:pPr>
                                    <w:r w:rsidRPr="00B02438">
                                      <w:rPr>
                                        <w:color w:val="000000"/>
                                        <w:sz w:val="24"/>
                                        <w:lang w:val="lt-LT"/>
                                      </w:rPr>
                                      <w:t>Vidutinė tikėtina gyvenimo trukmė Kauno miesto savivaldybėje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metai</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77,34</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77,48</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77,62</w:t>
                                    </w:r>
                                  </w:p>
                                </w:tc>
                              </w:tr>
                              <w:tr w:rsidR="00E432D0" w:rsidRPr="00B02438">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both"/>
                                      <w:rPr>
                                        <w:lang w:val="lt-LT"/>
                                      </w:rPr>
                                    </w:pPr>
                                    <w:r w:rsidRPr="00B02438">
                                      <w:rPr>
                                        <w:color w:val="000000"/>
                                        <w:sz w:val="24"/>
                                        <w:lang w:val="lt-LT"/>
                                      </w:rPr>
                                      <w:t>Gyventojų pasitikėjimas Savivaldybe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8,30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8,35</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8,35</w:t>
                                    </w:r>
                                  </w:p>
                                </w:tc>
                              </w:tr>
                              <w:tr w:rsidR="00E432D0" w:rsidRPr="00B02438">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both"/>
                                      <w:rPr>
                                        <w:lang w:val="lt-LT"/>
                                      </w:rPr>
                                    </w:pPr>
                                    <w:r w:rsidRPr="00B02438">
                                      <w:rPr>
                                        <w:color w:val="000000"/>
                                        <w:sz w:val="24"/>
                                        <w:lang w:val="lt-LT"/>
                                      </w:rPr>
                                      <w:t>Gyventojų pasitenkinimas Savivaldybės teikiamomis paslaugomis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7,70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7,80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7,80</w:t>
                                    </w:r>
                                  </w:p>
                                </w:tc>
                              </w:tr>
                              <w:tr w:rsidR="00E432D0" w:rsidRPr="00B02438">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both"/>
                                      <w:rPr>
                                        <w:lang w:val="lt-LT"/>
                                      </w:rPr>
                                    </w:pPr>
                                    <w:r w:rsidRPr="00B02438">
                                      <w:rPr>
                                        <w:color w:val="000000"/>
                                        <w:sz w:val="24"/>
                                        <w:lang w:val="lt-LT"/>
                                      </w:rPr>
                                      <w:t>Mokinių, pasiekusių tinkamą mokymosi lygį dalis, nuo bendro besimokančiųjų skaičiaus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02438">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60,00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60,00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60,00</w:t>
                                    </w:r>
                                  </w:p>
                                </w:tc>
                              </w:tr>
                              <w:tr w:rsidR="00E432D0" w:rsidRPr="00B02438">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both"/>
                                      <w:rPr>
                                        <w:lang w:val="lt-LT"/>
                                      </w:rPr>
                                    </w:pPr>
                                    <w:r w:rsidRPr="00B02438">
                                      <w:rPr>
                                        <w:color w:val="000000"/>
                                        <w:sz w:val="24"/>
                                        <w:lang w:val="lt-LT"/>
                                      </w:rPr>
                                      <w:t>Vidutinės tikėtinos gyvenimo trukmės Kauno miesto savivaldybėje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02438">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0,18</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0,18</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0,18</w:t>
                                    </w:r>
                                  </w:p>
                                </w:tc>
                              </w:tr>
                              <w:tr w:rsidR="00E432D0" w:rsidRPr="00B02438">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both"/>
                                      <w:rPr>
                                        <w:lang w:val="lt-LT"/>
                                      </w:rPr>
                                    </w:pPr>
                                    <w:r w:rsidRPr="00B02438">
                                      <w:rPr>
                                        <w:color w:val="000000"/>
                                        <w:sz w:val="24"/>
                                        <w:lang w:val="lt-LT"/>
                                      </w:rPr>
                                      <w:t>Gerai ir labai gerai besijaučiančių mokinių (vaikų) dalis nuo bendro jų skaičiaus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B02438">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70,00</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E432D0" w:rsidRPr="00B02438" w:rsidRDefault="00E432D0" w:rsidP="00B02438">
                                    <w:pPr>
                                      <w:jc w:val="center"/>
                                      <w:rPr>
                                        <w:lang w:val="lt-LT"/>
                                      </w:rPr>
                                    </w:pPr>
                                    <w:r w:rsidRPr="00B02438">
                                      <w:rPr>
                                        <w:color w:val="000000"/>
                                        <w:sz w:val="24"/>
                                        <w:lang w:val="lt-LT"/>
                                      </w:rPr>
                                      <w:t>70,00</w:t>
                                    </w: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Ilgalaikis prioritetas</w:t>
                        </w:r>
                      </w:p>
                      <w:p w:rsidR="00E432D0" w:rsidRPr="00B02438" w:rsidRDefault="00E432D0">
                        <w:pPr>
                          <w:rPr>
                            <w:lang w:val="lt-LT"/>
                          </w:rPr>
                        </w:pPr>
                        <w:r w:rsidRPr="00B02438">
                          <w:rPr>
                            <w:b/>
                            <w:color w:val="000000"/>
                            <w:sz w:val="24"/>
                            <w:lang w:val="lt-LT"/>
                          </w:rPr>
                          <w:t>(pagal ASPP)</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466806">
                        <w:pPr>
                          <w:jc w:val="both"/>
                          <w:rPr>
                            <w:lang w:val="lt-LT"/>
                          </w:rPr>
                        </w:pPr>
                        <w:r w:rsidRPr="00B02438">
                          <w:rPr>
                            <w:color w:val="000000"/>
                            <w:sz w:val="24"/>
                            <w:lang w:val="lt-LT"/>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1</w:t>
                        </w:r>
                      </w:p>
                    </w:tc>
                  </w:tr>
                  <w:tr w:rsidR="00E432D0" w:rsidRPr="00B02438">
                    <w:trPr>
                      <w:trHeight w:val="8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Šia programa įgyvendinamas savivaldybės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466806">
                        <w:pPr>
                          <w:jc w:val="both"/>
                          <w:rPr>
                            <w:lang w:val="lt-LT"/>
                          </w:rPr>
                        </w:pPr>
                        <w:r w:rsidRPr="00B02438">
                          <w:rPr>
                            <w:color w:val="000000"/>
                            <w:sz w:val="24"/>
                            <w:lang w:val="lt-LT"/>
                          </w:rPr>
                          <w:t xml:space="preserve">Sumanios ir </w:t>
                        </w:r>
                        <w:proofErr w:type="spellStart"/>
                        <w:r w:rsidRPr="00B02438">
                          <w:rPr>
                            <w:color w:val="000000"/>
                            <w:sz w:val="24"/>
                            <w:lang w:val="lt-LT"/>
                          </w:rPr>
                          <w:t>pilietškos</w:t>
                        </w:r>
                        <w:proofErr w:type="spellEnd"/>
                        <w:r w:rsidRPr="00B02438">
                          <w:rPr>
                            <w:color w:val="000000"/>
                            <w:sz w:val="24"/>
                            <w:lang w:val="lt-LT"/>
                          </w:rPr>
                          <w:t xml:space="preserve"> visuomenės ugdymas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b/>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2.</w:t>
                        </w:r>
                      </w:p>
                    </w:tc>
                  </w:tr>
                </w:tbl>
                <w:p w:rsidR="00E432D0" w:rsidRPr="00B02438" w:rsidRDefault="00E432D0">
                  <w:pPr>
                    <w:rPr>
                      <w:lang w:val="lt-LT"/>
                    </w:rPr>
                  </w:pPr>
                </w:p>
              </w:tc>
            </w:tr>
            <w:tr w:rsidR="00E432D0" w:rsidRPr="00B02438">
              <w:trPr>
                <w:trHeight w:val="100"/>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9"/>
                  </w:tblGrid>
                  <w:tr w:rsidR="00E432D0" w:rsidRPr="00B02438" w:rsidTr="00341495">
                    <w:trPr>
                      <w:trHeight w:val="794"/>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E432D0" w:rsidRPr="00B02438">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466806">
                                    <w:pPr>
                                      <w:jc w:val="both"/>
                                      <w:rPr>
                                        <w:lang w:val="lt-LT"/>
                                      </w:rPr>
                                    </w:pPr>
                                    <w:r w:rsidRPr="00B02438">
                                      <w:rPr>
                                        <w:color w:val="000000"/>
                                        <w:sz w:val="24"/>
                                        <w:lang w:val="lt-LT"/>
                                      </w:rPr>
                                      <w:t>Teikti besimokančios visuomenės poreikius atitinkančias švietimo paslaugas</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b/>
                                        <w:color w:val="000000"/>
                                        <w:sz w:val="24"/>
                                        <w:lang w:val="lt-LT"/>
                                      </w:rPr>
                                      <w:t>Kodas</w:t>
                                    </w:r>
                                  </w:p>
                                  <w:p w:rsidR="00E432D0" w:rsidRPr="00B02438" w:rsidRDefault="00E432D0">
                                    <w:pPr>
                                      <w:jc w:val="center"/>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02.01.</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1"/>
                                      </w:numPr>
                                      <w:ind w:left="720" w:hanging="360"/>
                                      <w:jc w:val="both"/>
                                      <w:rPr>
                                        <w:lang w:val="lt-LT"/>
                                      </w:rPr>
                                    </w:pPr>
                                    <w:r w:rsidRPr="00B02438">
                                      <w:rPr>
                                        <w:b/>
                                        <w:color w:val="000000"/>
                                        <w:sz w:val="24"/>
                                        <w:lang w:val="lt-LT"/>
                                      </w:rPr>
                                      <w:t xml:space="preserve">Tikslo įgyvendinimo aprašymas: </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A01F4F" w:rsidRDefault="00E432D0" w:rsidP="00B633BA">
                                    <w:pPr>
                                      <w:numPr>
                                        <w:ilvl w:val="0"/>
                                        <w:numId w:val="2"/>
                                      </w:numPr>
                                      <w:ind w:left="720" w:hanging="360"/>
                                      <w:jc w:val="both"/>
                                      <w:rPr>
                                        <w:lang w:val="lt-LT"/>
                                      </w:rPr>
                                    </w:pPr>
                                    <w:r w:rsidRPr="00B02438">
                                      <w:rPr>
                                        <w:color w:val="000000"/>
                                        <w:sz w:val="24"/>
                                        <w:lang w:val="lt-LT"/>
                                      </w:rPr>
                                      <w:t>Įgyvendinant tikslą siekiama formuoti efektyvų formaliojo ir neformaliojo ugdymo įstaigų tinklą, plėtoti akademinį, besimokantį ir sumanų miestą ir užtikrinti kryptingą jaunimo politikos įgyvendinimą. Mokyklų tinklo tankumas ir jų pasiekiamumas atskleidžia bendrojo ir neformaliojo ugdymo prieinamumą pagal Savivaldybės gyventojų poreikius ir gebėjimus, lygias ugdymosi galimybes. Savivaldybės mokyklų tinklo pertvarkos tikslas – sudaryti sąlygas Kauno mieste plėtoti kokybišką privalomąjį ir visuotinį švietimą, didinti jo prieinamumą už valstybės skiriamas mokinio krepšelio, kitas lėšas ir Kauno miesto savivaldybei tinkamą kainą, formuojant darnią nuolat atsinaujinamą švietimo programų įvairovę, jų prieinamumą užtikrinantį ir atsakomybe už švietimo kokybę besidalijantį valstybinių, Kauno miesto savivaldybės ir nevalstybinių mokyklų tinklą, sudaryti sąlygas visose miesto švietimo įstaigose kiekvienam mokiniui gauti valstybės reglamentuotą ugdymą</w:t>
                                    </w:r>
                                  </w:p>
                                  <w:p w:rsidR="00A01F4F" w:rsidRPr="00B02438" w:rsidRDefault="00A01F4F" w:rsidP="00B633BA">
                                    <w:pPr>
                                      <w:numPr>
                                        <w:ilvl w:val="0"/>
                                        <w:numId w:val="2"/>
                                      </w:numPr>
                                      <w:ind w:left="720" w:hanging="360"/>
                                      <w:jc w:val="both"/>
                                      <w:rPr>
                                        <w:lang w:val="lt-LT"/>
                                      </w:rPr>
                                    </w:pP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B633BA" w:rsidRDefault="00B633BA" w:rsidP="00B633BA">
                                          <w:pPr>
                                            <w:jc w:val="center"/>
                                            <w:rPr>
                                              <w:b/>
                                              <w:lang w:val="lt-LT"/>
                                            </w:rPr>
                                          </w:pPr>
                                          <w:r>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1050"/>
                                </w:trPr>
                                <w:tc>
                                  <w:tcPr>
                                    <w:tcW w:w="9637" w:type="dxa"/>
                                  </w:tcPr>
                                  <w:tbl>
                                    <w:tblPr>
                                      <w:tblW w:w="0" w:type="auto"/>
                                      <w:tblCellMar>
                                        <w:left w:w="0" w:type="dxa"/>
                                        <w:right w:w="0" w:type="dxa"/>
                                      </w:tblCellMar>
                                      <w:tblLook w:val="0000" w:firstRow="0" w:lastRow="0" w:firstColumn="0" w:lastColumn="0" w:noHBand="0" w:noVBand="0"/>
                                    </w:tblPr>
                                    <w:tblGrid>
                                      <w:gridCol w:w="3850"/>
                                      <w:gridCol w:w="1020"/>
                                      <w:gridCol w:w="1584"/>
                                      <w:gridCol w:w="1584"/>
                                      <w:gridCol w:w="1584"/>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Gyventojų pasitenkinimas Savivaldybės finansuojamų švietimo įstaigų teikiamomis paslaugomis indeksas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punktas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7,40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7,40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7,50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Patenkintų prašymų dalis nuo vietų skaičiaus ikimokyklinėse įstaigose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82,00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82,00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82,00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Mokyklinio amžiaus vaikų, nesimokančių mokykloje dalis nuo visų mokyklinio amžiaus vaikų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4,00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4,00</w:t>
                                          </w:r>
                                        </w:p>
                                      </w:tc>
                                    </w:tr>
                                  </w:tbl>
                                  <w:p w:rsidR="00E432D0" w:rsidRPr="00B02438" w:rsidRDefault="00E432D0">
                                    <w:pPr>
                                      <w:rPr>
                                        <w:lang w:val="lt-LT"/>
                                      </w:rPr>
                                    </w:pPr>
                                  </w:p>
                                </w:tc>
                              </w:tr>
                            </w:tbl>
                            <w:p w:rsidR="00E432D0" w:rsidRPr="00B02438" w:rsidRDefault="00E432D0">
                              <w:pPr>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931"/>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3"/>
                                                  </w:numPr>
                                                  <w:ind w:left="720" w:hanging="360"/>
                                                  <w:jc w:val="both"/>
                                                  <w:rPr>
                                                    <w:lang w:val="lt-LT"/>
                                                  </w:rPr>
                                                </w:pPr>
                                                <w:r w:rsidRPr="00B02438">
                                                  <w:rPr>
                                                    <w:b/>
                                                    <w:color w:val="000000"/>
                                                    <w:sz w:val="24"/>
                                                    <w:lang w:val="lt-LT"/>
                                                  </w:rPr>
                                                  <w:t>02.01.01. Uždavinys. Formuoti efektyvų formaliojo ir neformaliojo ugdymo įstaigų tinklą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B633BA" w:rsidRPr="00B633BA" w:rsidRDefault="00B633BA" w:rsidP="00B633BA">
                                                <w:pPr>
                                                  <w:numPr>
                                                    <w:ilvl w:val="0"/>
                                                    <w:numId w:val="4"/>
                                                  </w:numPr>
                                                  <w:ind w:left="720" w:hanging="360"/>
                                                  <w:jc w:val="both"/>
                                                  <w:rPr>
                                                    <w:lang w:val="lt-LT"/>
                                                  </w:rPr>
                                                </w:pPr>
                                                <w:r>
                                                  <w:rPr>
                                                    <w:color w:val="000000"/>
                                                    <w:sz w:val="24"/>
                                                    <w:lang w:val="lt-LT"/>
                                                  </w:rPr>
                                                  <w:t>Įgyvendinant uždavinį siekiama:</w:t>
                                                </w:r>
                                              </w:p>
                                              <w:p w:rsidR="00B633BA" w:rsidRPr="00B633BA" w:rsidRDefault="00E432D0" w:rsidP="00B633BA">
                                                <w:pPr>
                                                  <w:numPr>
                                                    <w:ilvl w:val="0"/>
                                                    <w:numId w:val="4"/>
                                                  </w:numPr>
                                                  <w:ind w:left="720" w:hanging="360"/>
                                                  <w:jc w:val="both"/>
                                                  <w:rPr>
                                                    <w:lang w:val="lt-LT"/>
                                                  </w:rPr>
                                                </w:pPr>
                                                <w:r w:rsidRPr="00B02438">
                                                  <w:rPr>
                                                    <w:color w:val="000000"/>
                                                    <w:sz w:val="24"/>
                                                    <w:lang w:val="lt-LT"/>
                                                  </w:rPr>
                                                  <w:t>didinti formaliojo ir neformaliojo ugdymo įstaigų tinklo ekonominį efektyvumą, maksimaliai atsižvelgiant į vietos bendruomenių pore</w:t>
                                                </w:r>
                                                <w:r w:rsidR="00B633BA">
                                                  <w:rPr>
                                                    <w:color w:val="000000"/>
                                                    <w:sz w:val="24"/>
                                                    <w:lang w:val="lt-LT"/>
                                                  </w:rPr>
                                                  <w:t>ikius ir privačias iniciatyvas;</w:t>
                                                </w:r>
                                              </w:p>
                                              <w:p w:rsidR="00B633BA" w:rsidRPr="00B633BA" w:rsidRDefault="00E432D0" w:rsidP="00B633BA">
                                                <w:pPr>
                                                  <w:numPr>
                                                    <w:ilvl w:val="0"/>
                                                    <w:numId w:val="4"/>
                                                  </w:numPr>
                                                  <w:ind w:left="720" w:hanging="360"/>
                                                  <w:jc w:val="both"/>
                                                  <w:rPr>
                                                    <w:lang w:val="lt-LT"/>
                                                  </w:rPr>
                                                </w:pPr>
                                                <w:r w:rsidRPr="00B02438">
                                                  <w:rPr>
                                                    <w:color w:val="000000"/>
                                                    <w:sz w:val="24"/>
                                                    <w:lang w:val="lt-LT"/>
                                                  </w:rPr>
                                                  <w:t>užtikrinti ikimokyklinio ugdymo prieinamumą, sumaniai derinant Savivaldybės ir privačių ikimokyklinio ugd</w:t>
                                                </w:r>
                                                <w:r w:rsidR="00B633BA">
                                                  <w:rPr>
                                                    <w:color w:val="000000"/>
                                                    <w:sz w:val="24"/>
                                                    <w:lang w:val="lt-LT"/>
                                                  </w:rPr>
                                                  <w:t>ymo įstaigų kūrimo iniciatyvas;</w:t>
                                                </w:r>
                                              </w:p>
                                              <w:p w:rsidR="00B633BA" w:rsidRPr="00B633BA" w:rsidRDefault="00E432D0" w:rsidP="00B633BA">
                                                <w:pPr>
                                                  <w:numPr>
                                                    <w:ilvl w:val="0"/>
                                                    <w:numId w:val="4"/>
                                                  </w:numPr>
                                                  <w:ind w:left="720" w:hanging="360"/>
                                                  <w:jc w:val="both"/>
                                                  <w:rPr>
                                                    <w:lang w:val="lt-LT"/>
                                                  </w:rPr>
                                                </w:pPr>
                                                <w:r w:rsidRPr="00B02438">
                                                  <w:rPr>
                                                    <w:color w:val="000000"/>
                                                    <w:sz w:val="24"/>
                                                    <w:lang w:val="lt-LT"/>
                                                  </w:rPr>
                                                  <w:t>modernizuoti švietimo ir ugdymo paslaugas teikiančių įstaigų past</w:t>
                                                </w:r>
                                                <w:r w:rsidR="00B633BA">
                                                  <w:rPr>
                                                    <w:color w:val="000000"/>
                                                    <w:sz w:val="24"/>
                                                    <w:lang w:val="lt-LT"/>
                                                  </w:rPr>
                                                  <w:t>atus ir gerinti infrastruktūrą;</w:t>
                                                </w:r>
                                              </w:p>
                                              <w:p w:rsidR="00B633BA" w:rsidRPr="00B633BA" w:rsidRDefault="00E432D0" w:rsidP="00B633BA">
                                                <w:pPr>
                                                  <w:numPr>
                                                    <w:ilvl w:val="0"/>
                                                    <w:numId w:val="4"/>
                                                  </w:numPr>
                                                  <w:ind w:left="720" w:hanging="360"/>
                                                  <w:jc w:val="both"/>
                                                  <w:rPr>
                                                    <w:lang w:val="lt-LT"/>
                                                  </w:rPr>
                                                </w:pPr>
                                                <w:r w:rsidRPr="00B02438">
                                                  <w:rPr>
                                                    <w:color w:val="000000"/>
                                                    <w:sz w:val="24"/>
                                                    <w:lang w:val="lt-LT"/>
                                                  </w:rPr>
                                                  <w:t xml:space="preserve">užtikrinti švietimo </w:t>
                                                </w:r>
                                                <w:r w:rsidR="00D959B3">
                                                  <w:rPr>
                                                    <w:color w:val="000000"/>
                                                    <w:sz w:val="24"/>
                                                    <w:lang w:val="lt-LT"/>
                                                  </w:rPr>
                                                  <w:t>Proc</w:t>
                                                </w:r>
                                                <w:r w:rsidRPr="00B02438">
                                                  <w:rPr>
                                                    <w:color w:val="000000"/>
                                                    <w:sz w:val="24"/>
                                                    <w:lang w:val="lt-LT"/>
                                                  </w:rPr>
                                                  <w:t>eso organizavimą Kauno miest</w:t>
                                                </w:r>
                                                <w:r w:rsidR="00B633BA">
                                                  <w:rPr>
                                                    <w:color w:val="000000"/>
                                                    <w:sz w:val="24"/>
                                                    <w:lang w:val="lt-LT"/>
                                                  </w:rPr>
                                                  <w:t>o švietimo ir ugdymo įstaigose;</w:t>
                                                </w:r>
                                              </w:p>
                                              <w:p w:rsidR="00B633BA" w:rsidRPr="00B633BA" w:rsidRDefault="00E432D0" w:rsidP="00B633BA">
                                                <w:pPr>
                                                  <w:numPr>
                                                    <w:ilvl w:val="0"/>
                                                    <w:numId w:val="4"/>
                                                  </w:numPr>
                                                  <w:ind w:left="720" w:hanging="360"/>
                                                  <w:jc w:val="both"/>
                                                  <w:rPr>
                                                    <w:lang w:val="lt-LT"/>
                                                  </w:rPr>
                                                </w:pPr>
                                                <w:r w:rsidRPr="00B02438">
                                                  <w:rPr>
                                                    <w:color w:val="000000"/>
                                                    <w:sz w:val="24"/>
                                                    <w:lang w:val="lt-LT"/>
                                                  </w:rPr>
                                                  <w:t>užtikrinti vaiko gerovę, įgyvendinant m</w:t>
                                                </w:r>
                                                <w:r w:rsidR="00B633BA">
                                                  <w:rPr>
                                                    <w:color w:val="000000"/>
                                                    <w:sz w:val="24"/>
                                                    <w:lang w:val="lt-LT"/>
                                                  </w:rPr>
                                                  <w:t>inimalią ar vidutinę priežiūrą;</w:t>
                                                </w:r>
                                              </w:p>
                                              <w:p w:rsidR="00E432D0" w:rsidRPr="00B02438" w:rsidRDefault="00E432D0" w:rsidP="00B633BA">
                                                <w:pPr>
                                                  <w:numPr>
                                                    <w:ilvl w:val="0"/>
                                                    <w:numId w:val="4"/>
                                                  </w:numPr>
                                                  <w:ind w:left="720" w:hanging="360"/>
                                                  <w:jc w:val="both"/>
                                                  <w:rPr>
                                                    <w:lang w:val="lt-LT"/>
                                                  </w:rPr>
                                                </w:pPr>
                                                <w:r w:rsidRPr="00B02438">
                                                  <w:rPr>
                                                    <w:color w:val="000000"/>
                                                    <w:sz w:val="24"/>
                                                    <w:lang w:val="lt-LT"/>
                                                  </w:rPr>
                                                  <w:t>užtikrinti bendrojo ugdymo kokybę, reglamentuotą Lietuvos Respublikos švietimo įstatyme</w:t>
                                                </w:r>
                                                <w:r w:rsidR="00B633BA">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B633BA" w:rsidRDefault="00B633BA" w:rsidP="00B633BA">
                                                      <w:pPr>
                                                        <w:jc w:val="center"/>
                                                        <w:rPr>
                                                          <w:b/>
                                                          <w:lang w:val="lt-LT"/>
                                                        </w:rPr>
                                                      </w:pPr>
                                                      <w:r w:rsidRPr="00B633BA">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28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Modernizuotų įstaigų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25,00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25,00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25,00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Mokinių skaičiaus vidurkis  bendrojo ugdymo įstaigos klasėje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23,00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23,00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23,00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Išlaikiusių matematikos pagrindinio ugdymo pasiekimų patikroje  7-10 balais mokinių dalis nuo bendro dalyvavusių skaičiaus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52,00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52,00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52,00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Kandidatų, surinkusių 36-100 balų laikant valstybinį lietuvių kalbos egzaminą, dalis nuo pasirinkusių skaičiaus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52,00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52,00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52,00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Vaikų skaičiaus vidurkis ikimokyklinio ugdymo grupėje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15,00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15,00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15,00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6 klasės mokinių, pasiekusių rašymo pagrindinį ir aukštesnįjį lygius, dalis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70,00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Patyčių švietimo įstaigose indekso pokytis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0,07</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0,08</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0,08</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Įstaigų, kuriose diegiamos edukacinės naujovės dalis nuo bendro jų skaičiaus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75,00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5"/>
                                                  </w:numPr>
                                                  <w:ind w:left="720" w:hanging="360"/>
                                                  <w:jc w:val="both"/>
                                                  <w:rPr>
                                                    <w:lang w:val="lt-LT"/>
                                                  </w:rPr>
                                                </w:pPr>
                                                <w:r w:rsidRPr="00B02438">
                                                  <w:rPr>
                                                    <w:b/>
                                                    <w:color w:val="000000"/>
                                                    <w:sz w:val="24"/>
                                                    <w:lang w:val="lt-LT"/>
                                                  </w:rPr>
                                                  <w:t>02.01.02. Uždavinys. Plėtoti akademinį, besimokantį ir sumanų miestą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B633BA" w:rsidRPr="00B633BA" w:rsidRDefault="00B633BA" w:rsidP="00B633BA">
                                                <w:pPr>
                                                  <w:numPr>
                                                    <w:ilvl w:val="0"/>
                                                    <w:numId w:val="6"/>
                                                  </w:numPr>
                                                  <w:ind w:left="720" w:hanging="360"/>
                                                  <w:jc w:val="both"/>
                                                  <w:rPr>
                                                    <w:lang w:val="lt-LT"/>
                                                  </w:rPr>
                                                </w:pPr>
                                                <w:r>
                                                  <w:rPr>
                                                    <w:color w:val="000000"/>
                                                    <w:sz w:val="24"/>
                                                    <w:lang w:val="lt-LT"/>
                                                  </w:rPr>
                                                  <w:t>Įgyvendinant uždavinį siekiama:</w:t>
                                                </w:r>
                                              </w:p>
                                              <w:p w:rsidR="00B633BA" w:rsidRPr="00B633BA" w:rsidRDefault="00E432D0" w:rsidP="00B633BA">
                                                <w:pPr>
                                                  <w:numPr>
                                                    <w:ilvl w:val="0"/>
                                                    <w:numId w:val="6"/>
                                                  </w:numPr>
                                                  <w:ind w:left="720" w:hanging="360"/>
                                                  <w:jc w:val="both"/>
                                                  <w:rPr>
                                                    <w:lang w:val="lt-LT"/>
                                                  </w:rPr>
                                                </w:pPr>
                                                <w:r w:rsidRPr="00B02438">
                                                  <w:rPr>
                                                    <w:color w:val="000000"/>
                                                    <w:sz w:val="24"/>
                                                    <w:lang w:val="lt-LT"/>
                                                  </w:rPr>
                                                  <w:t>kurti ir plėtoti Kauno miesto švietimo įstaigo</w:t>
                                                </w:r>
                                                <w:r w:rsidR="00B633BA">
                                                  <w:rPr>
                                                    <w:color w:val="000000"/>
                                                    <w:sz w:val="24"/>
                                                    <w:lang w:val="lt-LT"/>
                                                  </w:rPr>
                                                  <w:t>se modernias edukacines erdves;</w:t>
                                                </w:r>
                                              </w:p>
                                              <w:p w:rsidR="00B633BA" w:rsidRPr="00B633BA" w:rsidRDefault="00E432D0" w:rsidP="00B633BA">
                                                <w:pPr>
                                                  <w:numPr>
                                                    <w:ilvl w:val="0"/>
                                                    <w:numId w:val="6"/>
                                                  </w:numPr>
                                                  <w:ind w:left="720" w:hanging="360"/>
                                                  <w:jc w:val="both"/>
                                                  <w:rPr>
                                                    <w:lang w:val="lt-LT"/>
                                                  </w:rPr>
                                                </w:pPr>
                                                <w:r w:rsidRPr="00B02438">
                                                  <w:rPr>
                                                    <w:color w:val="000000"/>
                                                    <w:sz w:val="24"/>
                                                    <w:lang w:val="lt-LT"/>
                                                  </w:rPr>
                                                  <w:t xml:space="preserve">plėtoti neformaliojo švietimo </w:t>
                                                </w:r>
                                                <w:r w:rsidR="00B633BA">
                                                  <w:rPr>
                                                    <w:color w:val="000000"/>
                                                    <w:sz w:val="24"/>
                                                    <w:lang w:val="lt-LT"/>
                                                  </w:rPr>
                                                  <w:t>paslaugas ir gerinti jų kokybę;</w:t>
                                                </w:r>
                                              </w:p>
                                              <w:p w:rsidR="00B633BA" w:rsidRPr="00B633BA" w:rsidRDefault="00E432D0" w:rsidP="00B633BA">
                                                <w:pPr>
                                                  <w:numPr>
                                                    <w:ilvl w:val="0"/>
                                                    <w:numId w:val="6"/>
                                                  </w:numPr>
                                                  <w:ind w:left="720" w:hanging="360"/>
                                                  <w:jc w:val="both"/>
                                                  <w:rPr>
                                                    <w:lang w:val="lt-LT"/>
                                                  </w:rPr>
                                                </w:pPr>
                                                <w:r w:rsidRPr="00B02438">
                                                  <w:rPr>
                                                    <w:color w:val="000000"/>
                                                    <w:sz w:val="24"/>
                                                    <w:lang w:val="lt-LT"/>
                                                  </w:rPr>
                                                  <w:t>rengti ir įgyvendinti Kauno – akademinio, besimokanč</w:t>
                                                </w:r>
                                                <w:r w:rsidR="00B633BA">
                                                  <w:rPr>
                                                    <w:color w:val="000000"/>
                                                    <w:sz w:val="24"/>
                                                    <w:lang w:val="lt-LT"/>
                                                  </w:rPr>
                                                  <w:t>io ir sumanaus miesto programą;</w:t>
                                                </w:r>
                                              </w:p>
                                              <w:p w:rsidR="00B633BA" w:rsidRPr="00B633BA" w:rsidRDefault="00E432D0" w:rsidP="00B633BA">
                                                <w:pPr>
                                                  <w:numPr>
                                                    <w:ilvl w:val="0"/>
                                                    <w:numId w:val="6"/>
                                                  </w:numPr>
                                                  <w:ind w:left="720" w:hanging="360"/>
                                                  <w:jc w:val="both"/>
                                                  <w:rPr>
                                                    <w:lang w:val="lt-LT"/>
                                                  </w:rPr>
                                                </w:pPr>
                                                <w:r w:rsidRPr="00B02438">
                                                  <w:rPr>
                                                    <w:color w:val="000000"/>
                                                    <w:sz w:val="24"/>
                                                    <w:lang w:val="lt-LT"/>
                                                  </w:rPr>
                                                  <w:t>plėtoti Savivaldybės, aukštųjų, profesinių ir be</w:t>
                                                </w:r>
                                                <w:r w:rsidR="00B633BA">
                                                  <w:rPr>
                                                    <w:color w:val="000000"/>
                                                    <w:sz w:val="24"/>
                                                    <w:lang w:val="lt-LT"/>
                                                  </w:rPr>
                                                  <w:t>ndrojo ugdymo mokyklų ir verslo</w:t>
                                                </w:r>
                                              </w:p>
                                              <w:p w:rsidR="00B633BA" w:rsidRPr="00B633BA" w:rsidRDefault="00E432D0" w:rsidP="00B633BA">
                                                <w:pPr>
                                                  <w:numPr>
                                                    <w:ilvl w:val="0"/>
                                                    <w:numId w:val="6"/>
                                                  </w:numPr>
                                                  <w:ind w:left="720" w:hanging="360"/>
                                                  <w:jc w:val="both"/>
                                                  <w:rPr>
                                                    <w:lang w:val="lt-LT"/>
                                                  </w:rPr>
                                                </w:pPr>
                                                <w:r w:rsidRPr="00B02438">
                                                  <w:rPr>
                                                    <w:color w:val="000000"/>
                                                    <w:sz w:val="24"/>
                                                    <w:lang w:val="lt-LT"/>
                                                  </w:rPr>
                                                  <w:t xml:space="preserve">organizacijų bendradarbiavimą, konsoliduojant </w:t>
                                                </w:r>
                                                <w:r w:rsidR="00B633BA">
                                                  <w:rPr>
                                                    <w:color w:val="000000"/>
                                                    <w:sz w:val="24"/>
                                                    <w:lang w:val="lt-LT"/>
                                                  </w:rPr>
                                                  <w:t>miesto intelektinius išteklius;</w:t>
                                                </w:r>
                                              </w:p>
                                              <w:p w:rsidR="00B633BA" w:rsidRPr="00B633BA" w:rsidRDefault="00E432D0" w:rsidP="00B633BA">
                                                <w:pPr>
                                                  <w:numPr>
                                                    <w:ilvl w:val="0"/>
                                                    <w:numId w:val="6"/>
                                                  </w:numPr>
                                                  <w:ind w:left="720" w:hanging="360"/>
                                                  <w:jc w:val="both"/>
                                                  <w:rPr>
                                                    <w:lang w:val="lt-LT"/>
                                                  </w:rPr>
                                                </w:pPr>
                                                <w:r w:rsidRPr="00B02438">
                                                  <w:rPr>
                                                    <w:color w:val="000000"/>
                                                    <w:sz w:val="24"/>
                                                    <w:lang w:val="lt-LT"/>
                                                  </w:rPr>
                                                  <w:t>įkurti Mokslo ir inovacijų</w:t>
                                                </w:r>
                                                <w:r w:rsidR="00B633BA">
                                                  <w:rPr>
                                                    <w:color w:val="000000"/>
                                                    <w:sz w:val="24"/>
                                                    <w:lang w:val="lt-LT"/>
                                                  </w:rPr>
                                                  <w:t xml:space="preserve"> sklaidos centrą „Mokslo sala“;</w:t>
                                                </w:r>
                                              </w:p>
                                              <w:p w:rsidR="00E432D0" w:rsidRPr="00B02438" w:rsidRDefault="00E432D0" w:rsidP="00B633BA">
                                                <w:pPr>
                                                  <w:numPr>
                                                    <w:ilvl w:val="0"/>
                                                    <w:numId w:val="6"/>
                                                  </w:numPr>
                                                  <w:ind w:left="720" w:hanging="360"/>
                                                  <w:jc w:val="both"/>
                                                  <w:rPr>
                                                    <w:lang w:val="lt-LT"/>
                                                  </w:rPr>
                                                </w:pPr>
                                                <w:r w:rsidRPr="00B02438">
                                                  <w:rPr>
                                                    <w:color w:val="000000"/>
                                                    <w:sz w:val="24"/>
                                                    <w:lang w:val="lt-LT"/>
                                                  </w:rPr>
                                                  <w:t>plėtoti Kauno – akademinio, besimokančio ir sumanaus miesto įvaizdį</w:t>
                                                </w:r>
                                                <w:r w:rsidR="00B633BA">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B633BA" w:rsidRDefault="00FB6D7A" w:rsidP="00B633BA">
                                                      <w:pPr>
                                                        <w:jc w:val="center"/>
                                                        <w:rPr>
                                                          <w:b/>
                                                          <w:lang w:val="lt-LT"/>
                                                        </w:rPr>
                                                      </w:pPr>
                                                      <w:r w:rsidRPr="00B633BA">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10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Mokinių dalis, užimta neformaliojo ugdymo veiklomis nuo bendro mokinių skaičiaus bendrojo ugdymo mokyklose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69,00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69,00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69,00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Organizuotų tarptautinių renginių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8,00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Dalyvių iš užsienio šalių dalis nuo bendro dalyvių skaičiaus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B633BA">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30,00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30,00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B633BA">
                                                      <w:pPr>
                                                        <w:jc w:val="center"/>
                                                        <w:rPr>
                                                          <w:lang w:val="lt-LT"/>
                                                        </w:rPr>
                                                      </w:pPr>
                                                      <w:r w:rsidRPr="00B02438">
                                                        <w:rPr>
                                                          <w:color w:val="000000"/>
                                                          <w:sz w:val="24"/>
                                                          <w:lang w:val="lt-LT"/>
                                                        </w:rPr>
                                                        <w:t>30,00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7"/>
                                                  </w:numPr>
                                                  <w:ind w:left="720" w:hanging="360"/>
                                                  <w:jc w:val="both"/>
                                                  <w:rPr>
                                                    <w:lang w:val="lt-LT"/>
                                                  </w:rPr>
                                                </w:pPr>
                                                <w:r w:rsidRPr="00B02438">
                                                  <w:rPr>
                                                    <w:b/>
                                                    <w:color w:val="000000"/>
                                                    <w:sz w:val="24"/>
                                                    <w:lang w:val="lt-LT"/>
                                                  </w:rPr>
                                                  <w:t>02.01.03. Uždavinys. Užtikrinti kryptingą jaunimo politikos įgyvendinimą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E432D0" w:rsidRPr="00B02438" w:rsidRDefault="00E432D0">
                                                <w:pPr>
                                                  <w:numPr>
                                                    <w:ilvl w:val="0"/>
                                                    <w:numId w:val="8"/>
                                                  </w:numPr>
                                                  <w:ind w:left="720" w:hanging="360"/>
                                                  <w:rPr>
                                                    <w:lang w:val="lt-LT"/>
                                                  </w:rPr>
                                                </w:pPr>
                                                <w:r w:rsidRPr="00B02438">
                                                  <w:rPr>
                                                    <w:color w:val="000000"/>
                                                    <w:sz w:val="24"/>
                                                    <w:lang w:val="lt-LT"/>
                                                  </w:rPr>
                                                  <w:t>Įgyvendinant uždavinį siekiama:</w:t>
                                                </w:r>
                                                <w:r w:rsidRPr="00B02438">
                                                  <w:rPr>
                                                    <w:color w:val="000000"/>
                                                    <w:sz w:val="24"/>
                                                    <w:lang w:val="lt-LT"/>
                                                  </w:rPr>
                                                  <w:br/>
                                                  <w:t>skatinti studentus įgyti praktinių įgūdžių verslo ir valstybinėse institucijose, didinti jaunimo laisvalaikio užimtumą;</w:t>
                                                </w:r>
                                                <w:r w:rsidRPr="00B02438">
                                                  <w:rPr>
                                                    <w:color w:val="000000"/>
                                                    <w:sz w:val="24"/>
                                                    <w:lang w:val="lt-LT"/>
                                                  </w:rPr>
                                                  <w:br/>
                                                  <w:t>kurti atvirus jaunimo centrus ir atviras jaunimo erdves;</w:t>
                                                </w:r>
                                                <w:r w:rsidRPr="00B02438">
                                                  <w:rPr>
                                                    <w:color w:val="000000"/>
                                                    <w:sz w:val="24"/>
                                                    <w:lang w:val="lt-LT"/>
                                                  </w:rPr>
                                                  <w:br/>
                                                  <w:t>užtikrinti darbo su jaunimu gatvėje plėtrą;</w:t>
                                                </w:r>
                                                <w:r w:rsidRPr="00B02438">
                                                  <w:rPr>
                                                    <w:color w:val="000000"/>
                                                    <w:sz w:val="24"/>
                                                    <w:lang w:val="lt-LT"/>
                                                  </w:rPr>
                                                  <w:br/>
                                                  <w:t>kurti naujas darbo erdves, kurios skatintų jaunimo verslumą ir kūrybiškumą;</w:t>
                                                </w:r>
                                                <w:r w:rsidRPr="00B02438">
                                                  <w:rPr>
                                                    <w:color w:val="000000"/>
                                                    <w:sz w:val="24"/>
                                                    <w:lang w:val="lt-LT"/>
                                                  </w:rPr>
                                                  <w:br/>
                                                  <w:t>pritraukti jaunimą į Kauno miestą;</w:t>
                                                </w:r>
                                                <w:r w:rsidRPr="00B02438">
                                                  <w:rPr>
                                                    <w:color w:val="000000"/>
                                                    <w:sz w:val="24"/>
                                                    <w:lang w:val="lt-LT"/>
                                                  </w:rPr>
                                                  <w:br/>
                                                  <w:t>užtikrinti jaunimo informavimą ir konsultavimą;</w:t>
                                                </w:r>
                                                <w:r w:rsidRPr="00B02438">
                                                  <w:rPr>
                                                    <w:color w:val="000000"/>
                                                    <w:sz w:val="24"/>
                                                    <w:lang w:val="lt-LT"/>
                                                  </w:rPr>
                                                  <w:br/>
                                                  <w:t>inicijuoti programas, skatinančias jaunimą rinktis sveiką gyvenimo būdą ir elgseną;</w:t>
                                                </w:r>
                                                <w:r w:rsidRPr="00B02438">
                                                  <w:rPr>
                                                    <w:color w:val="000000"/>
                                                    <w:sz w:val="24"/>
                                                    <w:lang w:val="lt-LT"/>
                                                  </w:rPr>
                                                  <w:br/>
                                                  <w:t>rengti neformaliojo ugdymo ir užimtumo didinimo programas, skirtas socialinę atskirtį, mokymosi sunkumus patiriančio, anksti švietimo sistemą palikusio ir mažiau galimybių turinčio jaunimo integracijai į darbo rinką;</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rPr>
                                                          <w:lang w:val="lt-LT"/>
                                                        </w:rPr>
                                                      </w:pPr>
                                                      <w:r w:rsidRPr="00B02438">
                                                        <w:rPr>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50"/>
                                                  <w:gridCol w:w="1020"/>
                                                  <w:gridCol w:w="1584"/>
                                                  <w:gridCol w:w="1584"/>
                                                  <w:gridCol w:w="1584"/>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color w:val="000000"/>
                                                          <w:sz w:val="24"/>
                                                          <w:lang w:val="lt-LT"/>
                                                        </w:rPr>
                                                        <w:t>Pasitenkinimo jaunimo politikos kokybe Kauno mieste indeksas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color w:val="000000"/>
                                                          <w:sz w:val="24"/>
                                                          <w:lang w:val="lt-LT"/>
                                                        </w:rPr>
                                                        <w:t>punktas</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color w:val="000000"/>
                                                          <w:sz w:val="24"/>
                                                          <w:lang w:val="lt-LT"/>
                                                        </w:rPr>
                                                        <w:t>8,40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color w:val="000000"/>
                                                          <w:sz w:val="24"/>
                                                          <w:lang w:val="lt-LT"/>
                                                        </w:rPr>
                                                        <w:t>8,50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pPr>
                                                        <w:rPr>
                                                          <w:lang w:val="lt-LT"/>
                                                        </w:rPr>
                                                      </w:pPr>
                                                      <w:r w:rsidRPr="00B02438">
                                                        <w:rPr>
                                                          <w:color w:val="000000"/>
                                                          <w:sz w:val="24"/>
                                                          <w:lang w:val="lt-LT"/>
                                                        </w:rPr>
                                                        <w:t>8,50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19"/>
                          </w:trPr>
                          <w:tc>
                            <w:tcPr>
                              <w:tcW w:w="9637" w:type="dxa"/>
                            </w:tcPr>
                            <w:p w:rsidR="00E432D0" w:rsidRPr="00B02438" w:rsidRDefault="00E432D0">
                              <w:pPr>
                                <w:pStyle w:val="EmptyLayoutCell"/>
                                <w:rPr>
                                  <w:lang w:val="lt-LT"/>
                                </w:rPr>
                              </w:pPr>
                            </w:p>
                          </w:tc>
                        </w:tr>
                      </w:tbl>
                      <w:p w:rsidR="00E432D0" w:rsidRPr="00B02438" w:rsidRDefault="00E432D0">
                        <w:pPr>
                          <w:rPr>
                            <w:lang w:val="lt-LT"/>
                          </w:rPr>
                        </w:pPr>
                      </w:p>
                    </w:tc>
                  </w:tr>
                  <w:tr w:rsidR="00E432D0" w:rsidRPr="00B02438" w:rsidTr="00A01F4F">
                    <w:trPr>
                      <w:trHeight w:val="4479"/>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E432D0" w:rsidRPr="00B02438">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B633BA">
                                    <w:pPr>
                                      <w:jc w:val="both"/>
                                      <w:rPr>
                                        <w:lang w:val="lt-LT"/>
                                      </w:rPr>
                                    </w:pPr>
                                    <w:r w:rsidRPr="00B02438">
                                      <w:rPr>
                                        <w:color w:val="000000"/>
                                        <w:sz w:val="24"/>
                                        <w:lang w:val="lt-LT"/>
                                      </w:rPr>
                                      <w:t>Sudaryti sąlygas visų socialinių grupių įtraukimui į sporto veiklą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b/>
                                        <w:color w:val="000000"/>
                                        <w:sz w:val="24"/>
                                        <w:lang w:val="lt-LT"/>
                                      </w:rPr>
                                      <w:t>Kodas</w:t>
                                    </w:r>
                                  </w:p>
                                  <w:p w:rsidR="00E432D0" w:rsidRPr="00B02438" w:rsidRDefault="00E432D0">
                                    <w:pPr>
                                      <w:jc w:val="center"/>
                                      <w:rPr>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02.02.</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9"/>
                                      </w:numPr>
                                      <w:ind w:left="720" w:hanging="360"/>
                                      <w:jc w:val="both"/>
                                      <w:rPr>
                                        <w:lang w:val="lt-LT"/>
                                      </w:rPr>
                                    </w:pPr>
                                    <w:r w:rsidRPr="00B02438">
                                      <w:rPr>
                                        <w:b/>
                                        <w:color w:val="000000"/>
                                        <w:sz w:val="24"/>
                                        <w:lang w:val="lt-LT"/>
                                      </w:rPr>
                                      <w:t xml:space="preserve">Tikslo įgyvendinimo aprašymas: </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10"/>
                                      </w:numPr>
                                      <w:ind w:left="720" w:hanging="360"/>
                                      <w:jc w:val="both"/>
                                      <w:rPr>
                                        <w:lang w:val="lt-LT"/>
                                      </w:rPr>
                                    </w:pPr>
                                    <w:r w:rsidRPr="00B02438">
                                      <w:rPr>
                                        <w:color w:val="000000"/>
                                        <w:sz w:val="24"/>
                                        <w:lang w:val="lt-LT"/>
                                      </w:rPr>
                                      <w:t>Tikslu siekiama gerinti sporto paslaugų kokybę ir gerinti prieinamumą, didinti Kauno miesto gyventojų fizinį aktyvumą, plėtoti viešąją sporto infrastruktūrą</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633BA"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B633BA" w:rsidRDefault="00B633BA" w:rsidP="00B633BA">
                                          <w:pPr>
                                            <w:jc w:val="center"/>
                                            <w:rPr>
                                              <w:b/>
                                              <w:sz w:val="24"/>
                                              <w:szCs w:val="24"/>
                                              <w:lang w:val="lt-LT"/>
                                            </w:rPr>
                                          </w:pPr>
                                          <w:r>
                                            <w:rPr>
                                              <w:b/>
                                              <w:color w:val="000000"/>
                                              <w:sz w:val="24"/>
                                              <w:szCs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633BA" w:rsidRDefault="00FB6D7A" w:rsidP="00FB6D7A">
                                          <w:pPr>
                                            <w:jc w:val="center"/>
                                            <w:rPr>
                                              <w:b/>
                                              <w:sz w:val="24"/>
                                              <w:szCs w:val="24"/>
                                              <w:lang w:val="lt-LT"/>
                                            </w:rPr>
                                          </w:pPr>
                                          <w:r w:rsidRPr="00B633BA">
                                            <w:rPr>
                                              <w:b/>
                                              <w:color w:val="000000"/>
                                              <w:sz w:val="24"/>
                                              <w:szCs w:val="24"/>
                                              <w:lang w:val="lt-LT"/>
                                            </w:rPr>
                                            <w:t xml:space="preserve">Mato </w:t>
                                          </w:r>
                                          <w:r w:rsidR="00D959B3">
                                            <w:rPr>
                                              <w:b/>
                                              <w:color w:val="000000"/>
                                              <w:sz w:val="24"/>
                                              <w:szCs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633BA" w:rsidRDefault="00FB6D7A" w:rsidP="00FB6D7A">
                                          <w:pPr>
                                            <w:jc w:val="center"/>
                                            <w:rPr>
                                              <w:b/>
                                              <w:sz w:val="24"/>
                                              <w:szCs w:val="24"/>
                                              <w:lang w:val="lt-LT"/>
                                            </w:rPr>
                                          </w:pPr>
                                          <w:r w:rsidRPr="00B633BA">
                                            <w:rPr>
                                              <w:b/>
                                              <w:color w:val="000000"/>
                                              <w:sz w:val="24"/>
                                              <w:szCs w:val="24"/>
                                              <w:lang w:val="lt-LT"/>
                                            </w:rPr>
                                            <w:t>2020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633BA" w:rsidRDefault="00FB6D7A" w:rsidP="00FB6D7A">
                                          <w:pPr>
                                            <w:jc w:val="center"/>
                                            <w:rPr>
                                              <w:b/>
                                              <w:sz w:val="24"/>
                                              <w:szCs w:val="24"/>
                                              <w:lang w:val="lt-LT"/>
                                            </w:rPr>
                                          </w:pPr>
                                          <w:r w:rsidRPr="00B633BA">
                                            <w:rPr>
                                              <w:b/>
                                              <w:color w:val="000000"/>
                                              <w:sz w:val="24"/>
                                              <w:szCs w:val="24"/>
                                              <w:lang w:val="lt-LT"/>
                                            </w:rPr>
                                            <w:t>2021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633BA" w:rsidRDefault="00FB6D7A" w:rsidP="00FB6D7A">
                                          <w:pPr>
                                            <w:jc w:val="center"/>
                                            <w:rPr>
                                              <w:b/>
                                              <w:sz w:val="24"/>
                                              <w:szCs w:val="24"/>
                                              <w:lang w:val="lt-LT"/>
                                            </w:rPr>
                                          </w:pPr>
                                          <w:r w:rsidRPr="00B633BA">
                                            <w:rPr>
                                              <w:b/>
                                              <w:color w:val="000000"/>
                                              <w:sz w:val="24"/>
                                              <w:szCs w:val="24"/>
                                              <w:lang w:val="lt-LT"/>
                                            </w:rPr>
                                            <w:t>2022 m.</w:t>
                                          </w:r>
                                        </w:p>
                                      </w:tc>
                                    </w:tr>
                                  </w:tbl>
                                  <w:p w:rsidR="00E432D0" w:rsidRPr="00B633BA" w:rsidRDefault="00E432D0">
                                    <w:pPr>
                                      <w:rPr>
                                        <w:sz w:val="24"/>
                                        <w:szCs w:val="24"/>
                                        <w:lang w:val="lt-LT"/>
                                      </w:rPr>
                                    </w:pPr>
                                  </w:p>
                                </w:tc>
                              </w:tr>
                              <w:tr w:rsidR="00E432D0" w:rsidRPr="00B02438">
                                <w:trPr>
                                  <w:trHeight w:val="10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633BA">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both"/>
                                            <w:rPr>
                                              <w:sz w:val="24"/>
                                              <w:szCs w:val="24"/>
                                              <w:lang w:val="lt-LT"/>
                                            </w:rPr>
                                          </w:pPr>
                                          <w:r w:rsidRPr="00B633BA">
                                            <w:rPr>
                                              <w:color w:val="000000"/>
                                              <w:sz w:val="24"/>
                                              <w:szCs w:val="24"/>
                                              <w:lang w:val="lt-LT"/>
                                            </w:rPr>
                                            <w:t>Gyventojų pasitenkinimo viešąja sporto infrastruktūra indeksas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punktas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8,10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8,20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8,20</w:t>
                                          </w:r>
                                        </w:p>
                                      </w:tc>
                                    </w:tr>
                                    <w:tr w:rsidR="00E432D0" w:rsidRPr="00B633BA">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both"/>
                                            <w:rPr>
                                              <w:sz w:val="24"/>
                                              <w:szCs w:val="24"/>
                                              <w:lang w:val="lt-LT"/>
                                            </w:rPr>
                                          </w:pPr>
                                          <w:r w:rsidRPr="00B633BA">
                                            <w:rPr>
                                              <w:color w:val="000000"/>
                                              <w:sz w:val="24"/>
                                              <w:szCs w:val="24"/>
                                              <w:lang w:val="lt-LT"/>
                                            </w:rPr>
                                            <w:t>Gyventojų pasitenkinimo sporto paslaugomis mieste indeksas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punktas</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7,75</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7,80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7,80</w:t>
                                          </w:r>
                                        </w:p>
                                      </w:tc>
                                    </w:tr>
                                    <w:tr w:rsidR="00E432D0" w:rsidRPr="00B633BA">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633BA" w:rsidRDefault="00E432D0" w:rsidP="00B633BA">
                                          <w:pPr>
                                            <w:jc w:val="both"/>
                                            <w:rPr>
                                              <w:sz w:val="24"/>
                                              <w:szCs w:val="24"/>
                                              <w:lang w:val="lt-LT"/>
                                            </w:rPr>
                                          </w:pPr>
                                          <w:r w:rsidRPr="00B633BA">
                                            <w:rPr>
                                              <w:color w:val="000000"/>
                                              <w:sz w:val="24"/>
                                              <w:szCs w:val="24"/>
                                              <w:lang w:val="lt-LT"/>
                                            </w:rPr>
                                            <w:t>Sporto varžybų ir sveikatingumo renginių dalyvių skaičius, tenkantis 10000 gyventojų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633BA" w:rsidRDefault="00D959B3" w:rsidP="00B633BA">
                                          <w:pPr>
                                            <w:jc w:val="center"/>
                                            <w:rPr>
                                              <w:sz w:val="24"/>
                                              <w:szCs w:val="24"/>
                                              <w:lang w:val="lt-LT"/>
                                            </w:rPr>
                                          </w:pPr>
                                          <w:r>
                                            <w:rPr>
                                              <w:color w:val="000000"/>
                                              <w:sz w:val="24"/>
                                              <w:szCs w:val="24"/>
                                              <w:lang w:val="lt-LT"/>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2 200,00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2 200,00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633BA" w:rsidRDefault="00E432D0" w:rsidP="00B633BA">
                                          <w:pPr>
                                            <w:jc w:val="center"/>
                                            <w:rPr>
                                              <w:sz w:val="24"/>
                                              <w:szCs w:val="24"/>
                                              <w:lang w:val="lt-LT"/>
                                            </w:rPr>
                                          </w:pPr>
                                          <w:r w:rsidRPr="00B633BA">
                                            <w:rPr>
                                              <w:color w:val="000000"/>
                                              <w:sz w:val="24"/>
                                              <w:szCs w:val="24"/>
                                              <w:lang w:val="lt-LT"/>
                                            </w:rPr>
                                            <w:t>2 200,00</w:t>
                                          </w:r>
                                        </w:p>
                                      </w:tc>
                                    </w:tr>
                                  </w:tbl>
                                  <w:p w:rsidR="00E432D0" w:rsidRPr="00B633BA" w:rsidRDefault="00E432D0">
                                    <w:pPr>
                                      <w:rPr>
                                        <w:sz w:val="24"/>
                                        <w:szCs w:val="24"/>
                                        <w:lang w:val="lt-LT"/>
                                      </w:rPr>
                                    </w:pPr>
                                  </w:p>
                                </w:tc>
                              </w:tr>
                            </w:tbl>
                            <w:p w:rsidR="00E432D0" w:rsidRPr="00B02438" w:rsidRDefault="00E432D0">
                              <w:pPr>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5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B633BA">
                                                <w:pPr>
                                                  <w:numPr>
                                                    <w:ilvl w:val="0"/>
                                                    <w:numId w:val="11"/>
                                                  </w:numPr>
                                                  <w:ind w:left="720" w:hanging="360"/>
                                                  <w:jc w:val="both"/>
                                                  <w:rPr>
                                                    <w:lang w:val="lt-LT"/>
                                                  </w:rPr>
                                                </w:pPr>
                                                <w:r w:rsidRPr="00B02438">
                                                  <w:rPr>
                                                    <w:b/>
                                                    <w:color w:val="000000"/>
                                                    <w:sz w:val="24"/>
                                                    <w:lang w:val="lt-LT"/>
                                                  </w:rPr>
                                                  <w:t>02.02.01. Uždavinys. Užtikrinti sporto paslaugų kokybę ir prieinamumą Kauno miesto sporto mokyklose</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B633BA" w:rsidRPr="00B633BA" w:rsidRDefault="00E432D0" w:rsidP="00B633BA">
                                                <w:pPr>
                                                  <w:numPr>
                                                    <w:ilvl w:val="0"/>
                                                    <w:numId w:val="12"/>
                                                  </w:numPr>
                                                  <w:ind w:left="720" w:hanging="360"/>
                                                  <w:jc w:val="both"/>
                                                  <w:rPr>
                                                    <w:lang w:val="lt-LT"/>
                                                  </w:rPr>
                                                </w:pPr>
                                                <w:r w:rsidRPr="00B02438">
                                                  <w:rPr>
                                                    <w:color w:val="000000"/>
                                                    <w:sz w:val="24"/>
                                                    <w:lang w:val="lt-LT"/>
                                                  </w:rPr>
                                                  <w:t>Įgyvend</w:t>
                                                </w:r>
                                                <w:r w:rsidR="00B633BA">
                                                  <w:rPr>
                                                    <w:color w:val="000000"/>
                                                    <w:sz w:val="24"/>
                                                    <w:lang w:val="lt-LT"/>
                                                  </w:rPr>
                                                  <w:t>inant uždavinį siekiama:</w:t>
                                                </w:r>
                                              </w:p>
                                              <w:p w:rsidR="00B633BA" w:rsidRPr="00B633BA" w:rsidRDefault="00E432D0" w:rsidP="00B633BA">
                                                <w:pPr>
                                                  <w:numPr>
                                                    <w:ilvl w:val="0"/>
                                                    <w:numId w:val="12"/>
                                                  </w:numPr>
                                                  <w:ind w:left="720" w:hanging="360"/>
                                                  <w:jc w:val="both"/>
                                                  <w:rPr>
                                                    <w:lang w:val="lt-LT"/>
                                                  </w:rPr>
                                                </w:pPr>
                                                <w:r w:rsidRPr="00B02438">
                                                  <w:rPr>
                                                    <w:color w:val="000000"/>
                                                    <w:sz w:val="24"/>
                                                    <w:lang w:val="lt-LT"/>
                                                  </w:rPr>
                                                  <w:t>modernizuoti sporto mokymo įstaigų veiklos priemones (sporto įrangos ir inventoriaus įsigijimas, sporto bazių modernizavimas, elektroninės</w:t>
                                                </w:r>
                                                <w:r w:rsidR="00B633BA">
                                                  <w:rPr>
                                                    <w:color w:val="000000"/>
                                                    <w:sz w:val="24"/>
                                                    <w:lang w:val="lt-LT"/>
                                                  </w:rPr>
                                                  <w:t xml:space="preserve"> kontrolės sistemos įrengimas);</w:t>
                                                </w:r>
                                              </w:p>
                                              <w:p w:rsidR="00B633BA" w:rsidRPr="00B633BA" w:rsidRDefault="00E432D0" w:rsidP="00B633BA">
                                                <w:pPr>
                                                  <w:numPr>
                                                    <w:ilvl w:val="0"/>
                                                    <w:numId w:val="12"/>
                                                  </w:numPr>
                                                  <w:ind w:left="720" w:hanging="360"/>
                                                  <w:jc w:val="both"/>
                                                  <w:rPr>
                                                    <w:lang w:val="lt-LT"/>
                                                  </w:rPr>
                                                </w:pPr>
                                                <w:r w:rsidRPr="00B02438">
                                                  <w:rPr>
                                                    <w:color w:val="000000"/>
                                                    <w:sz w:val="24"/>
                                                    <w:lang w:val="lt-LT"/>
                                                  </w:rPr>
                                                  <w:t>užtikrinti Kauno miesto sporto mokyklų sporto renginių organi</w:t>
                                                </w:r>
                                                <w:r w:rsidR="00B633BA">
                                                  <w:rPr>
                                                    <w:color w:val="000000"/>
                                                    <w:sz w:val="24"/>
                                                    <w:lang w:val="lt-LT"/>
                                                  </w:rPr>
                                                  <w:t>zavimą ir koordinavimą;</w:t>
                                                </w:r>
                                              </w:p>
                                              <w:p w:rsidR="00E432D0" w:rsidRPr="00B02438" w:rsidRDefault="00E432D0" w:rsidP="00B633BA">
                                                <w:pPr>
                                                  <w:numPr>
                                                    <w:ilvl w:val="0"/>
                                                    <w:numId w:val="12"/>
                                                  </w:numPr>
                                                  <w:ind w:left="720" w:hanging="360"/>
                                                  <w:jc w:val="both"/>
                                                  <w:rPr>
                                                    <w:lang w:val="lt-LT"/>
                                                  </w:rPr>
                                                </w:pPr>
                                                <w:r w:rsidRPr="00B02438">
                                                  <w:rPr>
                                                    <w:color w:val="000000"/>
                                                    <w:sz w:val="24"/>
                                                    <w:lang w:val="lt-LT"/>
                                                  </w:rPr>
                                                  <w:t>užtikrinti sportinio ugdymo prieinamumą, sumaniai derinant Savivaldybės ir privačių sportinio ugdymo įstaigų kūrimo iniciatyvas</w:t>
                                                </w:r>
                                                <w:r w:rsidR="00B633BA">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567C71">
                                                      <w:pPr>
                                                        <w:jc w:val="center"/>
                                                        <w:rPr>
                                                          <w:lang w:val="lt-LT"/>
                                                        </w:rPr>
                                                      </w:pPr>
                                                      <w:r w:rsidRPr="00567C71">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14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both"/>
                                                        <w:rPr>
                                                          <w:lang w:val="lt-LT"/>
                                                        </w:rPr>
                                                      </w:pPr>
                                                      <w:r w:rsidRPr="00B02438">
                                                        <w:rPr>
                                                          <w:color w:val="000000"/>
                                                          <w:sz w:val="24"/>
                                                          <w:lang w:val="lt-LT"/>
                                                        </w:rPr>
                                                        <w:t>Savivaldybės ar jos kontroliuojamų juridinių asmenų organizuotų kūno kultūros ir sporto renginių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C85485">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500,00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500,00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510,00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both"/>
                                                        <w:rPr>
                                                          <w:lang w:val="lt-LT"/>
                                                        </w:rPr>
                                                      </w:pPr>
                                                      <w:r w:rsidRPr="00B02438">
                                                        <w:rPr>
                                                          <w:color w:val="000000"/>
                                                          <w:sz w:val="24"/>
                                                          <w:lang w:val="lt-LT"/>
                                                        </w:rPr>
                                                        <w:t>Savivaldybės biudžetinėse įstaigose sportuojančių moksleivių dalis nuo visų moksleivių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C85485">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20,00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20,00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20,00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both"/>
                                                        <w:rPr>
                                                          <w:lang w:val="lt-LT"/>
                                                        </w:rPr>
                                                      </w:pPr>
                                                      <w:r w:rsidRPr="00B02438">
                                                        <w:rPr>
                                                          <w:color w:val="000000"/>
                                                          <w:sz w:val="24"/>
                                                          <w:lang w:val="lt-LT"/>
                                                        </w:rPr>
                                                        <w:t>Savivaldybės ir jos kontroliuojamų juridinių asmenų organizuotų kūno kultūros ir sporto renginių skaičiaus pokytis lyginant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C85485">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0,50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0,50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0,50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C85485">
                                                      <w:pPr>
                                                        <w:jc w:val="both"/>
                                                        <w:rPr>
                                                          <w:lang w:val="lt-LT"/>
                                                        </w:rPr>
                                                      </w:pPr>
                                                      <w:r w:rsidRPr="00B02438">
                                                        <w:rPr>
                                                          <w:color w:val="000000"/>
                                                          <w:sz w:val="24"/>
                                                          <w:lang w:val="lt-LT"/>
                                                        </w:rPr>
                                                        <w:t>Savivaldybės sporto biudžetinių įstaigų pajamos, gautos už mokamas paslaugas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Eur</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900 000,00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900 000,00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C85485">
                                                      <w:pPr>
                                                        <w:jc w:val="center"/>
                                                        <w:rPr>
                                                          <w:lang w:val="lt-LT"/>
                                                        </w:rPr>
                                                      </w:pPr>
                                                      <w:r w:rsidRPr="00B02438">
                                                        <w:rPr>
                                                          <w:color w:val="000000"/>
                                                          <w:sz w:val="24"/>
                                                          <w:lang w:val="lt-LT"/>
                                                        </w:rPr>
                                                        <w:t>920 000,00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9A55CA">
                                                <w:pPr>
                                                  <w:numPr>
                                                    <w:ilvl w:val="0"/>
                                                    <w:numId w:val="13"/>
                                                  </w:numPr>
                                                  <w:ind w:left="720" w:hanging="360"/>
                                                  <w:jc w:val="both"/>
                                                  <w:rPr>
                                                    <w:lang w:val="lt-LT"/>
                                                  </w:rPr>
                                                </w:pPr>
                                                <w:r w:rsidRPr="00B02438">
                                                  <w:rPr>
                                                    <w:b/>
                                                    <w:color w:val="000000"/>
                                                    <w:sz w:val="24"/>
                                                    <w:lang w:val="lt-LT"/>
                                                  </w:rPr>
                                                  <w:t>02.02.02. Uždavinys. Skatinti miesto bendruomenės sporto iniciatyvas ir plėtoti viešąją sporto infrastruktūrą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9A55CA" w:rsidRPr="009A55CA" w:rsidRDefault="009A55CA" w:rsidP="009A55CA">
                                                <w:pPr>
                                                  <w:numPr>
                                                    <w:ilvl w:val="0"/>
                                                    <w:numId w:val="14"/>
                                                  </w:numPr>
                                                  <w:ind w:left="720" w:hanging="360"/>
                                                  <w:jc w:val="both"/>
                                                  <w:rPr>
                                                    <w:lang w:val="lt-LT"/>
                                                  </w:rPr>
                                                </w:pPr>
                                                <w:r>
                                                  <w:rPr>
                                                    <w:color w:val="000000"/>
                                                    <w:sz w:val="24"/>
                                                    <w:lang w:val="lt-LT"/>
                                                  </w:rPr>
                                                  <w:t>Įgyvendinant uždavinį siekiama:</w:t>
                                                </w:r>
                                              </w:p>
                                              <w:p w:rsidR="009A55CA" w:rsidRPr="009A55CA" w:rsidRDefault="00E432D0" w:rsidP="009A55CA">
                                                <w:pPr>
                                                  <w:numPr>
                                                    <w:ilvl w:val="0"/>
                                                    <w:numId w:val="14"/>
                                                  </w:numPr>
                                                  <w:ind w:left="720" w:hanging="360"/>
                                                  <w:jc w:val="both"/>
                                                  <w:rPr>
                                                    <w:lang w:val="lt-LT"/>
                                                  </w:rPr>
                                                </w:pPr>
                                                <w:r w:rsidRPr="00B02438">
                                                  <w:rPr>
                                                    <w:color w:val="000000"/>
                                                    <w:sz w:val="24"/>
                                                    <w:lang w:val="lt-LT"/>
                                                  </w:rPr>
                                                  <w:t>Efektyvinti sporto infrastruktūros panaudojimą, renovuojant ir modernizuojant sporto baze</w:t>
                                                </w:r>
                                                <w:r w:rsidR="009A55CA">
                                                  <w:rPr>
                                                    <w:color w:val="000000"/>
                                                    <w:sz w:val="24"/>
                                                    <w:lang w:val="lt-LT"/>
                                                  </w:rPr>
                                                  <w:t xml:space="preserve">s ir administracines patalpas; </w:t>
                                                </w:r>
                                              </w:p>
                                              <w:p w:rsidR="009A55CA" w:rsidRPr="009A55CA" w:rsidRDefault="00E432D0" w:rsidP="009A55CA">
                                                <w:pPr>
                                                  <w:numPr>
                                                    <w:ilvl w:val="0"/>
                                                    <w:numId w:val="14"/>
                                                  </w:numPr>
                                                  <w:ind w:left="720" w:hanging="360"/>
                                                  <w:jc w:val="both"/>
                                                  <w:rPr>
                                                    <w:lang w:val="lt-LT"/>
                                                  </w:rPr>
                                                </w:pPr>
                                                <w:r w:rsidRPr="00B02438">
                                                  <w:rPr>
                                                    <w:color w:val="000000"/>
                                                    <w:sz w:val="24"/>
                                                    <w:lang w:val="lt-LT"/>
                                                  </w:rPr>
                                                  <w:t>rengti ir įgyvendinti nevyriausybinių kūno kultūros ir sporto organizacijų sporto veiklos projektų</w:t>
                                                </w:r>
                                                <w:r w:rsidR="009A55CA">
                                                  <w:rPr>
                                                    <w:color w:val="000000"/>
                                                    <w:sz w:val="24"/>
                                                    <w:lang w:val="lt-LT"/>
                                                  </w:rPr>
                                                  <w:t xml:space="preserve"> dalinio finansavimo programas;</w:t>
                                                </w:r>
                                              </w:p>
                                              <w:p w:rsidR="009A55CA" w:rsidRPr="009A55CA" w:rsidRDefault="00E432D0" w:rsidP="009A55CA">
                                                <w:pPr>
                                                  <w:numPr>
                                                    <w:ilvl w:val="0"/>
                                                    <w:numId w:val="14"/>
                                                  </w:numPr>
                                                  <w:ind w:left="720" w:hanging="360"/>
                                                  <w:jc w:val="both"/>
                                                  <w:rPr>
                                                    <w:lang w:val="lt-LT"/>
                                                  </w:rPr>
                                                </w:pPr>
                                                <w:r w:rsidRPr="00B02438">
                                                  <w:rPr>
                                                    <w:color w:val="000000"/>
                                                    <w:sz w:val="24"/>
                                                    <w:lang w:val="lt-LT"/>
                                                  </w:rPr>
                                                  <w:t xml:space="preserve">organizuoti ir koordinuoti pagrindinius </w:t>
                                                </w:r>
                                                <w:r w:rsidR="009A55CA">
                                                  <w:rPr>
                                                    <w:color w:val="000000"/>
                                                    <w:sz w:val="24"/>
                                                    <w:lang w:val="lt-LT"/>
                                                  </w:rPr>
                                                  <w:t xml:space="preserve">Kauno miesto sporto renginius; </w:t>
                                                </w:r>
                                              </w:p>
                                              <w:p w:rsidR="009A55CA" w:rsidRPr="009A55CA" w:rsidRDefault="00E432D0" w:rsidP="009A55CA">
                                                <w:pPr>
                                                  <w:numPr>
                                                    <w:ilvl w:val="0"/>
                                                    <w:numId w:val="14"/>
                                                  </w:numPr>
                                                  <w:ind w:left="720" w:hanging="360"/>
                                                  <w:jc w:val="both"/>
                                                  <w:rPr>
                                                    <w:lang w:val="lt-LT"/>
                                                  </w:rPr>
                                                </w:pPr>
                                                <w:r w:rsidRPr="00B02438">
                                                  <w:rPr>
                                                    <w:color w:val="000000"/>
                                                    <w:sz w:val="24"/>
                                                    <w:lang w:val="lt-LT"/>
                                                  </w:rPr>
                                                  <w:t>sukurti Kauno miesto interaktyvios sporto veiklos sistemą, apjungiančią informaciją apie sporto objektus, kūno kultūros ir sporto organizacijas, sporto renginių kalendorių, sportuoti ski</w:t>
                                                </w:r>
                                                <w:r w:rsidR="009A55CA">
                                                  <w:rPr>
                                                    <w:color w:val="000000"/>
                                                    <w:sz w:val="24"/>
                                                    <w:lang w:val="lt-LT"/>
                                                  </w:rPr>
                                                  <w:t>rtų vietų elektroninį žemėlapį;</w:t>
                                                </w:r>
                                              </w:p>
                                              <w:p w:rsidR="009A55CA" w:rsidRPr="009A55CA" w:rsidRDefault="00E432D0" w:rsidP="009A55CA">
                                                <w:pPr>
                                                  <w:numPr>
                                                    <w:ilvl w:val="0"/>
                                                    <w:numId w:val="14"/>
                                                  </w:numPr>
                                                  <w:ind w:left="720" w:hanging="360"/>
                                                  <w:jc w:val="both"/>
                                                  <w:rPr>
                                                    <w:lang w:val="lt-LT"/>
                                                  </w:rPr>
                                                </w:pPr>
                                                <w:r w:rsidRPr="00B02438">
                                                  <w:rPr>
                                                    <w:color w:val="000000"/>
                                                    <w:sz w:val="24"/>
                                                    <w:lang w:val="lt-LT"/>
                                                  </w:rPr>
                                                  <w:t>plėtoti sporto infrastruktūrą, panaudojant miesto visuomeninės paskirties teritorijas ir objektus naujiems sporto objektams st</w:t>
                                                </w:r>
                                                <w:r w:rsidR="009A55CA">
                                                  <w:rPr>
                                                    <w:color w:val="000000"/>
                                                    <w:sz w:val="24"/>
                                                    <w:lang w:val="lt-LT"/>
                                                  </w:rPr>
                                                  <w:t>atyti ir esamiems modernizuoti;</w:t>
                                                </w:r>
                                              </w:p>
                                              <w:p w:rsidR="009A55CA" w:rsidRPr="009A55CA" w:rsidRDefault="00E432D0" w:rsidP="009A55CA">
                                                <w:pPr>
                                                  <w:numPr>
                                                    <w:ilvl w:val="0"/>
                                                    <w:numId w:val="14"/>
                                                  </w:numPr>
                                                  <w:ind w:left="720" w:hanging="360"/>
                                                  <w:jc w:val="both"/>
                                                  <w:rPr>
                                                    <w:lang w:val="lt-LT"/>
                                                  </w:rPr>
                                                </w:pPr>
                                                <w:r w:rsidRPr="00B02438">
                                                  <w:rPr>
                                                    <w:color w:val="000000"/>
                                                    <w:sz w:val="24"/>
                                                    <w:lang w:val="lt-LT"/>
                                                  </w:rPr>
                                                  <w:t>pritaikyti Kauno miesto viešąsias erdves rekreacinių teritorijų ir parkų sportinei veiklai ir akty</w:t>
                                                </w:r>
                                                <w:r w:rsidR="009A55CA">
                                                  <w:rPr>
                                                    <w:color w:val="000000"/>
                                                    <w:sz w:val="24"/>
                                                    <w:lang w:val="lt-LT"/>
                                                  </w:rPr>
                                                  <w:t>viam laisvalaikiui organizuoti;</w:t>
                                                </w:r>
                                              </w:p>
                                              <w:p w:rsidR="00E432D0" w:rsidRPr="00B02438" w:rsidRDefault="00E432D0" w:rsidP="009A55CA">
                                                <w:pPr>
                                                  <w:numPr>
                                                    <w:ilvl w:val="0"/>
                                                    <w:numId w:val="14"/>
                                                  </w:numPr>
                                                  <w:ind w:left="720" w:hanging="360"/>
                                                  <w:jc w:val="both"/>
                                                  <w:rPr>
                                                    <w:lang w:val="lt-LT"/>
                                                  </w:rPr>
                                                </w:pPr>
                                                <w:r w:rsidRPr="00B02438">
                                                  <w:rPr>
                                                    <w:color w:val="000000"/>
                                                    <w:sz w:val="24"/>
                                                    <w:lang w:val="lt-LT"/>
                                                  </w:rPr>
                                                  <w:t>pritaikyti veikiančias sporto bazes neįgaliųjų poreikiams</w:t>
                                                </w:r>
                                                <w:r w:rsidR="00375A53">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524B84" w:rsidRDefault="00FB6D7A" w:rsidP="00524B84">
                                                      <w:pPr>
                                                        <w:jc w:val="center"/>
                                                        <w:rPr>
                                                          <w:b/>
                                                          <w:lang w:val="lt-LT"/>
                                                        </w:rPr>
                                                      </w:pPr>
                                                      <w:r w:rsidRPr="00524B84">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524B84">
                                                      <w:pPr>
                                                        <w:jc w:val="both"/>
                                                        <w:rPr>
                                                          <w:lang w:val="lt-LT"/>
                                                        </w:rPr>
                                                      </w:pPr>
                                                      <w:r w:rsidRPr="00B02438">
                                                        <w:rPr>
                                                          <w:color w:val="000000"/>
                                                          <w:sz w:val="24"/>
                                                          <w:lang w:val="lt-LT"/>
                                                        </w:rPr>
                                                        <w:t>Renginių, iš dalies finansuotų Savivaldybės biudžeto lėšomis, vidutinis dalyvių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0834E5">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220,00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230,00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230,00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524B84">
                                                      <w:pPr>
                                                        <w:jc w:val="both"/>
                                                        <w:rPr>
                                                          <w:lang w:val="lt-LT"/>
                                                        </w:rPr>
                                                      </w:pPr>
                                                      <w:r w:rsidRPr="00B02438">
                                                        <w:rPr>
                                                          <w:color w:val="000000"/>
                                                          <w:sz w:val="24"/>
                                                          <w:lang w:val="lt-LT"/>
                                                        </w:rPr>
                                                        <w:t>Sporto infrastruktūros tvarkymui skirtos lėšos vienam Kauno miesto gyventojui</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Eur</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0,50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0,50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19"/>
                          </w:trPr>
                          <w:tc>
                            <w:tcPr>
                              <w:tcW w:w="9637" w:type="dxa"/>
                            </w:tcPr>
                            <w:p w:rsidR="00E432D0" w:rsidRPr="00B02438" w:rsidRDefault="00E432D0">
                              <w:pPr>
                                <w:pStyle w:val="EmptyLayoutCell"/>
                                <w:rPr>
                                  <w:lang w:val="lt-LT"/>
                                </w:rPr>
                              </w:pPr>
                            </w:p>
                          </w:tc>
                        </w:tr>
                      </w:tbl>
                      <w:p w:rsidR="00E432D0" w:rsidRPr="00B02438" w:rsidRDefault="00E432D0">
                        <w:pPr>
                          <w:rPr>
                            <w:lang w:val="lt-LT"/>
                          </w:rPr>
                        </w:pPr>
                      </w:p>
                    </w:tc>
                  </w:tr>
                  <w:tr w:rsidR="00E432D0" w:rsidRPr="00B02438">
                    <w:trPr>
                      <w:trHeight w:val="9827"/>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E432D0" w:rsidRPr="00B02438">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both"/>
                                      <w:rPr>
                                        <w:lang w:val="lt-LT"/>
                                      </w:rPr>
                                    </w:pPr>
                                    <w:r w:rsidRPr="00B02438">
                                      <w:rPr>
                                        <w:color w:val="000000"/>
                                        <w:sz w:val="24"/>
                                        <w:lang w:val="lt-LT"/>
                                      </w:rPr>
                                      <w:t>Teikti kokybiškas ir visiems prieinamas sveikatos priežiūros ir socialinės paslaugas, mažinti socialinę atskirtį</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b/>
                                        <w:color w:val="000000"/>
                                        <w:sz w:val="24"/>
                                        <w:lang w:val="lt-LT"/>
                                      </w:rPr>
                                      <w:t>Kodas</w:t>
                                    </w:r>
                                  </w:p>
                                </w:tc>
                                <w:tc>
                                  <w:tcPr>
                                    <w:tcW w:w="1137" w:type="dxa"/>
                                    <w:tcBorders>
                                      <w:left w:val="single" w:sz="3" w:space="0" w:color="000000"/>
                                      <w:bottom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02.03.</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0834E5">
                                    <w:pPr>
                                      <w:numPr>
                                        <w:ilvl w:val="0"/>
                                        <w:numId w:val="15"/>
                                      </w:numPr>
                                      <w:ind w:left="720" w:hanging="360"/>
                                      <w:jc w:val="both"/>
                                      <w:rPr>
                                        <w:lang w:val="lt-LT"/>
                                      </w:rPr>
                                    </w:pPr>
                                    <w:r w:rsidRPr="00B02438">
                                      <w:rPr>
                                        <w:b/>
                                        <w:color w:val="000000"/>
                                        <w:sz w:val="24"/>
                                        <w:lang w:val="lt-LT"/>
                                      </w:rPr>
                                      <w:t xml:space="preserve">Tikslo įgyvendinimo aprašymas: </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0834E5">
                                    <w:pPr>
                                      <w:numPr>
                                        <w:ilvl w:val="0"/>
                                        <w:numId w:val="16"/>
                                      </w:numPr>
                                      <w:ind w:left="720" w:hanging="360"/>
                                      <w:jc w:val="both"/>
                                      <w:rPr>
                                        <w:lang w:val="lt-LT"/>
                                      </w:rPr>
                                    </w:pPr>
                                    <w:r w:rsidRPr="00B02438">
                                      <w:rPr>
                                        <w:color w:val="000000"/>
                                        <w:sz w:val="24"/>
                                        <w:lang w:val="lt-LT"/>
                                      </w:rPr>
                                      <w:t>Tikslu siekiama teikti kokybiškas ir saugias sveikatos priežiūros paslaugas, gerinti socialinės apsaugos kokybę, didinti prieinamumą ir efektyvumą, tobulinti sveikatos apsaugos ir socialinių paslaugų infrastruktūrą</w:t>
                                    </w:r>
                                    <w:r w:rsidR="000834E5">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0834E5" w:rsidRDefault="00FB6D7A" w:rsidP="000834E5">
                                          <w:pPr>
                                            <w:jc w:val="center"/>
                                            <w:rPr>
                                              <w:b/>
                                              <w:lang w:val="lt-LT"/>
                                            </w:rPr>
                                          </w:pPr>
                                          <w:r w:rsidRPr="000834E5">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17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both"/>
                                            <w:rPr>
                                              <w:lang w:val="lt-LT"/>
                                            </w:rPr>
                                          </w:pPr>
                                          <w:r w:rsidRPr="00B02438">
                                            <w:rPr>
                                              <w:color w:val="000000"/>
                                              <w:sz w:val="24"/>
                                              <w:lang w:val="lt-LT"/>
                                            </w:rPr>
                                            <w:t>NVO ir privačiame sektoriuje teikiamų paslaugų dalis nuo visų specialiųjų paslaugų, dėl kurių teikimo sprendimą priėmė Kauno miesto savivaldybės administracija</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0834E5">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56,00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60,00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64,00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both"/>
                                            <w:rPr>
                                              <w:lang w:val="lt-LT"/>
                                            </w:rPr>
                                          </w:pPr>
                                          <w:r w:rsidRPr="00B02438">
                                            <w:rPr>
                                              <w:color w:val="000000"/>
                                              <w:sz w:val="24"/>
                                              <w:lang w:val="lt-LT"/>
                                            </w:rPr>
                                            <w:t>Asmenų, aprūpintų socialiniu būstu, nuo visų registruotų eilėje socialiniam būstui gauti, dalis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0834E5">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13,00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13,50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14,00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both"/>
                                            <w:rPr>
                                              <w:lang w:val="lt-LT"/>
                                            </w:rPr>
                                          </w:pPr>
                                          <w:r w:rsidRPr="00B02438">
                                            <w:rPr>
                                              <w:color w:val="000000"/>
                                              <w:sz w:val="24"/>
                                              <w:lang w:val="lt-LT"/>
                                            </w:rPr>
                                            <w:t>Kauno miesto savivaldybės administracijos organizuojamas socialines paslaugas gaunančių asmenų dalis nuo visų Kauno m. gyventojų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0834E5">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11,00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13,00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15,00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both"/>
                                            <w:rPr>
                                              <w:lang w:val="lt-LT"/>
                                            </w:rPr>
                                          </w:pPr>
                                          <w:r w:rsidRPr="00B02438">
                                            <w:rPr>
                                              <w:color w:val="000000"/>
                                              <w:sz w:val="24"/>
                                              <w:lang w:val="lt-LT"/>
                                            </w:rPr>
                                            <w:t>Socialinės pašalpos gavėjų skaičius, tenkantis 1000 savivaldybės gyventojų</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0834E5">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31,00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30,00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29,00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0834E5">
                                          <w:pPr>
                                            <w:jc w:val="both"/>
                                            <w:rPr>
                                              <w:lang w:val="lt-LT"/>
                                            </w:rPr>
                                          </w:pPr>
                                          <w:r w:rsidRPr="00B02438">
                                            <w:rPr>
                                              <w:color w:val="000000"/>
                                              <w:sz w:val="24"/>
                                              <w:lang w:val="lt-LT"/>
                                            </w:rPr>
                                            <w:t>Pirminės sveikatos priežiūros paslaugų gavėjų, vertinančių Kauno mieste teikiamas paslaugas teigiamai, dalis nuo visų apklaustų šios paslaugos gavėjų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0834E5">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6,90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7,00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0834E5">
                                          <w:pPr>
                                            <w:jc w:val="center"/>
                                            <w:rPr>
                                              <w:lang w:val="lt-LT"/>
                                            </w:rPr>
                                          </w:pPr>
                                          <w:r w:rsidRPr="00B02438">
                                            <w:rPr>
                                              <w:color w:val="000000"/>
                                              <w:sz w:val="24"/>
                                              <w:lang w:val="lt-LT"/>
                                            </w:rPr>
                                            <w:t>7,00</w:t>
                                          </w:r>
                                        </w:p>
                                      </w:tc>
                                    </w:tr>
                                  </w:tbl>
                                  <w:p w:rsidR="00E432D0" w:rsidRPr="00B02438" w:rsidRDefault="00E432D0">
                                    <w:pPr>
                                      <w:rPr>
                                        <w:lang w:val="lt-LT"/>
                                      </w:rPr>
                                    </w:pPr>
                                  </w:p>
                                </w:tc>
                              </w:tr>
                            </w:tbl>
                            <w:p w:rsidR="00E432D0" w:rsidRPr="00B02438" w:rsidRDefault="00E432D0">
                              <w:pPr>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0834E5">
                                                <w:pPr>
                                                  <w:numPr>
                                                    <w:ilvl w:val="0"/>
                                                    <w:numId w:val="17"/>
                                                  </w:numPr>
                                                  <w:ind w:left="720" w:hanging="360"/>
                                                  <w:jc w:val="both"/>
                                                  <w:rPr>
                                                    <w:lang w:val="lt-LT"/>
                                                  </w:rPr>
                                                </w:pPr>
                                                <w:r w:rsidRPr="00B02438">
                                                  <w:rPr>
                                                    <w:b/>
                                                    <w:color w:val="000000"/>
                                                    <w:sz w:val="24"/>
                                                    <w:lang w:val="lt-LT"/>
                                                  </w:rPr>
                                                  <w:t>02.03.01. Uždavinys. Užtikrinti kokybiškas ir saugias sveikatos priežiūros paslaugas</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0834E5" w:rsidRPr="000834E5" w:rsidRDefault="000834E5" w:rsidP="000834E5">
                                                <w:pPr>
                                                  <w:numPr>
                                                    <w:ilvl w:val="0"/>
                                                    <w:numId w:val="18"/>
                                                  </w:numPr>
                                                  <w:ind w:left="720" w:hanging="360"/>
                                                  <w:jc w:val="both"/>
                                                  <w:rPr>
                                                    <w:lang w:val="lt-LT"/>
                                                  </w:rPr>
                                                </w:pPr>
                                                <w:r>
                                                  <w:rPr>
                                                    <w:color w:val="000000"/>
                                                    <w:sz w:val="24"/>
                                                    <w:lang w:val="lt-LT"/>
                                                  </w:rPr>
                                                  <w:t>Įgyvendinant uždavinį siekiama:</w:t>
                                                </w:r>
                                              </w:p>
                                              <w:p w:rsidR="000834E5" w:rsidRPr="000834E5" w:rsidRDefault="00E432D0" w:rsidP="000834E5">
                                                <w:pPr>
                                                  <w:numPr>
                                                    <w:ilvl w:val="0"/>
                                                    <w:numId w:val="18"/>
                                                  </w:numPr>
                                                  <w:ind w:left="720" w:hanging="360"/>
                                                  <w:jc w:val="both"/>
                                                  <w:rPr>
                                                    <w:lang w:val="lt-LT"/>
                                                  </w:rPr>
                                                </w:pPr>
                                                <w:r w:rsidRPr="00B02438">
                                                  <w:rPr>
                                                    <w:color w:val="000000"/>
                                                    <w:sz w:val="24"/>
                                                    <w:lang w:val="lt-LT"/>
                                                  </w:rPr>
                                                  <w:t>diegti ir skatinti efektyvių sveikatos priežiūros paslaugų teikimo modelių vy</w:t>
                                                </w:r>
                                                <w:r w:rsidR="000834E5">
                                                  <w:rPr>
                                                    <w:color w:val="000000"/>
                                                    <w:sz w:val="24"/>
                                                    <w:lang w:val="lt-LT"/>
                                                  </w:rPr>
                                                  <w:t>stymą, plėtoti infrastruktūrą;</w:t>
                                                </w:r>
                                              </w:p>
                                              <w:p w:rsidR="00A01F4F" w:rsidRPr="00A01F4F" w:rsidRDefault="00E432D0" w:rsidP="000834E5">
                                                <w:pPr>
                                                  <w:numPr>
                                                    <w:ilvl w:val="0"/>
                                                    <w:numId w:val="18"/>
                                                  </w:numPr>
                                                  <w:ind w:left="720" w:hanging="360"/>
                                                  <w:jc w:val="both"/>
                                                  <w:rPr>
                                                    <w:lang w:val="lt-LT"/>
                                                  </w:rPr>
                                                </w:pPr>
                                                <w:r w:rsidRPr="00B02438">
                                                  <w:rPr>
                                                    <w:color w:val="000000"/>
                                                    <w:sz w:val="24"/>
                                                    <w:lang w:val="lt-LT"/>
                                                  </w:rPr>
                                                  <w:t>plėtoti elektronines p</w:t>
                                                </w:r>
                                                <w:r w:rsidR="00A01F4F">
                                                  <w:rPr>
                                                    <w:color w:val="000000"/>
                                                    <w:sz w:val="24"/>
                                                    <w:lang w:val="lt-LT"/>
                                                  </w:rPr>
                                                  <w:t xml:space="preserve">aslaugas sveikatos sektoriuje; </w:t>
                                                </w:r>
                                              </w:p>
                                              <w:p w:rsidR="000834E5" w:rsidRPr="000834E5" w:rsidRDefault="00E432D0" w:rsidP="000834E5">
                                                <w:pPr>
                                                  <w:numPr>
                                                    <w:ilvl w:val="0"/>
                                                    <w:numId w:val="18"/>
                                                  </w:numPr>
                                                  <w:ind w:left="720" w:hanging="360"/>
                                                  <w:jc w:val="both"/>
                                                  <w:rPr>
                                                    <w:lang w:val="lt-LT"/>
                                                  </w:rPr>
                                                </w:pPr>
                                                <w:r w:rsidRPr="00B02438">
                                                  <w:rPr>
                                                    <w:color w:val="000000"/>
                                                    <w:sz w:val="24"/>
                                                    <w:lang w:val="lt-LT"/>
                                                  </w:rPr>
                                                  <w:t>didinti psichologinių paslaugų prieinamumą, ugdyti sveikos mitybos ir fizinio aktyvumo įgūdžius, vykdyti infekcinių ir neinfekcinių ligų profilaktiką, savižudybių, smurto, netyčinių sužalojimų</w:t>
                                                </w:r>
                                                <w:r w:rsidR="000834E5">
                                                  <w:rPr>
                                                    <w:color w:val="000000"/>
                                                    <w:sz w:val="24"/>
                                                    <w:lang w:val="lt-LT"/>
                                                  </w:rPr>
                                                  <w:t xml:space="preserve"> ir žalingų įpročių prevenciją;</w:t>
                                                </w:r>
                                              </w:p>
                                              <w:p w:rsidR="000834E5" w:rsidRPr="000834E5" w:rsidRDefault="00E432D0" w:rsidP="000834E5">
                                                <w:pPr>
                                                  <w:numPr>
                                                    <w:ilvl w:val="0"/>
                                                    <w:numId w:val="18"/>
                                                  </w:numPr>
                                                  <w:ind w:left="720" w:hanging="360"/>
                                                  <w:jc w:val="both"/>
                                                  <w:rPr>
                                                    <w:lang w:val="lt-LT"/>
                                                  </w:rPr>
                                                </w:pPr>
                                                <w:r w:rsidRPr="00B02438">
                                                  <w:rPr>
                                                    <w:color w:val="000000"/>
                                                    <w:sz w:val="24"/>
                                                    <w:lang w:val="lt-LT"/>
                                                  </w:rPr>
                                                  <w:t>teikti kompleksines paslaugas asmenims, e</w:t>
                                                </w:r>
                                                <w:r w:rsidR="000834E5">
                                                  <w:rPr>
                                                    <w:color w:val="000000"/>
                                                    <w:sz w:val="24"/>
                                                    <w:lang w:val="lt-LT"/>
                                                  </w:rPr>
                                                  <w:t>santiems krizinėse situacijose;</w:t>
                                                </w:r>
                                              </w:p>
                                              <w:p w:rsidR="000834E5" w:rsidRPr="000834E5" w:rsidRDefault="00E432D0" w:rsidP="000834E5">
                                                <w:pPr>
                                                  <w:numPr>
                                                    <w:ilvl w:val="0"/>
                                                    <w:numId w:val="18"/>
                                                  </w:numPr>
                                                  <w:ind w:left="720" w:hanging="360"/>
                                                  <w:jc w:val="both"/>
                                                  <w:rPr>
                                                    <w:lang w:val="lt-LT"/>
                                                  </w:rPr>
                                                </w:pPr>
                                                <w:r w:rsidRPr="00B02438">
                                                  <w:rPr>
                                                    <w:color w:val="000000"/>
                                                    <w:sz w:val="24"/>
                                                    <w:lang w:val="lt-LT"/>
                                                  </w:rPr>
                                                  <w:t>įgyvendinti visuomenės sveikatą stiprin</w:t>
                                                </w:r>
                                                <w:r w:rsidR="000834E5">
                                                  <w:rPr>
                                                    <w:color w:val="000000"/>
                                                    <w:sz w:val="24"/>
                                                    <w:lang w:val="lt-LT"/>
                                                  </w:rPr>
                                                  <w:t xml:space="preserve">ančias programas ir priemones; </w:t>
                                                </w:r>
                                              </w:p>
                                              <w:p w:rsidR="000834E5" w:rsidRPr="000834E5" w:rsidRDefault="00E432D0" w:rsidP="000834E5">
                                                <w:pPr>
                                                  <w:numPr>
                                                    <w:ilvl w:val="0"/>
                                                    <w:numId w:val="18"/>
                                                  </w:numPr>
                                                  <w:ind w:left="720" w:hanging="360"/>
                                                  <w:jc w:val="both"/>
                                                  <w:rPr>
                                                    <w:lang w:val="lt-LT"/>
                                                  </w:rPr>
                                                </w:pPr>
                                                <w:r w:rsidRPr="00B02438">
                                                  <w:rPr>
                                                    <w:color w:val="000000"/>
                                                    <w:sz w:val="24"/>
                                                    <w:lang w:val="lt-LT"/>
                                                  </w:rPr>
                                                  <w:t>tobulinti sveikatos priežiūros specialistų ir kito personalo g</w:t>
                                                </w:r>
                                                <w:r w:rsidR="000834E5">
                                                  <w:rPr>
                                                    <w:color w:val="000000"/>
                                                    <w:sz w:val="24"/>
                                                    <w:lang w:val="lt-LT"/>
                                                  </w:rPr>
                                                  <w:t>ebėjimus;</w:t>
                                                </w:r>
                                              </w:p>
                                              <w:p w:rsidR="000834E5" w:rsidRPr="000834E5" w:rsidRDefault="00E432D0" w:rsidP="000834E5">
                                                <w:pPr>
                                                  <w:numPr>
                                                    <w:ilvl w:val="0"/>
                                                    <w:numId w:val="18"/>
                                                  </w:numPr>
                                                  <w:ind w:left="720" w:hanging="360"/>
                                                  <w:jc w:val="both"/>
                                                  <w:rPr>
                                                    <w:lang w:val="lt-LT"/>
                                                  </w:rPr>
                                                </w:pPr>
                                                <w:r w:rsidRPr="00B02438">
                                                  <w:rPr>
                                                    <w:color w:val="000000"/>
                                                    <w:sz w:val="24"/>
                                                    <w:lang w:val="lt-LT"/>
                                                  </w:rPr>
                                                  <w:t>rengti ir įgyvendin</w:t>
                                                </w:r>
                                                <w:r w:rsidR="000834E5">
                                                  <w:rPr>
                                                    <w:color w:val="000000"/>
                                                    <w:sz w:val="24"/>
                                                    <w:lang w:val="lt-LT"/>
                                                  </w:rPr>
                                                  <w:t>ti triukšmo prevencijos planus;</w:t>
                                                </w:r>
                                              </w:p>
                                              <w:p w:rsidR="00E432D0" w:rsidRPr="00B02438" w:rsidRDefault="00E432D0" w:rsidP="000834E5">
                                                <w:pPr>
                                                  <w:numPr>
                                                    <w:ilvl w:val="0"/>
                                                    <w:numId w:val="18"/>
                                                  </w:numPr>
                                                  <w:ind w:left="720" w:hanging="360"/>
                                                  <w:jc w:val="both"/>
                                                  <w:rPr>
                                                    <w:lang w:val="lt-LT"/>
                                                  </w:rPr>
                                                </w:pPr>
                                                <w:r w:rsidRPr="00B02438">
                                                  <w:rPr>
                                                    <w:color w:val="000000"/>
                                                    <w:sz w:val="24"/>
                                                    <w:lang w:val="lt-LT"/>
                                                  </w:rPr>
                                                  <w:t>įgyvendinti neinfekcinių ligų profilaktikos ir kontrolės priemones</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3C5911" w:rsidRDefault="00FB6D7A" w:rsidP="003C5911">
                                                      <w:pPr>
                                                        <w:jc w:val="center"/>
                                                        <w:rPr>
                                                          <w:b/>
                                                          <w:lang w:val="lt-LT"/>
                                                        </w:rPr>
                                                      </w:pPr>
                                                      <w:r w:rsidRPr="003C5911">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3C5911">
                                                      <w:pPr>
                                                        <w:jc w:val="both"/>
                                                        <w:rPr>
                                                          <w:lang w:val="lt-LT"/>
                                                        </w:rPr>
                                                      </w:pPr>
                                                      <w:r w:rsidRPr="00B02438">
                                                        <w:rPr>
                                                          <w:color w:val="000000"/>
                                                          <w:sz w:val="24"/>
                                                          <w:lang w:val="lt-LT"/>
                                                        </w:rPr>
                                                        <w:t>Pirminės sveikatos priežiūros paslaugų gavėjų, vertinančių Kauno mieste teikiamas paslaugas teigiamai, dalis nuo visų apklaustų šios paslaugos gavėjų</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3C5911">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3C5911">
                                                      <w:pPr>
                                                        <w:jc w:val="center"/>
                                                        <w:rPr>
                                                          <w:lang w:val="lt-LT"/>
                                                        </w:rPr>
                                                      </w:pPr>
                                                      <w:r w:rsidRPr="00B02438">
                                                        <w:rPr>
                                                          <w:color w:val="000000"/>
                                                          <w:sz w:val="24"/>
                                                          <w:lang w:val="lt-LT"/>
                                                        </w:rPr>
                                                        <w:t>75,00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3C5911">
                                                      <w:pPr>
                                                        <w:jc w:val="center"/>
                                                        <w:rPr>
                                                          <w:lang w:val="lt-LT"/>
                                                        </w:rPr>
                                                      </w:pPr>
                                                      <w:r w:rsidRPr="00B02438">
                                                        <w:rPr>
                                                          <w:color w:val="000000"/>
                                                          <w:sz w:val="24"/>
                                                          <w:lang w:val="lt-LT"/>
                                                        </w:rPr>
                                                        <w:t>75,00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3C5911">
                                                      <w:pPr>
                                                        <w:jc w:val="center"/>
                                                        <w:rPr>
                                                          <w:lang w:val="lt-LT"/>
                                                        </w:rPr>
                                                      </w:pPr>
                                                      <w:r w:rsidRPr="00B02438">
                                                        <w:rPr>
                                                          <w:color w:val="000000"/>
                                                          <w:sz w:val="24"/>
                                                          <w:lang w:val="lt-LT"/>
                                                        </w:rPr>
                                                        <w:t>75,00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3C5911">
                                                <w:pPr>
                                                  <w:numPr>
                                                    <w:ilvl w:val="0"/>
                                                    <w:numId w:val="19"/>
                                                  </w:numPr>
                                                  <w:ind w:left="720" w:hanging="360"/>
                                                  <w:jc w:val="both"/>
                                                  <w:rPr>
                                                    <w:lang w:val="lt-LT"/>
                                                  </w:rPr>
                                                </w:pPr>
                                                <w:r w:rsidRPr="00B02438">
                                                  <w:rPr>
                                                    <w:b/>
                                                    <w:color w:val="000000"/>
                                                    <w:sz w:val="24"/>
                                                    <w:lang w:val="lt-LT"/>
                                                  </w:rPr>
                                                  <w:t>02.03.02. Uždavinys. Užtikrinti savivaldybės biudžetinių įstaigų teikiamų socialiniu paslaugų kokybę ir prieinamumą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3C5911" w:rsidRPr="003C5911" w:rsidRDefault="00E432D0" w:rsidP="003C5911">
                                                <w:pPr>
                                                  <w:numPr>
                                                    <w:ilvl w:val="0"/>
                                                    <w:numId w:val="20"/>
                                                  </w:numPr>
                                                  <w:ind w:left="720" w:hanging="360"/>
                                                  <w:jc w:val="both"/>
                                                  <w:rPr>
                                                    <w:lang w:val="lt-LT"/>
                                                  </w:rPr>
                                                </w:pPr>
                                                <w:r w:rsidRPr="00B02438">
                                                  <w:rPr>
                                                    <w:color w:val="000000"/>
                                                    <w:sz w:val="24"/>
                                                    <w:lang w:val="lt-LT"/>
                                                  </w:rPr>
                                                  <w:t xml:space="preserve">Įgyvendinant uždavinį </w:t>
                                                </w:r>
                                                <w:r w:rsidR="003C5911">
                                                  <w:rPr>
                                                    <w:color w:val="000000"/>
                                                    <w:sz w:val="24"/>
                                                    <w:lang w:val="lt-LT"/>
                                                  </w:rPr>
                                                  <w:t>siekiama:</w:t>
                                                </w:r>
                                              </w:p>
                                              <w:p w:rsidR="003C5911" w:rsidRPr="003C5911" w:rsidRDefault="00E432D0" w:rsidP="003C5911">
                                                <w:pPr>
                                                  <w:numPr>
                                                    <w:ilvl w:val="0"/>
                                                    <w:numId w:val="20"/>
                                                  </w:numPr>
                                                  <w:ind w:left="720" w:hanging="360"/>
                                                  <w:jc w:val="both"/>
                                                  <w:rPr>
                                                    <w:lang w:val="lt-LT"/>
                                                  </w:rPr>
                                                </w:pPr>
                                                <w:r w:rsidRPr="00B02438">
                                                  <w:rPr>
                                                    <w:color w:val="000000"/>
                                                    <w:sz w:val="24"/>
                                                    <w:lang w:val="lt-LT"/>
                                                  </w:rPr>
                                                  <w:t>modernizuoti Savivaldybės biudžetinių socialinių pasl</w:t>
                                                </w:r>
                                                <w:r w:rsidR="003C5911">
                                                  <w:rPr>
                                                    <w:color w:val="000000"/>
                                                    <w:sz w:val="24"/>
                                                    <w:lang w:val="lt-LT"/>
                                                  </w:rPr>
                                                  <w:t>augų įstaigų veiklos priemones;</w:t>
                                                </w:r>
                                              </w:p>
                                              <w:p w:rsidR="003C5911" w:rsidRPr="003C5911" w:rsidRDefault="00E432D0" w:rsidP="003C5911">
                                                <w:pPr>
                                                  <w:numPr>
                                                    <w:ilvl w:val="0"/>
                                                    <w:numId w:val="20"/>
                                                  </w:numPr>
                                                  <w:ind w:left="720" w:hanging="360"/>
                                                  <w:jc w:val="both"/>
                                                  <w:rPr>
                                                    <w:lang w:val="lt-LT"/>
                                                  </w:rPr>
                                                </w:pPr>
                                                <w:r w:rsidRPr="00B02438">
                                                  <w:rPr>
                                                    <w:color w:val="000000"/>
                                                    <w:sz w:val="24"/>
                                                    <w:lang w:val="lt-LT"/>
                                                  </w:rPr>
                                                  <w:t>užtikrint</w:t>
                                                </w:r>
                                                <w:r w:rsidR="003C5911">
                                                  <w:rPr>
                                                    <w:color w:val="000000"/>
                                                    <w:sz w:val="24"/>
                                                    <w:lang w:val="lt-LT"/>
                                                  </w:rPr>
                                                  <w:t xml:space="preserve">i socialinių paslaugų teikimą; </w:t>
                                                </w:r>
                                              </w:p>
                                              <w:p w:rsidR="003C5911" w:rsidRPr="003C5911" w:rsidRDefault="00E432D0" w:rsidP="003C5911">
                                                <w:pPr>
                                                  <w:numPr>
                                                    <w:ilvl w:val="0"/>
                                                    <w:numId w:val="20"/>
                                                  </w:numPr>
                                                  <w:ind w:left="720" w:hanging="360"/>
                                                  <w:jc w:val="both"/>
                                                  <w:rPr>
                                                    <w:lang w:val="lt-LT"/>
                                                  </w:rPr>
                                                </w:pPr>
                                                <w:r w:rsidRPr="00B02438">
                                                  <w:rPr>
                                                    <w:color w:val="000000"/>
                                                    <w:sz w:val="24"/>
                                                    <w:lang w:val="lt-LT"/>
                                                  </w:rPr>
                                                  <w:t>užtikrinti socialinių paslaugų prieinamumą, sumaniai derinant Savivaldybės ir privačių socialinių įstaigų kūrimo iniciat</w:t>
                                                </w:r>
                                                <w:r w:rsidR="003C5911">
                                                  <w:rPr>
                                                    <w:color w:val="000000"/>
                                                    <w:sz w:val="24"/>
                                                    <w:lang w:val="lt-LT"/>
                                                  </w:rPr>
                                                  <w:t>yvas;</w:t>
                                                </w:r>
                                              </w:p>
                                              <w:p w:rsidR="00E432D0" w:rsidRPr="00B02438" w:rsidRDefault="00E432D0" w:rsidP="003C5911">
                                                <w:pPr>
                                                  <w:numPr>
                                                    <w:ilvl w:val="0"/>
                                                    <w:numId w:val="20"/>
                                                  </w:numPr>
                                                  <w:ind w:left="720" w:hanging="360"/>
                                                  <w:jc w:val="both"/>
                                                  <w:rPr>
                                                    <w:lang w:val="lt-LT"/>
                                                  </w:rPr>
                                                </w:pPr>
                                                <w:r w:rsidRPr="00B02438">
                                                  <w:rPr>
                                                    <w:color w:val="000000"/>
                                                    <w:sz w:val="24"/>
                                                    <w:lang w:val="lt-LT"/>
                                                  </w:rPr>
                                                  <w:t>ugdyti socialinių darbuotojų kompetencijas ir gerinti socialinio darbuotojo įvaizdį visuomenėje</w:t>
                                                </w:r>
                                                <w:r w:rsidR="003C5911">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3C5911" w:rsidRDefault="00FB6D7A" w:rsidP="003C5911">
                                                      <w:pPr>
                                                        <w:jc w:val="center"/>
                                                        <w:rPr>
                                                          <w:b/>
                                                          <w:lang w:val="lt-LT"/>
                                                        </w:rPr>
                                                      </w:pPr>
                                                      <w:r w:rsidRPr="003C5911">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3C5911">
                                                      <w:pPr>
                                                        <w:jc w:val="both"/>
                                                        <w:rPr>
                                                          <w:lang w:val="lt-LT"/>
                                                        </w:rPr>
                                                      </w:pPr>
                                                      <w:r w:rsidRPr="00B02438">
                                                        <w:rPr>
                                                          <w:color w:val="000000"/>
                                                          <w:sz w:val="24"/>
                                                          <w:lang w:val="lt-LT"/>
                                                        </w:rPr>
                                                        <w:t>Intervencinių socialinių paslaugų plėtra biudžetinėse įstaigose</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3C5911">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3C5911">
                                                      <w:pPr>
                                                        <w:jc w:val="center"/>
                                                        <w:rPr>
                                                          <w:lang w:val="lt-LT"/>
                                                        </w:rPr>
                                                      </w:pPr>
                                                      <w:r w:rsidRPr="00B02438">
                                                        <w:rPr>
                                                          <w:color w:val="000000"/>
                                                          <w:sz w:val="24"/>
                                                          <w:lang w:val="lt-LT"/>
                                                        </w:rPr>
                                                        <w:t>14,30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3C5911">
                                                      <w:pPr>
                                                        <w:jc w:val="center"/>
                                                        <w:rPr>
                                                          <w:lang w:val="lt-LT"/>
                                                        </w:rPr>
                                                      </w:pPr>
                                                      <w:r w:rsidRPr="00B02438">
                                                        <w:rPr>
                                                          <w:color w:val="000000"/>
                                                          <w:sz w:val="24"/>
                                                          <w:lang w:val="lt-LT"/>
                                                        </w:rPr>
                                                        <w:t>14,70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3C5911">
                                                      <w:pPr>
                                                        <w:jc w:val="center"/>
                                                        <w:rPr>
                                                          <w:lang w:val="lt-LT"/>
                                                        </w:rPr>
                                                      </w:pPr>
                                                      <w:r w:rsidRPr="00B02438">
                                                        <w:rPr>
                                                          <w:color w:val="000000"/>
                                                          <w:sz w:val="24"/>
                                                          <w:lang w:val="lt-LT"/>
                                                        </w:rPr>
                                                        <w:t>15,70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A4639F">
                                                <w:pPr>
                                                  <w:numPr>
                                                    <w:ilvl w:val="0"/>
                                                    <w:numId w:val="21"/>
                                                  </w:numPr>
                                                  <w:ind w:left="720" w:hanging="360"/>
                                                  <w:jc w:val="both"/>
                                                  <w:rPr>
                                                    <w:lang w:val="lt-LT"/>
                                                  </w:rPr>
                                                </w:pPr>
                                                <w:r w:rsidRPr="00B02438">
                                                  <w:rPr>
                                                    <w:b/>
                                                    <w:color w:val="000000"/>
                                                    <w:sz w:val="24"/>
                                                    <w:lang w:val="lt-LT"/>
                                                  </w:rPr>
                                                  <w:t>02.03.03. Uždavinys. Didinti socialinės paramos tikslingumą, prieinamumą, administravimo kokybę ir efektyvumą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A4639F" w:rsidRPr="00A4639F" w:rsidRDefault="00A4639F" w:rsidP="00A4639F">
                                                <w:pPr>
                                                  <w:numPr>
                                                    <w:ilvl w:val="0"/>
                                                    <w:numId w:val="22"/>
                                                  </w:numPr>
                                                  <w:ind w:left="720" w:hanging="360"/>
                                                  <w:jc w:val="both"/>
                                                  <w:rPr>
                                                    <w:lang w:val="lt-LT"/>
                                                  </w:rPr>
                                                </w:pPr>
                                                <w:r>
                                                  <w:rPr>
                                                    <w:color w:val="000000"/>
                                                    <w:sz w:val="24"/>
                                                    <w:lang w:val="lt-LT"/>
                                                  </w:rPr>
                                                  <w:t>Įgyvendinant uždavinį siekiama:</w:t>
                                                </w:r>
                                              </w:p>
                                              <w:p w:rsidR="00A4639F" w:rsidRPr="00A4639F" w:rsidRDefault="00E432D0" w:rsidP="00A4639F">
                                                <w:pPr>
                                                  <w:numPr>
                                                    <w:ilvl w:val="0"/>
                                                    <w:numId w:val="22"/>
                                                  </w:numPr>
                                                  <w:ind w:left="720" w:hanging="360"/>
                                                  <w:jc w:val="both"/>
                                                  <w:rPr>
                                                    <w:lang w:val="lt-LT"/>
                                                  </w:rPr>
                                                </w:pPr>
                                                <w:r w:rsidRPr="00B02438">
                                                  <w:rPr>
                                                    <w:color w:val="000000"/>
                                                    <w:sz w:val="24"/>
                                                    <w:lang w:val="lt-LT"/>
                                                  </w:rPr>
                                                  <w:t>užtikrinti piniginės socialinės paramos, socialinės paramos mokiniams, tikslinių kompensacijų ir kitų social</w:t>
                                                </w:r>
                                                <w:r w:rsidR="00A4639F">
                                                  <w:rPr>
                                                    <w:color w:val="000000"/>
                                                    <w:sz w:val="24"/>
                                                    <w:lang w:val="lt-LT"/>
                                                  </w:rPr>
                                                  <w:t>inių išmokų teikimą;</w:t>
                                                </w:r>
                                              </w:p>
                                              <w:p w:rsidR="00A4639F" w:rsidRPr="00A4639F" w:rsidRDefault="00E432D0" w:rsidP="00A4639F">
                                                <w:pPr>
                                                  <w:numPr>
                                                    <w:ilvl w:val="0"/>
                                                    <w:numId w:val="22"/>
                                                  </w:numPr>
                                                  <w:ind w:left="720" w:hanging="360"/>
                                                  <w:jc w:val="both"/>
                                                  <w:rPr>
                                                    <w:lang w:val="lt-LT"/>
                                                  </w:rPr>
                                                </w:pPr>
                                                <w:r w:rsidRPr="00B02438">
                                                  <w:rPr>
                                                    <w:color w:val="000000"/>
                                                    <w:sz w:val="24"/>
                                                    <w:lang w:val="lt-LT"/>
                                                  </w:rPr>
                                                  <w:t>organizuoti vienkartinės piniginės paramos (įstatymų n</w:t>
                                                </w:r>
                                                <w:r w:rsidR="00A4639F">
                                                  <w:rPr>
                                                    <w:color w:val="000000"/>
                                                    <w:sz w:val="24"/>
                                                    <w:lang w:val="lt-LT"/>
                                                  </w:rPr>
                                                  <w:t>enustatytais atvejais) skyrimą;</w:t>
                                                </w:r>
                                              </w:p>
                                              <w:p w:rsidR="00A4639F" w:rsidRPr="00A4639F" w:rsidRDefault="00E432D0" w:rsidP="00A4639F">
                                                <w:pPr>
                                                  <w:numPr>
                                                    <w:ilvl w:val="0"/>
                                                    <w:numId w:val="22"/>
                                                  </w:numPr>
                                                  <w:ind w:left="720" w:hanging="360"/>
                                                  <w:jc w:val="both"/>
                                                  <w:rPr>
                                                    <w:lang w:val="lt-LT"/>
                                                  </w:rPr>
                                                </w:pPr>
                                                <w:r w:rsidRPr="00B02438">
                                                  <w:rPr>
                                                    <w:color w:val="000000"/>
                                                    <w:sz w:val="24"/>
                                                    <w:lang w:val="lt-LT"/>
                                                  </w:rPr>
                                                  <w:t>organizuoti vienkartin</w:t>
                                                </w:r>
                                                <w:r w:rsidR="00A4639F">
                                                  <w:rPr>
                                                    <w:color w:val="000000"/>
                                                    <w:sz w:val="24"/>
                                                    <w:lang w:val="lt-LT"/>
                                                  </w:rPr>
                                                  <w:t>ės socialinės pašalpos skyrimą;</w:t>
                                                </w:r>
                                              </w:p>
                                              <w:p w:rsidR="00A4639F" w:rsidRPr="00A4639F" w:rsidRDefault="00E432D0" w:rsidP="00A4639F">
                                                <w:pPr>
                                                  <w:numPr>
                                                    <w:ilvl w:val="0"/>
                                                    <w:numId w:val="22"/>
                                                  </w:numPr>
                                                  <w:ind w:left="720" w:hanging="360"/>
                                                  <w:jc w:val="both"/>
                                                  <w:rPr>
                                                    <w:lang w:val="lt-LT"/>
                                                  </w:rPr>
                                                </w:pPr>
                                                <w:r w:rsidRPr="00B02438">
                                                  <w:rPr>
                                                    <w:color w:val="000000"/>
                                                    <w:sz w:val="24"/>
                                                    <w:lang w:val="lt-LT"/>
                                                  </w:rPr>
                                                  <w:t>organizuo</w:t>
                                                </w:r>
                                                <w:r w:rsidR="00A4639F">
                                                  <w:rPr>
                                                    <w:color w:val="000000"/>
                                                    <w:sz w:val="24"/>
                                                    <w:lang w:val="lt-LT"/>
                                                  </w:rPr>
                                                  <w:t>ti socialinės pašalpos skyrimą;</w:t>
                                                </w:r>
                                              </w:p>
                                              <w:p w:rsidR="00A4639F" w:rsidRPr="00A4639F" w:rsidRDefault="00E432D0" w:rsidP="00A4639F">
                                                <w:pPr>
                                                  <w:numPr>
                                                    <w:ilvl w:val="0"/>
                                                    <w:numId w:val="22"/>
                                                  </w:numPr>
                                                  <w:ind w:left="720" w:hanging="360"/>
                                                  <w:jc w:val="both"/>
                                                  <w:rPr>
                                                    <w:lang w:val="lt-LT"/>
                                                  </w:rPr>
                                                </w:pPr>
                                                <w:r w:rsidRPr="00B02438">
                                                  <w:rPr>
                                                    <w:color w:val="000000"/>
                                                    <w:sz w:val="24"/>
                                                    <w:lang w:val="lt-LT"/>
                                                  </w:rPr>
                                                  <w:t>vykdyti kompensacijų nepasiturintiems gyventojams už g</w:t>
                                                </w:r>
                                                <w:r w:rsidR="00A4639F">
                                                  <w:rPr>
                                                    <w:color w:val="000000"/>
                                                    <w:sz w:val="24"/>
                                                    <w:lang w:val="lt-LT"/>
                                                  </w:rPr>
                                                  <w:t>eriamąjį vandenį teikimą;</w:t>
                                                </w:r>
                                              </w:p>
                                              <w:p w:rsidR="00A4639F" w:rsidRPr="00A4639F" w:rsidRDefault="00E432D0" w:rsidP="00A4639F">
                                                <w:pPr>
                                                  <w:numPr>
                                                    <w:ilvl w:val="0"/>
                                                    <w:numId w:val="22"/>
                                                  </w:numPr>
                                                  <w:ind w:left="720" w:hanging="360"/>
                                                  <w:jc w:val="both"/>
                                                  <w:rPr>
                                                    <w:lang w:val="lt-LT"/>
                                                  </w:rPr>
                                                </w:pPr>
                                                <w:r w:rsidRPr="00B02438">
                                                  <w:rPr>
                                                    <w:color w:val="000000"/>
                                                    <w:sz w:val="24"/>
                                                    <w:lang w:val="lt-LT"/>
                                                  </w:rPr>
                                                  <w:t>vykdyti kompensacijų nepasiturintiems gyventojams už šiluminę energiją patiektą gyvenamosioms patalpoms šildyti (šilumą te</w:t>
                                                </w:r>
                                                <w:r w:rsidR="00A4639F">
                                                  <w:rPr>
                                                    <w:color w:val="000000"/>
                                                    <w:sz w:val="24"/>
                                                    <w:lang w:val="lt-LT"/>
                                                  </w:rPr>
                                                  <w:t>ikiant centralizuotai) teikimą;</w:t>
                                                </w:r>
                                              </w:p>
                                              <w:p w:rsidR="00A4639F" w:rsidRPr="00A4639F" w:rsidRDefault="00E432D0" w:rsidP="00A4639F">
                                                <w:pPr>
                                                  <w:numPr>
                                                    <w:ilvl w:val="0"/>
                                                    <w:numId w:val="22"/>
                                                  </w:numPr>
                                                  <w:ind w:left="720" w:hanging="360"/>
                                                  <w:jc w:val="both"/>
                                                  <w:rPr>
                                                    <w:lang w:val="lt-LT"/>
                                                  </w:rPr>
                                                </w:pPr>
                                                <w:r w:rsidRPr="00B02438">
                                                  <w:rPr>
                                                    <w:color w:val="000000"/>
                                                    <w:sz w:val="24"/>
                                                    <w:lang w:val="lt-LT"/>
                                                  </w:rPr>
                                                  <w:t>vykdyti kompensacijų nepasiturintiems gyventojams už šiluminę energiją patiektą ka</w:t>
                                                </w:r>
                                                <w:r w:rsidR="00A4639F">
                                                  <w:rPr>
                                                    <w:color w:val="000000"/>
                                                    <w:sz w:val="24"/>
                                                    <w:lang w:val="lt-LT"/>
                                                  </w:rPr>
                                                  <w:t>rštam vandeniui ruošti teikimą;</w:t>
                                                </w:r>
                                              </w:p>
                                              <w:p w:rsidR="00A4639F" w:rsidRPr="00A4639F" w:rsidRDefault="00E432D0" w:rsidP="00A4639F">
                                                <w:pPr>
                                                  <w:numPr>
                                                    <w:ilvl w:val="0"/>
                                                    <w:numId w:val="22"/>
                                                  </w:numPr>
                                                  <w:ind w:left="720" w:hanging="360"/>
                                                  <w:jc w:val="both"/>
                                                  <w:rPr>
                                                    <w:lang w:val="lt-LT"/>
                                                  </w:rPr>
                                                </w:pPr>
                                                <w:r w:rsidRPr="00B02438">
                                                  <w:rPr>
                                                    <w:color w:val="000000"/>
                                                    <w:sz w:val="24"/>
                                                    <w:lang w:val="lt-LT"/>
                                                  </w:rPr>
                                                  <w:t>vykdyti kompensacijų nepasiturintiems gyventojams už šiluminę energiją patiektą gyvenamosioms patalpoms šildyti (kt. ene</w:t>
                                                </w:r>
                                                <w:r w:rsidR="00A4639F">
                                                  <w:rPr>
                                                    <w:color w:val="000000"/>
                                                    <w:sz w:val="24"/>
                                                    <w:lang w:val="lt-LT"/>
                                                  </w:rPr>
                                                  <w:t>rgijos ir kuro rūšims) teikimą;</w:t>
                                                </w:r>
                                              </w:p>
                                              <w:p w:rsidR="00A4639F" w:rsidRPr="00A4639F" w:rsidRDefault="00E432D0" w:rsidP="00A4639F">
                                                <w:pPr>
                                                  <w:numPr>
                                                    <w:ilvl w:val="0"/>
                                                    <w:numId w:val="22"/>
                                                  </w:numPr>
                                                  <w:ind w:left="720" w:hanging="360"/>
                                                  <w:jc w:val="both"/>
                                                  <w:rPr>
                                                    <w:lang w:val="lt-LT"/>
                                                  </w:rPr>
                                                </w:pPr>
                                                <w:r w:rsidRPr="00B02438">
                                                  <w:rPr>
                                                    <w:color w:val="000000"/>
                                                    <w:sz w:val="24"/>
                                                    <w:lang w:val="lt-LT"/>
                                                  </w:rPr>
                                                  <w:t>vykdyti kredito, paimto daugiabučiam namui atnaujinti (modernizuoti) ir palūkanų apmokėjimą už asmenis turinčius teisę į būst</w:t>
                                                </w:r>
                                                <w:r w:rsidR="00A4639F">
                                                  <w:rPr>
                                                    <w:color w:val="000000"/>
                                                    <w:sz w:val="24"/>
                                                    <w:lang w:val="lt-LT"/>
                                                  </w:rPr>
                                                  <w:t>o šildymo išlaidų kompensaciją;</w:t>
                                                </w:r>
                                              </w:p>
                                              <w:p w:rsidR="00A4639F" w:rsidRPr="00A4639F" w:rsidRDefault="00E432D0" w:rsidP="00A4639F">
                                                <w:pPr>
                                                  <w:numPr>
                                                    <w:ilvl w:val="0"/>
                                                    <w:numId w:val="22"/>
                                                  </w:numPr>
                                                  <w:ind w:left="720" w:hanging="360"/>
                                                  <w:jc w:val="both"/>
                                                  <w:rPr>
                                                    <w:lang w:val="lt-LT"/>
                                                  </w:rPr>
                                                </w:pPr>
                                                <w:r w:rsidRPr="00B02438">
                                                  <w:rPr>
                                                    <w:color w:val="000000"/>
                                                    <w:sz w:val="24"/>
                                                    <w:lang w:val="lt-LT"/>
                                                  </w:rPr>
                                                  <w:t xml:space="preserve">kompensuoti už ikimokyklinio amžiaus vaikų ugdymą Kauno miesto nevalstybinėse švietimo įstaigose, vykdančiose </w:t>
                                                </w:r>
                                                <w:r w:rsidR="00A4639F">
                                                  <w:rPr>
                                                    <w:color w:val="000000"/>
                                                    <w:sz w:val="24"/>
                                                    <w:lang w:val="lt-LT"/>
                                                  </w:rPr>
                                                  <w:t>ikimokyklinio ugdymo programas;</w:t>
                                                </w:r>
                                              </w:p>
                                              <w:p w:rsidR="00A4639F" w:rsidRPr="00A4639F" w:rsidRDefault="00E432D0" w:rsidP="00A4639F">
                                                <w:pPr>
                                                  <w:numPr>
                                                    <w:ilvl w:val="0"/>
                                                    <w:numId w:val="22"/>
                                                  </w:numPr>
                                                  <w:ind w:left="720" w:hanging="360"/>
                                                  <w:jc w:val="both"/>
                                                  <w:rPr>
                                                    <w:lang w:val="lt-LT"/>
                                                  </w:rPr>
                                                </w:pPr>
                                                <w:r w:rsidRPr="00B02438">
                                                  <w:rPr>
                                                    <w:color w:val="000000"/>
                                                    <w:sz w:val="24"/>
                                                    <w:lang w:val="lt-LT"/>
                                                  </w:rPr>
                                                  <w:t>finansuoti išmokų mokėjimo</w:t>
                                                </w:r>
                                                <w:r w:rsidR="00A4639F">
                                                  <w:rPr>
                                                    <w:color w:val="000000"/>
                                                    <w:sz w:val="24"/>
                                                    <w:lang w:val="lt-LT"/>
                                                  </w:rPr>
                                                  <w:t xml:space="preserve"> per bankus ir paštus išlaidas;</w:t>
                                                </w:r>
                                              </w:p>
                                              <w:p w:rsidR="00A4639F" w:rsidRPr="00A4639F" w:rsidRDefault="00E432D0" w:rsidP="00A4639F">
                                                <w:pPr>
                                                  <w:numPr>
                                                    <w:ilvl w:val="0"/>
                                                    <w:numId w:val="22"/>
                                                  </w:numPr>
                                                  <w:ind w:left="720" w:hanging="360"/>
                                                  <w:jc w:val="both"/>
                                                  <w:rPr>
                                                    <w:lang w:val="lt-LT"/>
                                                  </w:rPr>
                                                </w:pPr>
                                                <w:r w:rsidRPr="00B02438">
                                                  <w:rPr>
                                                    <w:color w:val="000000"/>
                                                    <w:sz w:val="24"/>
                                                    <w:lang w:val="lt-LT"/>
                                                  </w:rPr>
                                                  <w:t>orga</w:t>
                                                </w:r>
                                                <w:r w:rsidR="00A4639F">
                                                  <w:rPr>
                                                    <w:color w:val="000000"/>
                                                    <w:sz w:val="24"/>
                                                    <w:lang w:val="lt-LT"/>
                                                  </w:rPr>
                                                  <w:t>nizuoti išmokų vaikams skyrimą;</w:t>
                                                </w:r>
                                              </w:p>
                                              <w:p w:rsidR="00A4639F" w:rsidRPr="00A4639F" w:rsidRDefault="00E432D0" w:rsidP="00A4639F">
                                                <w:pPr>
                                                  <w:numPr>
                                                    <w:ilvl w:val="0"/>
                                                    <w:numId w:val="22"/>
                                                  </w:numPr>
                                                  <w:ind w:left="720" w:hanging="360"/>
                                                  <w:jc w:val="both"/>
                                                  <w:rPr>
                                                    <w:lang w:val="lt-LT"/>
                                                  </w:rPr>
                                                </w:pPr>
                                                <w:r w:rsidRPr="00B02438">
                                                  <w:rPr>
                                                    <w:color w:val="000000"/>
                                                    <w:sz w:val="24"/>
                                                    <w:lang w:val="lt-LT"/>
                                                  </w:rPr>
                                                  <w:t xml:space="preserve">vykdyti </w:t>
                                                </w:r>
                                                <w:r w:rsidR="00A4639F">
                                                  <w:rPr>
                                                    <w:color w:val="000000"/>
                                                    <w:sz w:val="24"/>
                                                    <w:lang w:val="lt-LT"/>
                                                  </w:rPr>
                                                  <w:t>tikslinių kompensacijų skyrimą;</w:t>
                                                </w:r>
                                              </w:p>
                                              <w:p w:rsidR="00A4639F" w:rsidRPr="00A4639F" w:rsidRDefault="00E432D0" w:rsidP="00A4639F">
                                                <w:pPr>
                                                  <w:numPr>
                                                    <w:ilvl w:val="0"/>
                                                    <w:numId w:val="22"/>
                                                  </w:numPr>
                                                  <w:ind w:left="720" w:hanging="360"/>
                                                  <w:jc w:val="both"/>
                                                  <w:rPr>
                                                    <w:lang w:val="lt-LT"/>
                                                  </w:rPr>
                                                </w:pPr>
                                                <w:r w:rsidRPr="00B02438">
                                                  <w:rPr>
                                                    <w:color w:val="000000"/>
                                                    <w:sz w:val="24"/>
                                                    <w:lang w:val="lt-LT"/>
                                                  </w:rPr>
                                                  <w:t>organizuoti social</w:t>
                                                </w:r>
                                                <w:r w:rsidR="00A4639F">
                                                  <w:rPr>
                                                    <w:color w:val="000000"/>
                                                    <w:sz w:val="24"/>
                                                    <w:lang w:val="lt-LT"/>
                                                  </w:rPr>
                                                  <w:t>inės paramos mokiniams skyrimą;</w:t>
                                                </w:r>
                                              </w:p>
                                              <w:p w:rsidR="00D959B3" w:rsidRPr="00D959B3" w:rsidRDefault="00E432D0" w:rsidP="00A4639F">
                                                <w:pPr>
                                                  <w:numPr>
                                                    <w:ilvl w:val="0"/>
                                                    <w:numId w:val="22"/>
                                                  </w:numPr>
                                                  <w:ind w:left="720" w:hanging="360"/>
                                                  <w:jc w:val="both"/>
                                                  <w:rPr>
                                                    <w:lang w:val="lt-LT"/>
                                                  </w:rPr>
                                                </w:pPr>
                                                <w:r w:rsidRPr="00B02438">
                                                  <w:rPr>
                                                    <w:color w:val="000000"/>
                                                    <w:sz w:val="24"/>
                                                    <w:lang w:val="lt-LT"/>
                                                  </w:rPr>
                                                  <w:t xml:space="preserve">vykdyti kompensacijų už suteiktas lengvatas asmenims, nukentėjusiems nuo 1991 m. sausio 11-13 d. ir po to vykdytos SSRS agresijos skyrimą;    </w:t>
                                                </w:r>
                                              </w:p>
                                              <w:p w:rsidR="00A4639F" w:rsidRPr="00A4639F" w:rsidRDefault="00E432D0" w:rsidP="00A4639F">
                                                <w:pPr>
                                                  <w:numPr>
                                                    <w:ilvl w:val="0"/>
                                                    <w:numId w:val="22"/>
                                                  </w:numPr>
                                                  <w:ind w:left="720" w:hanging="360"/>
                                                  <w:jc w:val="both"/>
                                                  <w:rPr>
                                                    <w:lang w:val="lt-LT"/>
                                                  </w:rPr>
                                                </w:pPr>
                                                <w:r w:rsidRPr="00B02438">
                                                  <w:rPr>
                                                    <w:color w:val="000000"/>
                                                    <w:sz w:val="24"/>
                                                    <w:lang w:val="lt-LT"/>
                                                  </w:rPr>
                                                  <w:t>organizuoti  paramos mirties atveju Ka</w:t>
                                                </w:r>
                                                <w:r w:rsidR="00A4639F">
                                                  <w:rPr>
                                                    <w:color w:val="000000"/>
                                                    <w:sz w:val="24"/>
                                                    <w:lang w:val="lt-LT"/>
                                                  </w:rPr>
                                                  <w:t>uno miesto gyventojams skyrimą;</w:t>
                                                </w:r>
                                              </w:p>
                                              <w:p w:rsidR="00A4639F" w:rsidRPr="00A4639F" w:rsidRDefault="00E432D0" w:rsidP="00A4639F">
                                                <w:pPr>
                                                  <w:numPr>
                                                    <w:ilvl w:val="0"/>
                                                    <w:numId w:val="22"/>
                                                  </w:numPr>
                                                  <w:ind w:left="720" w:hanging="360"/>
                                                  <w:jc w:val="both"/>
                                                  <w:rPr>
                                                    <w:lang w:val="lt-LT"/>
                                                  </w:rPr>
                                                </w:pPr>
                                                <w:r w:rsidRPr="00B02438">
                                                  <w:rPr>
                                                    <w:color w:val="000000"/>
                                                    <w:sz w:val="24"/>
                                                    <w:lang w:val="lt-LT"/>
                                                  </w:rPr>
                                                  <w:t>organizuoti pagalbos pinigų skyrimą vaiko laikiniesiems ir nuolatiniams glob</w:t>
                                                </w:r>
                                                <w:r w:rsidR="00A4639F">
                                                  <w:rPr>
                                                    <w:color w:val="000000"/>
                                                    <w:sz w:val="24"/>
                                                    <w:lang w:val="lt-LT"/>
                                                  </w:rPr>
                                                  <w:t>ėjams (rūpintojams), šeimynoms;</w:t>
                                                </w:r>
                                              </w:p>
                                              <w:p w:rsidR="00E432D0" w:rsidRPr="00B02438" w:rsidRDefault="00E432D0" w:rsidP="00A4639F">
                                                <w:pPr>
                                                  <w:numPr>
                                                    <w:ilvl w:val="0"/>
                                                    <w:numId w:val="22"/>
                                                  </w:numPr>
                                                  <w:ind w:left="720" w:hanging="360"/>
                                                  <w:jc w:val="both"/>
                                                  <w:rPr>
                                                    <w:lang w:val="lt-LT"/>
                                                  </w:rPr>
                                                </w:pPr>
                                                <w:r w:rsidRPr="00B02438">
                                                  <w:rPr>
                                                    <w:color w:val="000000"/>
                                                    <w:sz w:val="24"/>
                                                    <w:lang w:val="lt-LT"/>
                                                  </w:rPr>
                                                  <w:t>vykdyti būsto nuomos ir išperkamosios būsto nuomos mokesčių dalies kompensacijų    teikimą.</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5540B9" w:rsidRDefault="00FB6D7A" w:rsidP="005540B9">
                                                      <w:pPr>
                                                        <w:jc w:val="center"/>
                                                        <w:rPr>
                                                          <w:b/>
                                                          <w:lang w:val="lt-LT"/>
                                                        </w:rPr>
                                                      </w:pPr>
                                                      <w:r w:rsidRPr="005540B9">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5540B9">
                                                      <w:pPr>
                                                        <w:jc w:val="both"/>
                                                        <w:rPr>
                                                          <w:lang w:val="lt-LT"/>
                                                        </w:rPr>
                                                      </w:pPr>
                                                      <w:r w:rsidRPr="00B02438">
                                                        <w:rPr>
                                                          <w:color w:val="000000"/>
                                                          <w:sz w:val="24"/>
                                                          <w:lang w:val="lt-LT"/>
                                                        </w:rPr>
                                                        <w:t>Socialinių pašalpų gavėjų skaičius  lyginant su vidutiniu socialinių pašalpų gavėjų skaičiumi   didžiuosiuose miestuose, 1000-iui gyventojų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5540B9">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5540B9">
                                                      <w:pPr>
                                                        <w:jc w:val="center"/>
                                                        <w:rPr>
                                                          <w:lang w:val="lt-LT"/>
                                                        </w:rPr>
                                                      </w:pPr>
                                                      <w:r w:rsidRPr="00B02438">
                                                        <w:rPr>
                                                          <w:color w:val="000000"/>
                                                          <w:sz w:val="24"/>
                                                          <w:lang w:val="lt-LT"/>
                                                        </w:rPr>
                                                        <w:t>13,00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5540B9">
                                                      <w:pPr>
                                                        <w:jc w:val="center"/>
                                                        <w:rPr>
                                                          <w:lang w:val="lt-LT"/>
                                                        </w:rPr>
                                                      </w:pPr>
                                                      <w:r w:rsidRPr="00B02438">
                                                        <w:rPr>
                                                          <w:color w:val="000000"/>
                                                          <w:sz w:val="24"/>
                                                          <w:lang w:val="lt-LT"/>
                                                        </w:rPr>
                                                        <w:t>12,50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5540B9">
                                                      <w:pPr>
                                                        <w:jc w:val="center"/>
                                                        <w:rPr>
                                                          <w:lang w:val="lt-LT"/>
                                                        </w:rPr>
                                                      </w:pPr>
                                                      <w:r w:rsidRPr="00B02438">
                                                        <w:rPr>
                                                          <w:color w:val="000000"/>
                                                          <w:sz w:val="24"/>
                                                          <w:lang w:val="lt-LT"/>
                                                        </w:rPr>
                                                        <w:t>12,00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5540B9">
                                                      <w:pPr>
                                                        <w:jc w:val="both"/>
                                                        <w:rPr>
                                                          <w:lang w:val="lt-LT"/>
                                                        </w:rPr>
                                                      </w:pPr>
                                                      <w:r w:rsidRPr="00B02438">
                                                        <w:rPr>
                                                          <w:color w:val="000000"/>
                                                          <w:sz w:val="24"/>
                                                          <w:lang w:val="lt-LT"/>
                                                        </w:rPr>
                                                        <w:t>Neišmokėtų išmokų ir kompensacijų, kurių mokėjimas nutrauktas nustačius jų mokėjimo nepagrįstumą, dalis nuo bendro paskirtų išmokų ir kompensacijų skaičiaus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5540B9">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5540B9">
                                                      <w:pPr>
                                                        <w:jc w:val="center"/>
                                                        <w:rPr>
                                                          <w:lang w:val="lt-LT"/>
                                                        </w:rPr>
                                                      </w:pPr>
                                                      <w:r w:rsidRPr="00B02438">
                                                        <w:rPr>
                                                          <w:color w:val="000000"/>
                                                          <w:sz w:val="24"/>
                                                          <w:lang w:val="lt-LT"/>
                                                        </w:rPr>
                                                        <w:t>7,50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5540B9">
                                                      <w:pPr>
                                                        <w:jc w:val="center"/>
                                                        <w:rPr>
                                                          <w:lang w:val="lt-LT"/>
                                                        </w:rPr>
                                                      </w:pPr>
                                                      <w:r w:rsidRPr="00B02438">
                                                        <w:rPr>
                                                          <w:color w:val="000000"/>
                                                          <w:sz w:val="24"/>
                                                          <w:lang w:val="lt-LT"/>
                                                        </w:rPr>
                                                        <w:t>7,42</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5540B9">
                                                      <w:pPr>
                                                        <w:jc w:val="center"/>
                                                        <w:rPr>
                                                          <w:lang w:val="lt-LT"/>
                                                        </w:rPr>
                                                      </w:pPr>
                                                      <w:r w:rsidRPr="00B02438">
                                                        <w:rPr>
                                                          <w:color w:val="000000"/>
                                                          <w:sz w:val="24"/>
                                                          <w:lang w:val="lt-LT"/>
                                                        </w:rPr>
                                                        <w:t>7,01</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5540B9">
                                                <w:pPr>
                                                  <w:numPr>
                                                    <w:ilvl w:val="0"/>
                                                    <w:numId w:val="23"/>
                                                  </w:numPr>
                                                  <w:ind w:left="720" w:hanging="360"/>
                                                  <w:jc w:val="both"/>
                                                  <w:rPr>
                                                    <w:lang w:val="lt-LT"/>
                                                  </w:rPr>
                                                </w:pPr>
                                                <w:r w:rsidRPr="00B02438">
                                                  <w:rPr>
                                                    <w:b/>
                                                    <w:color w:val="000000"/>
                                                    <w:sz w:val="24"/>
                                                    <w:lang w:val="lt-LT"/>
                                                  </w:rPr>
                                                  <w:t>02.03.04. Uždavinys. Skatinti  socialinių paslaugų plėtrą  ir plėtoti socialinių paslaugų  infrastruktūrą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5540B9" w:rsidRPr="005540B9" w:rsidRDefault="005540B9" w:rsidP="005540B9">
                                                <w:pPr>
                                                  <w:numPr>
                                                    <w:ilvl w:val="0"/>
                                                    <w:numId w:val="24"/>
                                                  </w:numPr>
                                                  <w:ind w:left="720" w:hanging="360"/>
                                                  <w:jc w:val="both"/>
                                                  <w:rPr>
                                                    <w:lang w:val="lt-LT"/>
                                                  </w:rPr>
                                                </w:pPr>
                                                <w:r>
                                                  <w:rPr>
                                                    <w:color w:val="000000"/>
                                                    <w:sz w:val="24"/>
                                                    <w:lang w:val="lt-LT"/>
                                                  </w:rPr>
                                                  <w:t>Įgyvendinant uždavinį siekiama:</w:t>
                                                </w:r>
                                              </w:p>
                                              <w:p w:rsidR="005540B9" w:rsidRPr="005540B9" w:rsidRDefault="00E432D0" w:rsidP="005540B9">
                                                <w:pPr>
                                                  <w:numPr>
                                                    <w:ilvl w:val="0"/>
                                                    <w:numId w:val="24"/>
                                                  </w:numPr>
                                                  <w:ind w:left="720" w:hanging="360"/>
                                                  <w:jc w:val="both"/>
                                                  <w:rPr>
                                                    <w:lang w:val="lt-LT"/>
                                                  </w:rPr>
                                                </w:pPr>
                                                <w:r w:rsidRPr="00B02438">
                                                  <w:rPr>
                                                    <w:color w:val="000000"/>
                                                    <w:sz w:val="24"/>
                                                    <w:lang w:val="lt-LT"/>
                                                  </w:rPr>
                                                  <w:t>plėtoti socialines paslaugas, teikiant kompleksinę pagalbą krizinėje situacijoje atsidūrusioms šeimoms (smurto šeimoje atvejai, tėvystės įgūdžių stoka ir kt. krizės)</w:t>
                                                </w:r>
                                                <w:r w:rsidRPr="00B02438">
                                                  <w:rPr>
                                                    <w:color w:val="000000"/>
                                                    <w:sz w:val="24"/>
                                                    <w:lang w:val="lt-LT"/>
                                                  </w:rPr>
                                                  <w:br/>
                                                  <w:t>didinti socialinių paslaugų šeimoms pr</w:t>
                                                </w:r>
                                                <w:r w:rsidR="005540B9">
                                                  <w:rPr>
                                                    <w:color w:val="000000"/>
                                                    <w:sz w:val="24"/>
                                                    <w:lang w:val="lt-LT"/>
                                                  </w:rPr>
                                                  <w:t>ieinamumą ir gerinti jų kokybę;</w:t>
                                                </w:r>
                                              </w:p>
                                              <w:p w:rsidR="005540B9" w:rsidRPr="005540B9" w:rsidRDefault="00E432D0" w:rsidP="005540B9">
                                                <w:pPr>
                                                  <w:numPr>
                                                    <w:ilvl w:val="0"/>
                                                    <w:numId w:val="24"/>
                                                  </w:numPr>
                                                  <w:ind w:left="720" w:hanging="360"/>
                                                  <w:jc w:val="both"/>
                                                  <w:rPr>
                                                    <w:lang w:val="lt-LT"/>
                                                  </w:rPr>
                                                </w:pPr>
                                                <w:r w:rsidRPr="00B02438">
                                                  <w:rPr>
                                                    <w:color w:val="000000"/>
                                                    <w:sz w:val="24"/>
                                                    <w:lang w:val="lt-LT"/>
                                                  </w:rPr>
                                                  <w:t xml:space="preserve">gerinti paslaugų socialinę riziką patiriantiems </w:t>
                                                </w:r>
                                                <w:r w:rsidR="005540B9">
                                                  <w:rPr>
                                                    <w:color w:val="000000"/>
                                                    <w:sz w:val="24"/>
                                                    <w:lang w:val="lt-LT"/>
                                                  </w:rPr>
                                                  <w:t>asmenims kokybę ir prieinamumą;</w:t>
                                                </w:r>
                                              </w:p>
                                              <w:p w:rsidR="005540B9" w:rsidRPr="005540B9" w:rsidRDefault="00E432D0" w:rsidP="005540B9">
                                                <w:pPr>
                                                  <w:numPr>
                                                    <w:ilvl w:val="0"/>
                                                    <w:numId w:val="24"/>
                                                  </w:numPr>
                                                  <w:ind w:left="720" w:hanging="360"/>
                                                  <w:jc w:val="both"/>
                                                  <w:rPr>
                                                    <w:lang w:val="lt-LT"/>
                                                  </w:rPr>
                                                </w:pPr>
                                                <w:r w:rsidRPr="00B02438">
                                                  <w:rPr>
                                                    <w:color w:val="000000"/>
                                                    <w:sz w:val="24"/>
                                                    <w:lang w:val="lt-LT"/>
                                                  </w:rPr>
                                                  <w:t>gerinti socialinių paslaugų prieinamumą  ir kokybę pagyvenu</w:t>
                                                </w:r>
                                                <w:r w:rsidR="005540B9">
                                                  <w:rPr>
                                                    <w:color w:val="000000"/>
                                                    <w:sz w:val="24"/>
                                                    <w:lang w:val="lt-LT"/>
                                                  </w:rPr>
                                                  <w:t>sio ir senyvo amžiaus asmenims;</w:t>
                                                </w:r>
                                              </w:p>
                                              <w:p w:rsidR="005540B9" w:rsidRPr="005540B9" w:rsidRDefault="00E432D0" w:rsidP="005540B9">
                                                <w:pPr>
                                                  <w:numPr>
                                                    <w:ilvl w:val="0"/>
                                                    <w:numId w:val="24"/>
                                                  </w:numPr>
                                                  <w:ind w:left="720" w:hanging="360"/>
                                                  <w:jc w:val="both"/>
                                                  <w:rPr>
                                                    <w:lang w:val="lt-LT"/>
                                                  </w:rPr>
                                                </w:pPr>
                                                <w:r w:rsidRPr="00B02438">
                                                  <w:rPr>
                                                    <w:color w:val="000000"/>
                                                    <w:sz w:val="24"/>
                                                    <w:lang w:val="lt-LT"/>
                                                  </w:rPr>
                                                  <w:t>plėtoti kompleksines socialines paslaugas globėjų ir įtėvių šeimoms;</w:t>
                                                </w:r>
                                                <w:r w:rsidRPr="00B02438">
                                                  <w:rPr>
                                                    <w:color w:val="000000"/>
                                                    <w:sz w:val="24"/>
                                                    <w:lang w:val="lt-LT"/>
                                                  </w:rPr>
                                                  <w:br/>
                                                  <w:t>užtikrinti savarankiško gyvenimo namų paslaugas jaunuoliams,</w:t>
                                                </w:r>
                                                <w:r w:rsidR="005540B9">
                                                  <w:rPr>
                                                    <w:color w:val="000000"/>
                                                    <w:sz w:val="24"/>
                                                    <w:lang w:val="lt-LT"/>
                                                  </w:rPr>
                                                  <w:t xml:space="preserve"> išėjusiems iš globos sistemos;</w:t>
                                                </w:r>
                                              </w:p>
                                              <w:p w:rsidR="005540B9" w:rsidRPr="005540B9" w:rsidRDefault="00E432D0" w:rsidP="005540B9">
                                                <w:pPr>
                                                  <w:numPr>
                                                    <w:ilvl w:val="0"/>
                                                    <w:numId w:val="24"/>
                                                  </w:numPr>
                                                  <w:ind w:left="720" w:hanging="360"/>
                                                  <w:jc w:val="both"/>
                                                  <w:rPr>
                                                    <w:lang w:val="lt-LT"/>
                                                  </w:rPr>
                                                </w:pPr>
                                                <w:r w:rsidRPr="00B02438">
                                                  <w:rPr>
                                                    <w:color w:val="000000"/>
                                                    <w:sz w:val="24"/>
                                                    <w:lang w:val="lt-LT"/>
                                                  </w:rPr>
                                                  <w:t>plėtoti kompleksines paslaugas vaikams, turintiems elgesio ir emocijų bei psichinės sveikatos sutrikimų, taip pat serga</w:t>
                                                </w:r>
                                                <w:r w:rsidR="005540B9">
                                                  <w:rPr>
                                                    <w:color w:val="000000"/>
                                                    <w:sz w:val="24"/>
                                                    <w:lang w:val="lt-LT"/>
                                                  </w:rPr>
                                                  <w:t xml:space="preserve">ntiems priklausomybių ligomis; </w:t>
                                                </w:r>
                                              </w:p>
                                              <w:p w:rsidR="005540B9" w:rsidRPr="005540B9" w:rsidRDefault="00E432D0" w:rsidP="005540B9">
                                                <w:pPr>
                                                  <w:numPr>
                                                    <w:ilvl w:val="0"/>
                                                    <w:numId w:val="24"/>
                                                  </w:numPr>
                                                  <w:ind w:left="720" w:hanging="360"/>
                                                  <w:jc w:val="both"/>
                                                  <w:rPr>
                                                    <w:lang w:val="lt-LT"/>
                                                  </w:rPr>
                                                </w:pPr>
                                                <w:r w:rsidRPr="00B02438">
                                                  <w:rPr>
                                                    <w:color w:val="000000"/>
                                                    <w:sz w:val="24"/>
                                                    <w:lang w:val="lt-LT"/>
                                                  </w:rPr>
                                                  <w:t>atnaujinti ir plėtoti Saviva</w:t>
                                                </w:r>
                                                <w:r w:rsidR="005540B9">
                                                  <w:rPr>
                                                    <w:color w:val="000000"/>
                                                    <w:sz w:val="24"/>
                                                    <w:lang w:val="lt-LT"/>
                                                  </w:rPr>
                                                  <w:t xml:space="preserve">ldybės socialinio būsto fondą; </w:t>
                                                </w:r>
                                              </w:p>
                                              <w:p w:rsidR="005540B9" w:rsidRPr="005540B9" w:rsidRDefault="00E432D0" w:rsidP="005540B9">
                                                <w:pPr>
                                                  <w:numPr>
                                                    <w:ilvl w:val="0"/>
                                                    <w:numId w:val="24"/>
                                                  </w:numPr>
                                                  <w:ind w:left="720" w:hanging="360"/>
                                                  <w:jc w:val="both"/>
                                                  <w:rPr>
                                                    <w:lang w:val="lt-LT"/>
                                                  </w:rPr>
                                                </w:pPr>
                                                <w:r w:rsidRPr="00B02438">
                                                  <w:rPr>
                                                    <w:color w:val="000000"/>
                                                    <w:sz w:val="24"/>
                                                    <w:lang w:val="lt-LT"/>
                                                  </w:rPr>
                                                  <w:t>tobulinti infrastruktūros pr</w:t>
                                                </w:r>
                                                <w:r w:rsidR="005540B9">
                                                  <w:rPr>
                                                    <w:color w:val="000000"/>
                                                    <w:sz w:val="24"/>
                                                    <w:lang w:val="lt-LT"/>
                                                  </w:rPr>
                                                  <w:t xml:space="preserve">ieinamumą asmenims su negalia; </w:t>
                                                </w:r>
                                              </w:p>
                                              <w:p w:rsidR="00E432D0" w:rsidRPr="00B02438" w:rsidRDefault="00E432D0" w:rsidP="005540B9">
                                                <w:pPr>
                                                  <w:numPr>
                                                    <w:ilvl w:val="0"/>
                                                    <w:numId w:val="24"/>
                                                  </w:numPr>
                                                  <w:ind w:left="720" w:hanging="360"/>
                                                  <w:jc w:val="both"/>
                                                  <w:rPr>
                                                    <w:lang w:val="lt-LT"/>
                                                  </w:rPr>
                                                </w:pPr>
                                                <w:r w:rsidRPr="00B02438">
                                                  <w:rPr>
                                                    <w:color w:val="000000"/>
                                                    <w:sz w:val="24"/>
                                                    <w:lang w:val="lt-LT"/>
                                                  </w:rPr>
                                                  <w:t>plėtoti socialines paslaugas neįgaliems vaikams ir suaugusiems asmenims ir jų šeimoms</w:t>
                                                </w:r>
                                                <w:r w:rsidR="005540B9">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D76DBE" w:rsidRDefault="00D76DBE" w:rsidP="00D76DBE">
                                                      <w:pPr>
                                                        <w:jc w:val="center"/>
                                                        <w:rPr>
                                                          <w:b/>
                                                          <w:lang w:val="lt-LT"/>
                                                        </w:rPr>
                                                      </w:pPr>
                                                      <w:r w:rsidRPr="00D76DBE">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D76DBE">
                                                      <w:pPr>
                                                        <w:jc w:val="both"/>
                                                        <w:rPr>
                                                          <w:lang w:val="lt-LT"/>
                                                        </w:rPr>
                                                      </w:pPr>
                                                      <w:r w:rsidRPr="00B02438">
                                                        <w:rPr>
                                                          <w:color w:val="000000"/>
                                                          <w:sz w:val="24"/>
                                                          <w:lang w:val="lt-LT"/>
                                                        </w:rPr>
                                                        <w:t>Paslaugų gavėjų, gavusių specialiąsias paslaugas ne Kauno miesto savivaldybės biudžetinėse įstaigose, dėl kurių sprendimą priima Kauno miesto savivaldybė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D76DBE">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D76DBE">
                                                      <w:pPr>
                                                        <w:jc w:val="center"/>
                                                        <w:rPr>
                                                          <w:lang w:val="lt-LT"/>
                                                        </w:rPr>
                                                      </w:pPr>
                                                      <w:r w:rsidRPr="00B02438">
                                                        <w:rPr>
                                                          <w:color w:val="000000"/>
                                                          <w:sz w:val="24"/>
                                                          <w:lang w:val="lt-LT"/>
                                                        </w:rPr>
                                                        <w:t>47,00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D76DBE">
                                                      <w:pPr>
                                                        <w:jc w:val="center"/>
                                                        <w:rPr>
                                                          <w:lang w:val="lt-LT"/>
                                                        </w:rPr>
                                                      </w:pPr>
                                                      <w:r w:rsidRPr="00B02438">
                                                        <w:rPr>
                                                          <w:color w:val="000000"/>
                                                          <w:sz w:val="24"/>
                                                          <w:lang w:val="lt-LT"/>
                                                        </w:rPr>
                                                        <w:t>50,00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D76DBE">
                                                      <w:pPr>
                                                        <w:jc w:val="center"/>
                                                        <w:rPr>
                                                          <w:lang w:val="lt-LT"/>
                                                        </w:rPr>
                                                      </w:pPr>
                                                      <w:r w:rsidRPr="00B02438">
                                                        <w:rPr>
                                                          <w:color w:val="000000"/>
                                                          <w:sz w:val="24"/>
                                                          <w:lang w:val="lt-LT"/>
                                                        </w:rPr>
                                                        <w:t>55,00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19"/>
                          </w:trPr>
                          <w:tc>
                            <w:tcPr>
                              <w:tcW w:w="9637" w:type="dxa"/>
                            </w:tcPr>
                            <w:p w:rsidR="00E432D0" w:rsidRPr="00B02438" w:rsidRDefault="00E432D0">
                              <w:pPr>
                                <w:pStyle w:val="EmptyLayoutCell"/>
                                <w:rPr>
                                  <w:lang w:val="lt-LT"/>
                                </w:rPr>
                              </w:pPr>
                            </w:p>
                          </w:tc>
                        </w:tr>
                      </w:tbl>
                      <w:p w:rsidR="00E432D0" w:rsidRPr="00B02438" w:rsidRDefault="00E432D0">
                        <w:pPr>
                          <w:rPr>
                            <w:lang w:val="lt-LT"/>
                          </w:rPr>
                        </w:pPr>
                      </w:p>
                    </w:tc>
                  </w:tr>
                  <w:tr w:rsidR="00E432D0" w:rsidRPr="00B02438">
                    <w:trPr>
                      <w:trHeight w:val="7647"/>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E432D0" w:rsidRPr="00B02438">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64A30">
                                    <w:pPr>
                                      <w:jc w:val="both"/>
                                      <w:rPr>
                                        <w:lang w:val="lt-LT"/>
                                      </w:rPr>
                                    </w:pPr>
                                    <w:r w:rsidRPr="00B02438">
                                      <w:rPr>
                                        <w:color w:val="000000"/>
                                        <w:sz w:val="24"/>
                                        <w:lang w:val="lt-LT"/>
                                      </w:rPr>
                                      <w:t>Teikti aukštos kokybės viešąsias paslaugas, efektyviai valdyti miestą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064A30">
                                    <w:pPr>
                                      <w:jc w:val="center"/>
                                      <w:rPr>
                                        <w:lang w:val="lt-LT"/>
                                      </w:rPr>
                                    </w:pPr>
                                    <w:r w:rsidRPr="00B02438">
                                      <w:rPr>
                                        <w:b/>
                                        <w:color w:val="000000"/>
                                        <w:sz w:val="24"/>
                                        <w:lang w:val="lt-LT"/>
                                      </w:rPr>
                                      <w:t>Kodas</w:t>
                                    </w:r>
                                  </w:p>
                                </w:tc>
                                <w:tc>
                                  <w:tcPr>
                                    <w:tcW w:w="1137" w:type="dxa"/>
                                    <w:tcBorders>
                                      <w:left w:val="single" w:sz="3" w:space="0" w:color="000000"/>
                                      <w:bottom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02.04.</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FD405D">
                                    <w:pPr>
                                      <w:numPr>
                                        <w:ilvl w:val="0"/>
                                        <w:numId w:val="25"/>
                                      </w:numPr>
                                      <w:ind w:left="720" w:hanging="360"/>
                                      <w:jc w:val="both"/>
                                      <w:rPr>
                                        <w:lang w:val="lt-LT"/>
                                      </w:rPr>
                                    </w:pPr>
                                    <w:r w:rsidRPr="00B02438">
                                      <w:rPr>
                                        <w:b/>
                                        <w:color w:val="000000"/>
                                        <w:sz w:val="24"/>
                                        <w:lang w:val="lt-LT"/>
                                      </w:rPr>
                                      <w:t xml:space="preserve">Tikslo įgyvendinimo aprašymas: </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064A30">
                                    <w:pPr>
                                      <w:numPr>
                                        <w:ilvl w:val="0"/>
                                        <w:numId w:val="26"/>
                                      </w:numPr>
                                      <w:ind w:left="720" w:hanging="360"/>
                                      <w:jc w:val="both"/>
                                      <w:rPr>
                                        <w:lang w:val="lt-LT"/>
                                      </w:rPr>
                                    </w:pPr>
                                    <w:r w:rsidRPr="00B02438">
                                      <w:rPr>
                                        <w:color w:val="000000"/>
                                        <w:sz w:val="24"/>
                                        <w:lang w:val="lt-LT"/>
                                      </w:rPr>
                                      <w:t>Tikslu siekiama užtikrinti miesto valdymo efektyvumą, skatinti savivaldos viešojo sektoriaus atskaitingumą, finansų valdymo ir kontrolės sistemų pažangą,  rengiant ir įgyvendinant Savivaldybės Kauno regiono plėtros strateginius dokumentus, tobulinant ir plėtojant e. paslaugų spektrą, užtikrinant teisės aktų nustatytų valstybės deleguotų funkcijų vykdymą, mažinant administracinę naštą</w:t>
                                    </w:r>
                                    <w:r w:rsidR="00FD405D">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FD405D" w:rsidRDefault="00FB6D7A" w:rsidP="00FD405D">
                                          <w:pPr>
                                            <w:jc w:val="center"/>
                                            <w:rPr>
                                              <w:b/>
                                              <w:lang w:val="lt-LT"/>
                                            </w:rPr>
                                          </w:pPr>
                                          <w:r w:rsidRPr="00FD405D">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14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both"/>
                                            <w:rPr>
                                              <w:lang w:val="lt-LT"/>
                                            </w:rPr>
                                          </w:pPr>
                                          <w:r w:rsidRPr="00B02438">
                                            <w:rPr>
                                              <w:color w:val="000000"/>
                                              <w:sz w:val="24"/>
                                              <w:lang w:val="lt-LT"/>
                                            </w:rPr>
                                            <w:t>Savivaldybės biudžeto pajamos, gaunamos iš savivaldybės turto, tenkančios vienam savivaldybės gyventojui</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Eur</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22,00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18,00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15,00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both"/>
                                            <w:rPr>
                                              <w:lang w:val="lt-LT"/>
                                            </w:rPr>
                                          </w:pPr>
                                          <w:r w:rsidRPr="00B02438">
                                            <w:rPr>
                                              <w:color w:val="000000"/>
                                              <w:sz w:val="24"/>
                                              <w:lang w:val="lt-LT"/>
                                            </w:rPr>
                                            <w:t>Kauno miesto e. paslaugų portale užsakomų elektroninių paslaugų (3/4 brandos lygis) kiekis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FD405D">
                                          <w:pPr>
                                            <w:jc w:val="center"/>
                                            <w:rPr>
                                              <w:lang w:val="lt-LT"/>
                                            </w:rPr>
                                          </w:pPr>
                                          <w:r>
                                            <w:rPr>
                                              <w:color w:val="000000"/>
                                              <w:sz w:val="24"/>
                                              <w:lang w:val="lt-LT"/>
                                            </w:rPr>
                                            <w:t>Vnt.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10 799,00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10 899,00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11 000,00</w:t>
                                          </w:r>
                                        </w:p>
                                      </w:tc>
                                    </w:tr>
                                    <w:tr w:rsidR="00E432D0" w:rsidRPr="00B02438">
                                      <w:trPr>
                                        <w:trHeight w:val="272"/>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both"/>
                                            <w:rPr>
                                              <w:lang w:val="lt-LT"/>
                                            </w:rPr>
                                          </w:pPr>
                                          <w:r w:rsidRPr="00B02438">
                                            <w:rPr>
                                              <w:color w:val="000000"/>
                                              <w:sz w:val="24"/>
                                              <w:lang w:val="lt-LT"/>
                                            </w:rPr>
                                            <w:t>Kauno miesto e. paslaugų portale užsakomų elektroninių paslaugų (3/4 brandos lygis) kiekio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FD405D">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0,20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0,20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0,20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FD405D">
                                          <w:pPr>
                                            <w:jc w:val="both"/>
                                            <w:rPr>
                                              <w:lang w:val="lt-LT"/>
                                            </w:rPr>
                                          </w:pPr>
                                          <w:r w:rsidRPr="00B02438">
                                            <w:rPr>
                                              <w:color w:val="000000"/>
                                              <w:sz w:val="24"/>
                                              <w:lang w:val="lt-LT"/>
                                            </w:rPr>
                                            <w:t>Savivaldybei priklausančių nenaudojamų pastatų ir patalpų plotas, tenkantis 100 Savivaldybės gyventojų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proofErr w:type="spellStart"/>
                                          <w:r w:rsidRPr="00B02438">
                                            <w:rPr>
                                              <w:color w:val="000000"/>
                                              <w:sz w:val="24"/>
                                              <w:lang w:val="lt-LT"/>
                                            </w:rPr>
                                            <w:t>kv.m</w:t>
                                          </w:r>
                                          <w:proofErr w:type="spellEnd"/>
                                          <w:r w:rsidRPr="00B02438">
                                            <w:rPr>
                                              <w:color w:val="000000"/>
                                              <w:sz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13,00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12,00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FD405D">
                                          <w:pPr>
                                            <w:jc w:val="center"/>
                                            <w:rPr>
                                              <w:lang w:val="lt-LT"/>
                                            </w:rPr>
                                          </w:pPr>
                                          <w:r w:rsidRPr="00B02438">
                                            <w:rPr>
                                              <w:color w:val="000000"/>
                                              <w:sz w:val="24"/>
                                              <w:lang w:val="lt-LT"/>
                                            </w:rPr>
                                            <w:t>10,00</w:t>
                                          </w:r>
                                        </w:p>
                                      </w:tc>
                                    </w:tr>
                                  </w:tbl>
                                  <w:p w:rsidR="00E432D0" w:rsidRPr="00B02438" w:rsidRDefault="00E432D0">
                                    <w:pPr>
                                      <w:rPr>
                                        <w:lang w:val="lt-LT"/>
                                      </w:rPr>
                                    </w:pPr>
                                  </w:p>
                                </w:tc>
                              </w:tr>
                            </w:tbl>
                            <w:p w:rsidR="00E432D0" w:rsidRPr="00B02438" w:rsidRDefault="00E432D0">
                              <w:pPr>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D26C46">
                                                <w:pPr>
                                                  <w:numPr>
                                                    <w:ilvl w:val="0"/>
                                                    <w:numId w:val="27"/>
                                                  </w:numPr>
                                                  <w:ind w:left="720" w:hanging="360"/>
                                                  <w:jc w:val="both"/>
                                                  <w:rPr>
                                                    <w:lang w:val="lt-LT"/>
                                                  </w:rPr>
                                                </w:pPr>
                                                <w:r w:rsidRPr="00B02438">
                                                  <w:rPr>
                                                    <w:b/>
                                                    <w:color w:val="000000"/>
                                                    <w:sz w:val="24"/>
                                                    <w:lang w:val="lt-LT"/>
                                                  </w:rPr>
                                                  <w:t>02.04.01. Uždavinys. Didinti miesto valdymo efektyvumą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D26C46" w:rsidRPr="00D26C46" w:rsidRDefault="00D26C46" w:rsidP="00D26C46">
                                                <w:pPr>
                                                  <w:numPr>
                                                    <w:ilvl w:val="0"/>
                                                    <w:numId w:val="28"/>
                                                  </w:numPr>
                                                  <w:ind w:left="720" w:hanging="360"/>
                                                  <w:jc w:val="both"/>
                                                  <w:rPr>
                                                    <w:lang w:val="lt-LT"/>
                                                  </w:rPr>
                                                </w:pPr>
                                                <w:r>
                                                  <w:rPr>
                                                    <w:color w:val="000000"/>
                                                    <w:sz w:val="24"/>
                                                    <w:lang w:val="lt-LT"/>
                                                  </w:rPr>
                                                  <w:t>Įgyvendinant uždavinį siekiama:</w:t>
                                                </w:r>
                                              </w:p>
                                              <w:p w:rsidR="00D26C46" w:rsidRPr="00D26C46" w:rsidRDefault="00E432D0" w:rsidP="00D26C46">
                                                <w:pPr>
                                                  <w:numPr>
                                                    <w:ilvl w:val="0"/>
                                                    <w:numId w:val="28"/>
                                                  </w:numPr>
                                                  <w:ind w:left="720" w:hanging="360"/>
                                                  <w:jc w:val="both"/>
                                                  <w:rPr>
                                                    <w:lang w:val="lt-LT"/>
                                                  </w:rPr>
                                                </w:pPr>
                                                <w:r w:rsidRPr="00B02438">
                                                  <w:rPr>
                                                    <w:color w:val="000000"/>
                                                    <w:sz w:val="24"/>
                                                    <w:lang w:val="lt-LT"/>
                                                  </w:rPr>
                                                  <w:t>išlai</w:t>
                                                </w:r>
                                                <w:r w:rsidR="00D26C46">
                                                  <w:rPr>
                                                    <w:color w:val="000000"/>
                                                    <w:sz w:val="24"/>
                                                    <w:lang w:val="lt-LT"/>
                                                  </w:rPr>
                                                  <w:t>kyti Savivaldybės institucijas;</w:t>
                                                </w:r>
                                              </w:p>
                                              <w:p w:rsidR="00D26C46" w:rsidRPr="00D26C46" w:rsidRDefault="00E432D0" w:rsidP="00D26C46">
                                                <w:pPr>
                                                  <w:numPr>
                                                    <w:ilvl w:val="0"/>
                                                    <w:numId w:val="28"/>
                                                  </w:numPr>
                                                  <w:ind w:left="720" w:hanging="360"/>
                                                  <w:jc w:val="both"/>
                                                  <w:rPr>
                                                    <w:lang w:val="lt-LT"/>
                                                  </w:rPr>
                                                </w:pPr>
                                                <w:r w:rsidRPr="00B02438">
                                                  <w:rPr>
                                                    <w:color w:val="000000"/>
                                                    <w:sz w:val="24"/>
                                                    <w:lang w:val="lt-LT"/>
                                                  </w:rPr>
                                                  <w:t xml:space="preserve">gerinti miesto valdymo ir teikiamų paslaugų kokybę stiprinant </w:t>
                                                </w:r>
                                                <w:r w:rsidR="003016FC">
                                                  <w:rPr>
                                                    <w:color w:val="000000"/>
                                                    <w:sz w:val="24"/>
                                                    <w:lang w:val="lt-LT"/>
                                                  </w:rPr>
                                                  <w:t>S</w:t>
                                                </w:r>
                                                <w:r w:rsidRPr="00B02438">
                                                  <w:rPr>
                                                    <w:color w:val="000000"/>
                                                    <w:sz w:val="24"/>
                                                    <w:lang w:val="lt-LT"/>
                                                  </w:rPr>
                                                  <w:t xml:space="preserve">avivaldybės administracijos, Kontrolės ir audito tarnybos valstybės tarnautojų ir darbuotojų, dirbančių pagal </w:t>
                                                </w:r>
                                                <w:r w:rsidR="00D26C46">
                                                  <w:rPr>
                                                    <w:color w:val="000000"/>
                                                    <w:sz w:val="24"/>
                                                    <w:lang w:val="lt-LT"/>
                                                  </w:rPr>
                                                  <w:t xml:space="preserve">darbo sutartis, kompetencijas; </w:t>
                                                </w:r>
                                              </w:p>
                                              <w:p w:rsidR="00D26C46" w:rsidRPr="00D26C46" w:rsidRDefault="00E432D0" w:rsidP="00D26C46">
                                                <w:pPr>
                                                  <w:numPr>
                                                    <w:ilvl w:val="0"/>
                                                    <w:numId w:val="28"/>
                                                  </w:numPr>
                                                  <w:ind w:left="720" w:hanging="360"/>
                                                  <w:jc w:val="both"/>
                                                  <w:rPr>
                                                    <w:lang w:val="lt-LT"/>
                                                  </w:rPr>
                                                </w:pPr>
                                                <w:r w:rsidRPr="00B02438">
                                                  <w:rPr>
                                                    <w:color w:val="000000"/>
                                                    <w:sz w:val="24"/>
                                                    <w:lang w:val="lt-LT"/>
                                                  </w:rPr>
                                                  <w:t>vertint</w:t>
                                                </w:r>
                                                <w:r w:rsidR="00D26C46">
                                                  <w:rPr>
                                                    <w:color w:val="000000"/>
                                                    <w:sz w:val="24"/>
                                                    <w:lang w:val="lt-LT"/>
                                                  </w:rPr>
                                                  <w:t>i ir tobulinti vidaus kontrolę;</w:t>
                                                </w:r>
                                              </w:p>
                                              <w:p w:rsidR="00D26C46" w:rsidRPr="00D26C46" w:rsidRDefault="00E432D0" w:rsidP="00D26C46">
                                                <w:pPr>
                                                  <w:numPr>
                                                    <w:ilvl w:val="0"/>
                                                    <w:numId w:val="28"/>
                                                  </w:numPr>
                                                  <w:ind w:left="720" w:hanging="360"/>
                                                  <w:jc w:val="both"/>
                                                  <w:rPr>
                                                    <w:lang w:val="lt-LT"/>
                                                  </w:rPr>
                                                </w:pPr>
                                                <w:r w:rsidRPr="00B02438">
                                                  <w:rPr>
                                                    <w:color w:val="000000"/>
                                                    <w:sz w:val="24"/>
                                                    <w:lang w:val="lt-LT"/>
                                                  </w:rPr>
                                                  <w:t>atnaujinti ir plėtoti Savivaldybės ir jai pavaldžių įstaigų ir įmo</w:t>
                                                </w:r>
                                                <w:r w:rsidR="00D26C46">
                                                  <w:rPr>
                                                    <w:color w:val="000000"/>
                                                    <w:sz w:val="24"/>
                                                    <w:lang w:val="lt-LT"/>
                                                  </w:rPr>
                                                  <w:t xml:space="preserve">nių materialinę-techninę bazę; </w:t>
                                                </w:r>
                                              </w:p>
                                              <w:p w:rsidR="00D26C46" w:rsidRPr="00D26C46" w:rsidRDefault="00E432D0" w:rsidP="00D26C46">
                                                <w:pPr>
                                                  <w:numPr>
                                                    <w:ilvl w:val="0"/>
                                                    <w:numId w:val="28"/>
                                                  </w:numPr>
                                                  <w:ind w:left="720" w:hanging="360"/>
                                                  <w:jc w:val="both"/>
                                                  <w:rPr>
                                                    <w:lang w:val="lt-LT"/>
                                                  </w:rPr>
                                                </w:pPr>
                                                <w:r w:rsidRPr="00B02438">
                                                  <w:rPr>
                                                    <w:color w:val="000000"/>
                                                    <w:sz w:val="24"/>
                                                    <w:lang w:val="lt-LT"/>
                                                  </w:rPr>
                                                  <w:t>rengti ir įgyvendinti Str</w:t>
                                                </w:r>
                                                <w:r w:rsidR="00D26C46">
                                                  <w:rPr>
                                                    <w:color w:val="000000"/>
                                                    <w:sz w:val="24"/>
                                                    <w:lang w:val="lt-LT"/>
                                                  </w:rPr>
                                                  <w:t xml:space="preserve">ateginio planavimo dokumentus; </w:t>
                                                </w:r>
                                              </w:p>
                                              <w:p w:rsidR="00D26C46" w:rsidRPr="00D26C46" w:rsidRDefault="00E432D0" w:rsidP="00D26C46">
                                                <w:pPr>
                                                  <w:numPr>
                                                    <w:ilvl w:val="0"/>
                                                    <w:numId w:val="28"/>
                                                  </w:numPr>
                                                  <w:ind w:left="720" w:hanging="360"/>
                                                  <w:jc w:val="both"/>
                                                  <w:rPr>
                                                    <w:lang w:val="lt-LT"/>
                                                  </w:rPr>
                                                </w:pPr>
                                                <w:r w:rsidRPr="00B02438">
                                                  <w:rPr>
                                                    <w:color w:val="000000"/>
                                                    <w:sz w:val="24"/>
                                                    <w:lang w:val="lt-LT"/>
                                                  </w:rPr>
                                                  <w:t>rengti ir administruoti Lietuvos finansinės paramos, ES ir kitų tarptautinių programų lėšomis įgyvendinamus projekt</w:t>
                                                </w:r>
                                                <w:r w:rsidR="00D26C46">
                                                  <w:rPr>
                                                    <w:color w:val="000000"/>
                                                    <w:sz w:val="24"/>
                                                    <w:lang w:val="lt-LT"/>
                                                  </w:rPr>
                                                  <w:t>us;</w:t>
                                                </w:r>
                                              </w:p>
                                              <w:p w:rsidR="00D26C46" w:rsidRPr="00D26C46" w:rsidRDefault="00E432D0" w:rsidP="00D26C46">
                                                <w:pPr>
                                                  <w:numPr>
                                                    <w:ilvl w:val="0"/>
                                                    <w:numId w:val="28"/>
                                                  </w:numPr>
                                                  <w:ind w:left="720" w:hanging="360"/>
                                                  <w:jc w:val="both"/>
                                                  <w:rPr>
                                                    <w:lang w:val="lt-LT"/>
                                                  </w:rPr>
                                                </w:pPr>
                                                <w:r w:rsidRPr="00B02438">
                                                  <w:rPr>
                                                    <w:color w:val="000000"/>
                                                    <w:sz w:val="24"/>
                                                    <w:lang w:val="lt-LT"/>
                                                  </w:rPr>
                                                  <w:t>vykdyti Savivald</w:t>
                                                </w:r>
                                                <w:r w:rsidR="00D26C46">
                                                  <w:rPr>
                                                    <w:color w:val="000000"/>
                                                    <w:sz w:val="24"/>
                                                    <w:lang w:val="lt-LT"/>
                                                  </w:rPr>
                                                  <w:t>ybės skolinius įsipareigojimus;</w:t>
                                                </w:r>
                                              </w:p>
                                              <w:p w:rsidR="00D26C46" w:rsidRPr="00D26C46" w:rsidRDefault="00E432D0" w:rsidP="00D26C46">
                                                <w:pPr>
                                                  <w:numPr>
                                                    <w:ilvl w:val="0"/>
                                                    <w:numId w:val="28"/>
                                                  </w:numPr>
                                                  <w:ind w:left="720" w:hanging="360"/>
                                                  <w:jc w:val="both"/>
                                                  <w:rPr>
                                                    <w:lang w:val="lt-LT"/>
                                                  </w:rPr>
                                                </w:pPr>
                                                <w:r w:rsidRPr="00B02438">
                                                  <w:rPr>
                                                    <w:color w:val="000000"/>
                                                    <w:sz w:val="24"/>
                                                    <w:lang w:val="lt-LT"/>
                                                  </w:rPr>
                                                  <w:t>atnaujinti ir plėtoti Savivaldybės administracijos, Kontrolės ir audito tarnybos informacinių ir ryšių tec</w:t>
                                                </w:r>
                                                <w:r w:rsidR="00D26C46">
                                                  <w:rPr>
                                                    <w:color w:val="000000"/>
                                                    <w:sz w:val="24"/>
                                                    <w:lang w:val="lt-LT"/>
                                                  </w:rPr>
                                                  <w:t>hnologijų (IRT) infrastruktūrą;</w:t>
                                                </w:r>
                                              </w:p>
                                              <w:p w:rsidR="00E432D0" w:rsidRPr="00B02438" w:rsidRDefault="00E432D0" w:rsidP="00D26C46">
                                                <w:pPr>
                                                  <w:numPr>
                                                    <w:ilvl w:val="0"/>
                                                    <w:numId w:val="28"/>
                                                  </w:numPr>
                                                  <w:ind w:left="720" w:hanging="360"/>
                                                  <w:jc w:val="both"/>
                                                  <w:rPr>
                                                    <w:lang w:val="lt-LT"/>
                                                  </w:rPr>
                                                </w:pPr>
                                                <w:r w:rsidRPr="00B02438">
                                                  <w:rPr>
                                                    <w:color w:val="000000"/>
                                                    <w:sz w:val="24"/>
                                                    <w:lang w:val="lt-LT"/>
                                                  </w:rPr>
                                                  <w:t>vykdyti kitas Savivaldybės veiklas (rinkimai ir pan.</w:t>
                                                </w:r>
                                                <w:r w:rsidR="00D26C46">
                                                  <w:rPr>
                                                    <w:color w:val="000000"/>
                                                    <w:sz w:val="24"/>
                                                    <w:lang w:val="lt-LT"/>
                                                  </w:rPr>
                                                  <w:t>.</w:t>
                                                </w:r>
                                                <w:r w:rsidRPr="00B02438">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D26C46" w:rsidRDefault="00FB6D7A" w:rsidP="00D26C46">
                                                      <w:pPr>
                                                        <w:jc w:val="center"/>
                                                        <w:rPr>
                                                          <w:b/>
                                                          <w:lang w:val="lt-LT"/>
                                                        </w:rPr>
                                                      </w:pPr>
                                                      <w:r w:rsidRPr="00D26C46">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D26C46">
                                                      <w:pPr>
                                                        <w:jc w:val="both"/>
                                                        <w:rPr>
                                                          <w:lang w:val="lt-LT"/>
                                                        </w:rPr>
                                                      </w:pPr>
                                                      <w:r w:rsidRPr="00B02438">
                                                        <w:rPr>
                                                          <w:color w:val="000000"/>
                                                          <w:sz w:val="24"/>
                                                          <w:lang w:val="lt-LT"/>
                                                        </w:rPr>
                                                        <w:t>Savivaldybės administracijos darbuotojui tenkantis aptarnauti Savivaldybės gyventojų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D26C46">
                                                      <w:pPr>
                                                        <w:jc w:val="center"/>
                                                        <w:rPr>
                                                          <w:lang w:val="lt-LT"/>
                                                        </w:rPr>
                                                      </w:pPr>
                                                      <w:r>
                                                        <w:rPr>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D26C46">
                                                      <w:pPr>
                                                        <w:jc w:val="center"/>
                                                        <w:rPr>
                                                          <w:lang w:val="lt-LT"/>
                                                        </w:rPr>
                                                      </w:pPr>
                                                      <w:r w:rsidRPr="00B02438">
                                                        <w:rPr>
                                                          <w:color w:val="000000"/>
                                                          <w:sz w:val="24"/>
                                                          <w:lang w:val="lt-LT"/>
                                                        </w:rPr>
                                                        <w:t>470,00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D26C46">
                                                      <w:pPr>
                                                        <w:jc w:val="center"/>
                                                        <w:rPr>
                                                          <w:lang w:val="lt-LT"/>
                                                        </w:rPr>
                                                      </w:pPr>
                                                      <w:r w:rsidRPr="00B02438">
                                                        <w:rPr>
                                                          <w:color w:val="000000"/>
                                                          <w:sz w:val="24"/>
                                                          <w:lang w:val="lt-LT"/>
                                                        </w:rPr>
                                                        <w:t>470,00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D26C46">
                                                      <w:pPr>
                                                        <w:jc w:val="center"/>
                                                        <w:rPr>
                                                          <w:lang w:val="lt-LT"/>
                                                        </w:rPr>
                                                      </w:pPr>
                                                      <w:r w:rsidRPr="00B02438">
                                                        <w:rPr>
                                                          <w:color w:val="000000"/>
                                                          <w:sz w:val="24"/>
                                                          <w:lang w:val="lt-LT"/>
                                                        </w:rPr>
                                                        <w:t>470,00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D26C46">
                                                <w:pPr>
                                                  <w:numPr>
                                                    <w:ilvl w:val="0"/>
                                                    <w:numId w:val="29"/>
                                                  </w:numPr>
                                                  <w:ind w:left="720" w:hanging="360"/>
                                                  <w:jc w:val="both"/>
                                                  <w:rPr>
                                                    <w:lang w:val="lt-LT"/>
                                                  </w:rPr>
                                                </w:pPr>
                                                <w:r w:rsidRPr="00B02438">
                                                  <w:rPr>
                                                    <w:b/>
                                                    <w:color w:val="000000"/>
                                                    <w:sz w:val="24"/>
                                                    <w:lang w:val="lt-LT"/>
                                                  </w:rPr>
                                                  <w:t>02.04.02. Uždavinys. Gerinti teikiamų viešųjų paslaugų kokybę</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D26C46" w:rsidRPr="00D26C46" w:rsidRDefault="00E432D0" w:rsidP="00D26C46">
                                                <w:pPr>
                                                  <w:numPr>
                                                    <w:ilvl w:val="0"/>
                                                    <w:numId w:val="30"/>
                                                  </w:numPr>
                                                  <w:ind w:left="720" w:hanging="360"/>
                                                  <w:jc w:val="both"/>
                                                  <w:rPr>
                                                    <w:lang w:val="lt-LT"/>
                                                  </w:rPr>
                                                </w:pPr>
                                                <w:r w:rsidRPr="00B02438">
                                                  <w:rPr>
                                                    <w:color w:val="000000"/>
                                                    <w:sz w:val="24"/>
                                                    <w:lang w:val="lt-LT"/>
                                                  </w:rPr>
                                                  <w:t>Įgyvendinant u</w:t>
                                                </w:r>
                                                <w:r w:rsidR="00D26C46">
                                                  <w:rPr>
                                                    <w:color w:val="000000"/>
                                                    <w:sz w:val="24"/>
                                                    <w:lang w:val="lt-LT"/>
                                                  </w:rPr>
                                                  <w:t>ždavinį siekiama:</w:t>
                                                </w:r>
                                              </w:p>
                                              <w:p w:rsidR="00D26C46" w:rsidRPr="00D26C46" w:rsidRDefault="00E432D0" w:rsidP="00D26C46">
                                                <w:pPr>
                                                  <w:numPr>
                                                    <w:ilvl w:val="0"/>
                                                    <w:numId w:val="30"/>
                                                  </w:numPr>
                                                  <w:ind w:left="720" w:hanging="360"/>
                                                  <w:jc w:val="both"/>
                                                  <w:rPr>
                                                    <w:lang w:val="lt-LT"/>
                                                  </w:rPr>
                                                </w:pPr>
                                                <w:r w:rsidRPr="00B02438">
                                                  <w:rPr>
                                                    <w:color w:val="000000"/>
                                                    <w:sz w:val="24"/>
                                                    <w:lang w:val="lt-LT"/>
                                                  </w:rPr>
                                                  <w:t>tobulinti Savivaldybės veiklą, siekiant kompleksinio sprendimų priėmimo ir</w:t>
                                                </w:r>
                                                <w:r w:rsidR="00D26C46">
                                                  <w:rPr>
                                                    <w:color w:val="000000"/>
                                                    <w:sz w:val="24"/>
                                                    <w:lang w:val="lt-LT"/>
                                                  </w:rPr>
                                                  <w:t xml:space="preserve"> efektyvesnio funkcijų vykdymo;</w:t>
                                                </w:r>
                                              </w:p>
                                              <w:p w:rsidR="00D26C46" w:rsidRPr="00D26C46" w:rsidRDefault="00E432D0" w:rsidP="00D26C46">
                                                <w:pPr>
                                                  <w:numPr>
                                                    <w:ilvl w:val="0"/>
                                                    <w:numId w:val="30"/>
                                                  </w:numPr>
                                                  <w:ind w:left="720" w:hanging="360"/>
                                                  <w:jc w:val="both"/>
                                                  <w:rPr>
                                                    <w:lang w:val="lt-LT"/>
                                                  </w:rPr>
                                                </w:pPr>
                                                <w:r w:rsidRPr="00B02438">
                                                  <w:rPr>
                                                    <w:color w:val="000000"/>
                                                    <w:sz w:val="24"/>
                                                    <w:lang w:val="lt-LT"/>
                                                  </w:rPr>
                                                  <w:t>plėtoti visuotinės kokybės vadybos ir į rezultatus</w:t>
                                                </w:r>
                                                <w:r w:rsidR="00D26C46">
                                                  <w:rPr>
                                                    <w:color w:val="000000"/>
                                                    <w:sz w:val="24"/>
                                                    <w:lang w:val="lt-LT"/>
                                                  </w:rPr>
                                                  <w:t xml:space="preserve"> orientuoto valdymo principus; </w:t>
                                                </w:r>
                                              </w:p>
                                              <w:p w:rsidR="00D26C46" w:rsidRPr="00D26C46" w:rsidRDefault="00E432D0" w:rsidP="00D26C46">
                                                <w:pPr>
                                                  <w:numPr>
                                                    <w:ilvl w:val="0"/>
                                                    <w:numId w:val="30"/>
                                                  </w:numPr>
                                                  <w:ind w:left="720" w:hanging="360"/>
                                                  <w:jc w:val="both"/>
                                                  <w:rPr>
                                                    <w:lang w:val="lt-LT"/>
                                                  </w:rPr>
                                                </w:pPr>
                                                <w:r w:rsidRPr="00B02438">
                                                  <w:rPr>
                                                    <w:color w:val="000000"/>
                                                    <w:sz w:val="24"/>
                                                    <w:lang w:val="lt-LT"/>
                                                  </w:rPr>
                                                  <w:t>vykdyti Savivaldybės ir jai pavaldžių įstaigų ir įmonių teikiamų viešųjų paslaugų vartotoj</w:t>
                                                </w:r>
                                                <w:r w:rsidR="00D26C46">
                                                  <w:rPr>
                                                    <w:color w:val="000000"/>
                                                    <w:sz w:val="24"/>
                                                    <w:lang w:val="lt-LT"/>
                                                  </w:rPr>
                                                  <w:t>ų poreikių patenkinimo tyrimus;</w:t>
                                                </w:r>
                                              </w:p>
                                              <w:p w:rsidR="00D26C46" w:rsidRPr="00D26C46" w:rsidRDefault="00E432D0" w:rsidP="00D26C46">
                                                <w:pPr>
                                                  <w:numPr>
                                                    <w:ilvl w:val="0"/>
                                                    <w:numId w:val="30"/>
                                                  </w:numPr>
                                                  <w:ind w:left="720" w:hanging="360"/>
                                                  <w:jc w:val="both"/>
                                                  <w:rPr>
                                                    <w:lang w:val="lt-LT"/>
                                                  </w:rPr>
                                                </w:pPr>
                                                <w:r w:rsidRPr="00B02438">
                                                  <w:rPr>
                                                    <w:color w:val="000000"/>
                                                    <w:sz w:val="24"/>
                                                    <w:lang w:val="lt-LT"/>
                                                  </w:rPr>
                                                  <w:t>skatinti lyčių lygybės principų įgyvendinimą Savivaldybės administracijoje</w:t>
                                                </w:r>
                                                <w:r w:rsidR="00D26C46">
                                                  <w:rPr>
                                                    <w:color w:val="000000"/>
                                                    <w:sz w:val="24"/>
                                                    <w:lang w:val="lt-LT"/>
                                                  </w:rPr>
                                                  <w:t xml:space="preserve"> ir jai pavaldžiose įstaigose; </w:t>
                                                </w:r>
                                              </w:p>
                                              <w:p w:rsidR="00D26C46" w:rsidRPr="00D26C46" w:rsidRDefault="00E432D0" w:rsidP="00D26C46">
                                                <w:pPr>
                                                  <w:numPr>
                                                    <w:ilvl w:val="0"/>
                                                    <w:numId w:val="30"/>
                                                  </w:numPr>
                                                  <w:ind w:left="720" w:hanging="360"/>
                                                  <w:jc w:val="both"/>
                                                  <w:rPr>
                                                    <w:lang w:val="lt-LT"/>
                                                  </w:rPr>
                                                </w:pPr>
                                                <w:r w:rsidRPr="00B02438">
                                                  <w:rPr>
                                                    <w:color w:val="000000"/>
                                                    <w:sz w:val="24"/>
                                                    <w:lang w:val="lt-LT"/>
                                                  </w:rPr>
                                                  <w:t>vykdyti priemones, maž</w:t>
                                                </w:r>
                                                <w:r w:rsidR="00D26C46">
                                                  <w:rPr>
                                                    <w:color w:val="000000"/>
                                                    <w:sz w:val="24"/>
                                                    <w:lang w:val="lt-LT"/>
                                                  </w:rPr>
                                                  <w:t xml:space="preserve">inančias administracinę naštą; </w:t>
                                                </w:r>
                                              </w:p>
                                              <w:p w:rsidR="00D26C46" w:rsidRPr="00D26C46" w:rsidRDefault="00E432D0" w:rsidP="00D26C46">
                                                <w:pPr>
                                                  <w:numPr>
                                                    <w:ilvl w:val="0"/>
                                                    <w:numId w:val="30"/>
                                                  </w:numPr>
                                                  <w:ind w:left="720" w:hanging="360"/>
                                                  <w:jc w:val="both"/>
                                                  <w:rPr>
                                                    <w:lang w:val="lt-LT"/>
                                                  </w:rPr>
                                                </w:pPr>
                                                <w:r w:rsidRPr="00B02438">
                                                  <w:rPr>
                                                    <w:color w:val="000000"/>
                                                    <w:sz w:val="24"/>
                                                    <w:lang w:val="lt-LT"/>
                                                  </w:rPr>
                                                  <w:t>vykdyti teisės aktais nu</w:t>
                                                </w:r>
                                                <w:r w:rsidR="00D26C46">
                                                  <w:rPr>
                                                    <w:color w:val="000000"/>
                                                    <w:sz w:val="24"/>
                                                    <w:lang w:val="lt-LT"/>
                                                  </w:rPr>
                                                  <w:t>statytas valstybines funkcijas;</w:t>
                                                </w:r>
                                              </w:p>
                                              <w:p w:rsidR="00E432D0" w:rsidRPr="00D26C46" w:rsidRDefault="00E432D0" w:rsidP="00D26C46">
                                                <w:pPr>
                                                  <w:numPr>
                                                    <w:ilvl w:val="0"/>
                                                    <w:numId w:val="30"/>
                                                  </w:numPr>
                                                  <w:ind w:left="720" w:hanging="360"/>
                                                  <w:jc w:val="both"/>
                                                  <w:rPr>
                                                    <w:lang w:val="lt-LT"/>
                                                  </w:rPr>
                                                </w:pPr>
                                                <w:r w:rsidRPr="00D26C46">
                                                  <w:rPr>
                                                    <w:color w:val="000000"/>
                                                    <w:sz w:val="24"/>
                                                    <w:lang w:val="lt-LT"/>
                                                  </w:rPr>
                                                  <w:t>gerinti viešųjų paslaugų teikimo ir asmenų aptarnavimo kokybę Kauno miesto savivaldybėje</w:t>
                                                </w:r>
                                                <w:r w:rsidR="00D26C46">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A03E00" w:rsidRDefault="00FB6D7A" w:rsidP="00A03E00">
                                                      <w:pPr>
                                                        <w:jc w:val="center"/>
                                                        <w:rPr>
                                                          <w:b/>
                                                          <w:lang w:val="lt-LT"/>
                                                        </w:rPr>
                                                      </w:pPr>
                                                      <w:r w:rsidRPr="00A03E00">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A03E00">
                                                      <w:pPr>
                                                        <w:jc w:val="both"/>
                                                        <w:rPr>
                                                          <w:lang w:val="lt-LT"/>
                                                        </w:rPr>
                                                      </w:pPr>
                                                      <w:r w:rsidRPr="00B02438">
                                                        <w:rPr>
                                                          <w:color w:val="000000"/>
                                                          <w:sz w:val="24"/>
                                                          <w:lang w:val="lt-LT"/>
                                                        </w:rPr>
                                                        <w:t>Savivaldybės administracijos darbuotojų, kėlusių kvalifikaciją, dalis nuo bendro Savivaldybės administracijos darbuotojų skaičiaus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A03E00">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A03E00">
                                                      <w:pPr>
                                                        <w:jc w:val="center"/>
                                                        <w:rPr>
                                                          <w:lang w:val="lt-LT"/>
                                                        </w:rPr>
                                                      </w:pPr>
                                                      <w:r w:rsidRPr="00B02438">
                                                        <w:rPr>
                                                          <w:color w:val="000000"/>
                                                          <w:sz w:val="24"/>
                                                          <w:lang w:val="lt-LT"/>
                                                        </w:rPr>
                                                        <w:t>80,00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A03E00">
                                                      <w:pPr>
                                                        <w:jc w:val="center"/>
                                                        <w:rPr>
                                                          <w:lang w:val="lt-LT"/>
                                                        </w:rPr>
                                                      </w:pPr>
                                                      <w:r w:rsidRPr="00B02438">
                                                        <w:rPr>
                                                          <w:color w:val="000000"/>
                                                          <w:sz w:val="24"/>
                                                          <w:lang w:val="lt-LT"/>
                                                        </w:rPr>
                                                        <w:t>80,00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A03E00">
                                                      <w:pPr>
                                                        <w:jc w:val="center"/>
                                                        <w:rPr>
                                                          <w:lang w:val="lt-LT"/>
                                                        </w:rPr>
                                                      </w:pPr>
                                                      <w:r w:rsidRPr="00B02438">
                                                        <w:rPr>
                                                          <w:color w:val="000000"/>
                                                          <w:sz w:val="24"/>
                                                          <w:lang w:val="lt-LT"/>
                                                        </w:rPr>
                                                        <w:t>80,00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A03E00">
                                                <w:pPr>
                                                  <w:numPr>
                                                    <w:ilvl w:val="0"/>
                                                    <w:numId w:val="31"/>
                                                  </w:numPr>
                                                  <w:ind w:left="720" w:hanging="360"/>
                                                  <w:jc w:val="both"/>
                                                  <w:rPr>
                                                    <w:lang w:val="lt-LT"/>
                                                  </w:rPr>
                                                </w:pPr>
                                                <w:r w:rsidRPr="00B02438">
                                                  <w:rPr>
                                                    <w:b/>
                                                    <w:color w:val="000000"/>
                                                    <w:sz w:val="24"/>
                                                    <w:lang w:val="lt-LT"/>
                                                  </w:rPr>
                                                  <w:t>02.04.04. Uždavinys. Savivaldybės juridinių asmenų veiklos efektyvinimas ir resursų valdymas</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E432D0" w:rsidRPr="00B02438" w:rsidRDefault="00E432D0" w:rsidP="00A01F4F">
                                                <w:pPr>
                                                  <w:numPr>
                                                    <w:ilvl w:val="0"/>
                                                    <w:numId w:val="32"/>
                                                  </w:numPr>
                                                  <w:ind w:left="720" w:hanging="360"/>
                                                  <w:jc w:val="both"/>
                                                  <w:rPr>
                                                    <w:lang w:val="lt-LT"/>
                                                  </w:rPr>
                                                </w:pPr>
                                                <w:r w:rsidRPr="00B02438">
                                                  <w:rPr>
                                                    <w:color w:val="000000"/>
                                                    <w:sz w:val="24"/>
                                                    <w:lang w:val="lt-LT"/>
                                                  </w:rPr>
                                                  <w:t>Įgyvendinant uždavinį siekiama: užtikrinti akcinių, uždarųjų akcinių bendrovių, asociacijų, savivaldybės įmonių, biudžetinių ir viešųjų įstaigų, kurių steigėja, narė, savininkė ar dalininkė yra Kauno miesto savivaldybė, finansinės ir valdymo veiklos analizę ir kontrolę; užtikrinti tinkamą Kauno miesto savivaldybės, k</w:t>
                                                </w:r>
                                                <w:r w:rsidR="00A01F4F">
                                                  <w:rPr>
                                                    <w:color w:val="000000"/>
                                                    <w:sz w:val="24"/>
                                                    <w:lang w:val="lt-LT"/>
                                                  </w:rPr>
                                                  <w:t xml:space="preserve">aip juridinių asmenų steigėjos, </w:t>
                                                </w:r>
                                                <w:r w:rsidRPr="00B02438">
                                                  <w:rPr>
                                                    <w:color w:val="000000"/>
                                                    <w:sz w:val="24"/>
                                                    <w:lang w:val="lt-LT"/>
                                                  </w:rPr>
                                                  <w:t>narės, savininkės ar dalininkės, neturtinių ir turtinių teisių, įgyvendinimą juridiniuose asmenyse; organizuoti ir užtikrinti kokybišką Kauno miesto savivaldybės valdomų juridinių asmenų bendro skolų valdymo paslaugų centro steigimo projekto įgyvendinimą; siekiant šių juridinių asmenų veiklos optimizavimo, valdymo ir veiklos efektyvinimo</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1437B4" w:rsidRDefault="00FB6D7A" w:rsidP="001437B4">
                                                      <w:pPr>
                                                        <w:jc w:val="center"/>
                                                        <w:rPr>
                                                          <w:b/>
                                                          <w:lang w:val="lt-LT"/>
                                                        </w:rPr>
                                                      </w:pPr>
                                                      <w:r w:rsidRPr="001437B4">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both"/>
                                                        <w:rPr>
                                                          <w:lang w:val="lt-LT"/>
                                                        </w:rPr>
                                                      </w:pPr>
                                                      <w:r w:rsidRPr="00B02438">
                                                        <w:rPr>
                                                          <w:color w:val="000000"/>
                                                          <w:sz w:val="24"/>
                                                          <w:lang w:val="lt-LT"/>
                                                        </w:rPr>
                                                        <w:t>Savivaldybės juridinių asmenų optimizuotų veiklų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1437B4">
                                                      <w:pPr>
                                                        <w:jc w:val="center"/>
                                                        <w:rPr>
                                                          <w:lang w:val="lt-LT"/>
                                                        </w:rPr>
                                                      </w:pPr>
                                                      <w:r>
                                                        <w:rPr>
                                                          <w:color w:val="000000"/>
                                                          <w:sz w:val="24"/>
                                                          <w:lang w:val="lt-LT"/>
                                                        </w:rPr>
                                                        <w:t>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0,25</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19"/>
                          </w:trPr>
                          <w:tc>
                            <w:tcPr>
                              <w:tcW w:w="9637" w:type="dxa"/>
                            </w:tcPr>
                            <w:p w:rsidR="00E432D0" w:rsidRPr="00B02438" w:rsidRDefault="00E432D0">
                              <w:pPr>
                                <w:pStyle w:val="EmptyLayoutCell"/>
                                <w:rPr>
                                  <w:lang w:val="lt-LT"/>
                                </w:rPr>
                              </w:pPr>
                            </w:p>
                          </w:tc>
                        </w:tr>
                      </w:tbl>
                      <w:p w:rsidR="00E432D0" w:rsidRPr="00B02438" w:rsidRDefault="00E432D0">
                        <w:pPr>
                          <w:rPr>
                            <w:lang w:val="lt-LT"/>
                          </w:rPr>
                        </w:pPr>
                      </w:p>
                    </w:tc>
                  </w:tr>
                  <w:tr w:rsidR="00E432D0" w:rsidRPr="00B02438">
                    <w:trPr>
                      <w:trHeight w:val="616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1684"/>
                                <w:gridCol w:w="5658"/>
                                <w:gridCol w:w="1144"/>
                                <w:gridCol w:w="1136"/>
                              </w:tblGrid>
                              <w:tr w:rsidR="00E432D0" w:rsidRPr="00B02438">
                                <w:trPr>
                                  <w:trHeight w:val="577"/>
                                </w:trPr>
                                <w:tc>
                                  <w:tcPr>
                                    <w:tcW w:w="1685" w:type="dxa"/>
                                    <w:tcBorders>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both"/>
                                      <w:rPr>
                                        <w:lang w:val="lt-LT"/>
                                      </w:rPr>
                                    </w:pPr>
                                    <w:r w:rsidRPr="00B02438">
                                      <w:rPr>
                                        <w:color w:val="000000"/>
                                        <w:sz w:val="24"/>
                                        <w:lang w:val="lt-LT"/>
                                      </w:rPr>
                                      <w:t>Kurti saugų ir bendruomenišką miestą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b/>
                                        <w:color w:val="000000"/>
                                        <w:sz w:val="24"/>
                                        <w:lang w:val="lt-LT"/>
                                      </w:rPr>
                                      <w:t>Kodas</w:t>
                                    </w:r>
                                  </w:p>
                                </w:tc>
                                <w:tc>
                                  <w:tcPr>
                                    <w:tcW w:w="1137" w:type="dxa"/>
                                    <w:tcBorders>
                                      <w:left w:val="single" w:sz="3" w:space="0" w:color="000000"/>
                                      <w:bottom w:val="single" w:sz="3" w:space="0" w:color="000000"/>
                                    </w:tcBorders>
                                    <w:tcMar>
                                      <w:top w:w="39" w:type="dxa"/>
                                      <w:left w:w="39" w:type="dxa"/>
                                      <w:bottom w:w="39" w:type="dxa"/>
                                      <w:right w:w="39" w:type="dxa"/>
                                    </w:tcMar>
                                  </w:tcPr>
                                  <w:p w:rsidR="00E432D0" w:rsidRPr="00B02438" w:rsidRDefault="00E432D0">
                                    <w:pPr>
                                      <w:jc w:val="center"/>
                                      <w:rPr>
                                        <w:lang w:val="lt-LT"/>
                                      </w:rPr>
                                    </w:pPr>
                                    <w:r w:rsidRPr="00B02438">
                                      <w:rPr>
                                        <w:color w:val="000000"/>
                                        <w:sz w:val="24"/>
                                        <w:lang w:val="lt-LT"/>
                                      </w:rPr>
                                      <w:t>02.05.</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1437B4">
                                    <w:pPr>
                                      <w:numPr>
                                        <w:ilvl w:val="0"/>
                                        <w:numId w:val="33"/>
                                      </w:numPr>
                                      <w:ind w:left="720" w:hanging="360"/>
                                      <w:jc w:val="both"/>
                                      <w:rPr>
                                        <w:lang w:val="lt-LT"/>
                                      </w:rPr>
                                    </w:pPr>
                                    <w:r w:rsidRPr="00B02438">
                                      <w:rPr>
                                        <w:b/>
                                        <w:color w:val="000000"/>
                                        <w:sz w:val="24"/>
                                        <w:lang w:val="lt-LT"/>
                                      </w:rPr>
                                      <w:t xml:space="preserve">Tikslo įgyvendinimo aprašymas: </w:t>
                                    </w:r>
                                  </w:p>
                                </w:tc>
                              </w:tr>
                            </w:tbl>
                            <w:p w:rsidR="00E432D0" w:rsidRPr="00B02438" w:rsidRDefault="00E432D0">
                              <w:pPr>
                                <w:rPr>
                                  <w:lang w:val="lt-LT"/>
                                </w:rPr>
                              </w:pPr>
                            </w:p>
                          </w:tc>
                        </w:tr>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1437B4">
                                    <w:pPr>
                                      <w:numPr>
                                        <w:ilvl w:val="0"/>
                                        <w:numId w:val="34"/>
                                      </w:numPr>
                                      <w:ind w:left="720" w:hanging="360"/>
                                      <w:jc w:val="both"/>
                                      <w:rPr>
                                        <w:lang w:val="lt-LT"/>
                                      </w:rPr>
                                    </w:pPr>
                                    <w:r w:rsidRPr="00B02438">
                                      <w:rPr>
                                        <w:color w:val="000000"/>
                                        <w:sz w:val="24"/>
                                        <w:lang w:val="lt-LT"/>
                                      </w:rPr>
                                      <w:t>Siekiant įgyvendinti tikslą bus užtikrinama viešoji tvarka mieste, ugdomas gyventojų bendruomeniškumas vykdant valstybines (valstybės perduotas savivaldybėms) funkcijas</w:t>
                                    </w:r>
                                    <w:r w:rsidR="001437B4">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1437B4" w:rsidRDefault="00FB6D7A" w:rsidP="001437B4">
                                          <w:pPr>
                                            <w:jc w:val="center"/>
                                            <w:rPr>
                                              <w:b/>
                                              <w:lang w:val="lt-LT"/>
                                            </w:rPr>
                                          </w:pPr>
                                          <w:r w:rsidRPr="001437B4">
                                            <w:rPr>
                                              <w:b/>
                                              <w:color w:val="000000"/>
                                              <w:sz w:val="24"/>
                                              <w:lang w:val="lt-LT"/>
                                            </w:rPr>
                                            <w:t>Rezultato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both"/>
                                            <w:rPr>
                                              <w:lang w:val="lt-LT"/>
                                            </w:rPr>
                                          </w:pPr>
                                          <w:r w:rsidRPr="00B02438">
                                            <w:rPr>
                                              <w:color w:val="000000"/>
                                              <w:sz w:val="24"/>
                                              <w:lang w:val="lt-LT"/>
                                            </w:rPr>
                                            <w:t>Gyventojų, kurie jaučiasi saugūs Savivaldybės teritorijoje, dalis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1437B4">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87,00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89,00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89,00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both"/>
                                            <w:rPr>
                                              <w:lang w:val="lt-LT"/>
                                            </w:rPr>
                                          </w:pPr>
                                          <w:r w:rsidRPr="00B02438">
                                            <w:rPr>
                                              <w:color w:val="000000"/>
                                              <w:sz w:val="24"/>
                                              <w:lang w:val="lt-LT"/>
                                            </w:rPr>
                                            <w:t>Nusikalstamos veikos 100000 gyventojų</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1437B4">
                                          <w:pPr>
                                            <w:jc w:val="center"/>
                                            <w:rPr>
                                              <w:lang w:val="lt-LT"/>
                                            </w:rPr>
                                          </w:pPr>
                                          <w:r>
                                            <w:rPr>
                                              <w:color w:val="000000"/>
                                              <w:sz w:val="24"/>
                                              <w:lang w:val="lt-LT"/>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2 200,00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2 150,00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2 120,00</w:t>
                                          </w:r>
                                        </w:p>
                                      </w:tc>
                                    </w:tr>
                                  </w:tbl>
                                  <w:p w:rsidR="00E432D0" w:rsidRPr="00B02438" w:rsidRDefault="00E432D0">
                                    <w:pPr>
                                      <w:rPr>
                                        <w:lang w:val="lt-LT"/>
                                      </w:rPr>
                                    </w:pPr>
                                  </w:p>
                                </w:tc>
                              </w:tr>
                            </w:tbl>
                            <w:p w:rsidR="00E432D0" w:rsidRPr="00B02438" w:rsidRDefault="00E432D0">
                              <w:pPr>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1437B4">
                                                <w:pPr>
                                                  <w:numPr>
                                                    <w:ilvl w:val="0"/>
                                                    <w:numId w:val="35"/>
                                                  </w:numPr>
                                                  <w:ind w:left="720" w:hanging="360"/>
                                                  <w:jc w:val="both"/>
                                                  <w:rPr>
                                                    <w:lang w:val="lt-LT"/>
                                                  </w:rPr>
                                                </w:pPr>
                                                <w:r w:rsidRPr="00B02438">
                                                  <w:rPr>
                                                    <w:b/>
                                                    <w:color w:val="000000"/>
                                                    <w:sz w:val="24"/>
                                                    <w:lang w:val="lt-LT"/>
                                                  </w:rPr>
                                                  <w:t>02.05.01. Uždavinys. Užtikrinti viešąją tvarką mieste</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1437B4" w:rsidRPr="001437B4" w:rsidRDefault="001437B4" w:rsidP="001437B4">
                                                <w:pPr>
                                                  <w:numPr>
                                                    <w:ilvl w:val="0"/>
                                                    <w:numId w:val="36"/>
                                                  </w:numPr>
                                                  <w:ind w:left="720" w:hanging="360"/>
                                                  <w:jc w:val="both"/>
                                                  <w:rPr>
                                                    <w:lang w:val="lt-LT"/>
                                                  </w:rPr>
                                                </w:pPr>
                                                <w:r>
                                                  <w:rPr>
                                                    <w:color w:val="000000"/>
                                                    <w:sz w:val="24"/>
                                                    <w:lang w:val="lt-LT"/>
                                                  </w:rPr>
                                                  <w:t>Įgyvendinant uždavinį siekiama:</w:t>
                                                </w:r>
                                              </w:p>
                                              <w:p w:rsidR="001437B4" w:rsidRPr="001437B4" w:rsidRDefault="00E432D0" w:rsidP="001437B4">
                                                <w:pPr>
                                                  <w:numPr>
                                                    <w:ilvl w:val="0"/>
                                                    <w:numId w:val="36"/>
                                                  </w:numPr>
                                                  <w:ind w:left="720" w:hanging="360"/>
                                                  <w:jc w:val="both"/>
                                                  <w:rPr>
                                                    <w:lang w:val="lt-LT"/>
                                                  </w:rPr>
                                                </w:pPr>
                                                <w:r w:rsidRPr="00B02438">
                                                  <w:rPr>
                                                    <w:color w:val="000000"/>
                                                    <w:sz w:val="24"/>
                                                    <w:lang w:val="lt-LT"/>
                                                  </w:rPr>
                                                  <w:t>užtikrinti</w:t>
                                                </w:r>
                                                <w:r w:rsidR="001437B4">
                                                  <w:rPr>
                                                    <w:color w:val="000000"/>
                                                    <w:sz w:val="24"/>
                                                    <w:lang w:val="lt-LT"/>
                                                  </w:rPr>
                                                  <w:t xml:space="preserve"> visapusišką gyventojų saugumą;</w:t>
                                                </w:r>
                                              </w:p>
                                              <w:p w:rsidR="001437B4" w:rsidRPr="001437B4" w:rsidRDefault="00E432D0" w:rsidP="001437B4">
                                                <w:pPr>
                                                  <w:numPr>
                                                    <w:ilvl w:val="0"/>
                                                    <w:numId w:val="36"/>
                                                  </w:numPr>
                                                  <w:ind w:left="720" w:hanging="360"/>
                                                  <w:jc w:val="both"/>
                                                  <w:rPr>
                                                    <w:lang w:val="lt-LT"/>
                                                  </w:rPr>
                                                </w:pPr>
                                                <w:r w:rsidRPr="00B02438">
                                                  <w:rPr>
                                                    <w:color w:val="000000"/>
                                                    <w:sz w:val="24"/>
                                                    <w:lang w:val="lt-LT"/>
                                                  </w:rPr>
                                                  <w:t>didinti gyventojų saugumą, vykdant įvairias prevenc</w:t>
                                                </w:r>
                                                <w:r w:rsidR="001437B4">
                                                  <w:rPr>
                                                    <w:color w:val="000000"/>
                                                    <w:sz w:val="24"/>
                                                    <w:lang w:val="lt-LT"/>
                                                  </w:rPr>
                                                  <w:t>ines ir švietėjiškas programas;</w:t>
                                                </w:r>
                                              </w:p>
                                              <w:p w:rsidR="00E432D0" w:rsidRPr="00B02438" w:rsidRDefault="00E432D0" w:rsidP="001437B4">
                                                <w:pPr>
                                                  <w:numPr>
                                                    <w:ilvl w:val="0"/>
                                                    <w:numId w:val="36"/>
                                                  </w:numPr>
                                                  <w:ind w:left="720" w:hanging="360"/>
                                                  <w:jc w:val="both"/>
                                                  <w:rPr>
                                                    <w:lang w:val="lt-LT"/>
                                                  </w:rPr>
                                                </w:pPr>
                                                <w:r w:rsidRPr="00B02438">
                                                  <w:rPr>
                                                    <w:color w:val="000000"/>
                                                    <w:sz w:val="24"/>
                                                    <w:lang w:val="lt-LT"/>
                                                  </w:rPr>
                                                  <w:t>atnaujinti ir plėtoti pažeidimų fiksavimo priemonių infrastruktūrą</w:t>
                                                </w:r>
                                                <w:r w:rsidR="001437B4">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1437B4" w:rsidRDefault="00FB6D7A" w:rsidP="001437B4">
                                                      <w:pPr>
                                                        <w:jc w:val="center"/>
                                                        <w:rPr>
                                                          <w:b/>
                                                          <w:lang w:val="lt-LT"/>
                                                        </w:rPr>
                                                      </w:pPr>
                                                      <w:r w:rsidRPr="001437B4">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both"/>
                                                        <w:rPr>
                                                          <w:lang w:val="lt-LT"/>
                                                        </w:rPr>
                                                      </w:pPr>
                                                      <w:r w:rsidRPr="00B02438">
                                                        <w:rPr>
                                                          <w:color w:val="000000"/>
                                                          <w:sz w:val="24"/>
                                                          <w:lang w:val="lt-LT"/>
                                                        </w:rPr>
                                                        <w:t>Išieškotų įvykių dalis nuo visų užfiksuotų įvykių</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1437B4">
                                                      <w:pPr>
                                                        <w:jc w:val="center"/>
                                                        <w:rPr>
                                                          <w:lang w:val="lt-LT"/>
                                                        </w:rPr>
                                                      </w:pPr>
                                                      <w:r>
                                                        <w:rPr>
                                                          <w:color w:val="000000"/>
                                                          <w:sz w:val="24"/>
                                                          <w:lang w:val="lt-LT"/>
                                                        </w:rPr>
                                                        <w:t>Proc</w:t>
                                                      </w:r>
                                                      <w:r w:rsidR="00E432D0" w:rsidRPr="00B02438">
                                                        <w:rPr>
                                                          <w:color w:val="000000"/>
                                                          <w:sz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90,00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90,00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90,00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both"/>
                                                        <w:rPr>
                                                          <w:lang w:val="lt-LT"/>
                                                        </w:rPr>
                                                      </w:pPr>
                                                      <w:r w:rsidRPr="00B02438">
                                                        <w:rPr>
                                                          <w:color w:val="000000"/>
                                                          <w:sz w:val="24"/>
                                                          <w:lang w:val="lt-LT"/>
                                                        </w:rPr>
                                                        <w:t>Statinio priežiūros patikrinimo aktų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D959B3" w:rsidP="001437B4">
                                                      <w:pPr>
                                                        <w:jc w:val="center"/>
                                                        <w:rPr>
                                                          <w:lang w:val="lt-LT"/>
                                                        </w:rPr>
                                                      </w:pPr>
                                                      <w:r>
                                                        <w:rPr>
                                                          <w:color w:val="000000"/>
                                                          <w:sz w:val="24"/>
                                                          <w:lang w:val="lt-LT"/>
                                                        </w:rPr>
                                                        <w:t>Vnt.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1 385,00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1 445,00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1437B4">
                                                      <w:pPr>
                                                        <w:jc w:val="center"/>
                                                        <w:rPr>
                                                          <w:lang w:val="lt-LT"/>
                                                        </w:rPr>
                                                      </w:pPr>
                                                      <w:r w:rsidRPr="00B02438">
                                                        <w:rPr>
                                                          <w:color w:val="000000"/>
                                                          <w:sz w:val="24"/>
                                                          <w:lang w:val="lt-LT"/>
                                                        </w:rPr>
                                                        <w:t>1 550,00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262"/>
                                            </w:trPr>
                                            <w:tc>
                                              <w:tcPr>
                                                <w:tcW w:w="9637" w:type="dxa"/>
                                                <w:tcMar>
                                                  <w:top w:w="39" w:type="dxa"/>
                                                  <w:left w:w="39" w:type="dxa"/>
                                                  <w:bottom w:w="39" w:type="dxa"/>
                                                  <w:right w:w="39" w:type="dxa"/>
                                                </w:tcMar>
                                              </w:tcPr>
                                              <w:p w:rsidR="00E432D0" w:rsidRPr="00B02438" w:rsidRDefault="00E432D0" w:rsidP="001437B4">
                                                <w:pPr>
                                                  <w:numPr>
                                                    <w:ilvl w:val="0"/>
                                                    <w:numId w:val="37"/>
                                                  </w:numPr>
                                                  <w:ind w:left="720" w:hanging="360"/>
                                                  <w:jc w:val="both"/>
                                                  <w:rPr>
                                                    <w:lang w:val="lt-LT"/>
                                                  </w:rPr>
                                                </w:pPr>
                                                <w:r w:rsidRPr="00B02438">
                                                  <w:rPr>
                                                    <w:b/>
                                                    <w:color w:val="000000"/>
                                                    <w:sz w:val="24"/>
                                                    <w:lang w:val="lt-LT"/>
                                                  </w:rPr>
                                                  <w:t>02.05.02. Uždavinys. Skatinti ir ugdyti gyventojų bendruomeniškumą</w:t>
                                                </w:r>
                                              </w:p>
                                            </w:tc>
                                          </w:tr>
                                        </w:tbl>
                                        <w:p w:rsidR="00E432D0" w:rsidRPr="00B02438" w:rsidRDefault="00E432D0">
                                          <w:pPr>
                                            <w:rPr>
                                              <w:lang w:val="lt-LT"/>
                                            </w:rPr>
                                          </w:pPr>
                                        </w:p>
                                      </w:tc>
                                    </w:tr>
                                    <w:tr w:rsidR="00E432D0" w:rsidRPr="00B02438">
                                      <w:trPr>
                                        <w:trHeight w:val="440"/>
                                      </w:trPr>
                                      <w:tc>
                                        <w:tcPr>
                                          <w:tcW w:w="9637" w:type="dxa"/>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62"/>
                                            </w:trPr>
                                            <w:tc>
                                              <w:tcPr>
                                                <w:tcW w:w="9637" w:type="dxa"/>
                                                <w:tcMar>
                                                  <w:top w:w="39" w:type="dxa"/>
                                                  <w:left w:w="39" w:type="dxa"/>
                                                  <w:bottom w:w="39" w:type="dxa"/>
                                                  <w:right w:w="39" w:type="dxa"/>
                                                </w:tcMar>
                                              </w:tcPr>
                                              <w:p w:rsidR="001437B4" w:rsidRPr="001437B4" w:rsidRDefault="001437B4" w:rsidP="001437B4">
                                                <w:pPr>
                                                  <w:numPr>
                                                    <w:ilvl w:val="0"/>
                                                    <w:numId w:val="38"/>
                                                  </w:numPr>
                                                  <w:ind w:left="720" w:hanging="360"/>
                                                  <w:jc w:val="both"/>
                                                  <w:rPr>
                                                    <w:lang w:val="lt-LT"/>
                                                  </w:rPr>
                                                </w:pPr>
                                                <w:r>
                                                  <w:rPr>
                                                    <w:color w:val="000000"/>
                                                    <w:sz w:val="24"/>
                                                    <w:lang w:val="lt-LT"/>
                                                  </w:rPr>
                                                  <w:t>Įgyvendinant uždavinį siekiama:</w:t>
                                                </w:r>
                                              </w:p>
                                              <w:p w:rsidR="001437B4" w:rsidRPr="001437B4" w:rsidRDefault="00E432D0" w:rsidP="001437B4">
                                                <w:pPr>
                                                  <w:numPr>
                                                    <w:ilvl w:val="0"/>
                                                    <w:numId w:val="38"/>
                                                  </w:numPr>
                                                  <w:ind w:left="720" w:hanging="360"/>
                                                  <w:jc w:val="both"/>
                                                  <w:rPr>
                                                    <w:lang w:val="lt-LT"/>
                                                  </w:rPr>
                                                </w:pPr>
                                                <w:r w:rsidRPr="00B02438">
                                                  <w:rPr>
                                                    <w:color w:val="000000"/>
                                                    <w:sz w:val="24"/>
                                                    <w:lang w:val="lt-LT"/>
                                                  </w:rPr>
                                                  <w:t>plėtoti daugiafunkcius bendruomeni</w:t>
                                                </w:r>
                                                <w:r w:rsidR="001437B4">
                                                  <w:rPr>
                                                    <w:color w:val="000000"/>
                                                    <w:sz w:val="24"/>
                                                    <w:lang w:val="lt-LT"/>
                                                  </w:rPr>
                                                  <w:t xml:space="preserve">ų centrus (namus) seniūnijose; </w:t>
                                                </w:r>
                                              </w:p>
                                              <w:p w:rsidR="001437B4" w:rsidRPr="001437B4" w:rsidRDefault="00E432D0" w:rsidP="001437B4">
                                                <w:pPr>
                                                  <w:numPr>
                                                    <w:ilvl w:val="0"/>
                                                    <w:numId w:val="38"/>
                                                  </w:numPr>
                                                  <w:ind w:left="720" w:hanging="360"/>
                                                  <w:jc w:val="both"/>
                                                  <w:rPr>
                                                    <w:lang w:val="lt-LT"/>
                                                  </w:rPr>
                                                </w:pPr>
                                                <w:r w:rsidRPr="00B02438">
                                                  <w:rPr>
                                                    <w:color w:val="000000"/>
                                                    <w:sz w:val="24"/>
                                                    <w:lang w:val="lt-LT"/>
                                                  </w:rPr>
                                                  <w:t>skatinti ir įgyvendinti bendruomenių ir seniūnijų inicijuotas vietos plėtros pro</w:t>
                                                </w:r>
                                                <w:r w:rsidR="001437B4">
                                                  <w:rPr>
                                                    <w:color w:val="000000"/>
                                                    <w:sz w:val="24"/>
                                                    <w:lang w:val="lt-LT"/>
                                                  </w:rPr>
                                                  <w:t xml:space="preserve">gramas; </w:t>
                                                </w:r>
                                              </w:p>
                                              <w:p w:rsidR="00E432D0" w:rsidRPr="00B02438" w:rsidRDefault="00E432D0" w:rsidP="001437B4">
                                                <w:pPr>
                                                  <w:numPr>
                                                    <w:ilvl w:val="0"/>
                                                    <w:numId w:val="38"/>
                                                  </w:numPr>
                                                  <w:ind w:left="720" w:hanging="360"/>
                                                  <w:jc w:val="both"/>
                                                  <w:rPr>
                                                    <w:lang w:val="lt-LT"/>
                                                  </w:rPr>
                                                </w:pPr>
                                                <w:r w:rsidRPr="00B02438">
                                                  <w:rPr>
                                                    <w:color w:val="000000"/>
                                                    <w:sz w:val="24"/>
                                                    <w:lang w:val="lt-LT"/>
                                                  </w:rPr>
                                                  <w:t>skatinti nevyriausybinių organizacijų veiklą</w:t>
                                                </w:r>
                                                <w:r w:rsidR="001437B4">
                                                  <w:rPr>
                                                    <w:color w:val="000000"/>
                                                    <w:sz w:val="24"/>
                                                    <w:lang w:val="lt-LT"/>
                                                  </w:rPr>
                                                  <w:t>.</w:t>
                                                </w:r>
                                              </w:p>
                                            </w:tc>
                                          </w:tr>
                                        </w:tbl>
                                        <w:p w:rsidR="00E432D0" w:rsidRPr="00B02438" w:rsidRDefault="00E432D0">
                                          <w:pPr>
                                            <w:rPr>
                                              <w:lang w:val="lt-LT"/>
                                            </w:rPr>
                                          </w:pPr>
                                        </w:p>
                                      </w:tc>
                                    </w:tr>
                                    <w:tr w:rsidR="00E432D0" w:rsidRPr="00B02438">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2"/>
                                          </w:tblGrid>
                                          <w:tr w:rsidR="00E432D0" w:rsidRPr="00B02438">
                                            <w:trPr>
                                              <w:trHeight w:val="35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FB6D7A" w:rsidRPr="00B02438" w:rsidTr="00FB6D7A">
                                                  <w:trPr>
                                                    <w:trHeight w:val="272"/>
                                                  </w:trPr>
                                                  <w:tc>
                                                    <w:tcPr>
                                                      <w:tcW w:w="3848" w:type="dxa"/>
                                                      <w:tcBorders>
                                                        <w:top w:val="single" w:sz="7" w:space="0" w:color="000000"/>
                                                        <w:bottom w:val="single" w:sz="7" w:space="0" w:color="000000"/>
                                                        <w:right w:val="single" w:sz="3" w:space="0" w:color="000000"/>
                                                      </w:tcBorders>
                                                      <w:tcMar>
                                                        <w:top w:w="39" w:type="dxa"/>
                                                        <w:left w:w="39" w:type="dxa"/>
                                                        <w:bottom w:w="39" w:type="dxa"/>
                                                        <w:right w:w="39" w:type="dxa"/>
                                                      </w:tcMar>
                                                    </w:tcPr>
                                                    <w:p w:rsidR="00FB6D7A" w:rsidRPr="007653DE" w:rsidRDefault="00FB6D7A" w:rsidP="001437B4">
                                                      <w:pPr>
                                                        <w:jc w:val="center"/>
                                                        <w:rPr>
                                                          <w:b/>
                                                          <w:lang w:val="lt-LT"/>
                                                        </w:rPr>
                                                      </w:pPr>
                                                      <w:r w:rsidRPr="007653DE">
                                                        <w:rPr>
                                                          <w:b/>
                                                          <w:color w:val="000000"/>
                                                          <w:sz w:val="24"/>
                                                          <w:lang w:val="lt-LT"/>
                                                        </w:rPr>
                                                        <w:t>Produkto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 xml:space="preserve">Mato </w:t>
                                                      </w:r>
                                                      <w:r w:rsidR="00D959B3">
                                                        <w:rPr>
                                                          <w:b/>
                                                          <w:color w:val="000000"/>
                                                          <w:sz w:val="24"/>
                                                          <w:lang w:val="lt-LT"/>
                                                        </w:rPr>
                                                        <w:t>Vnt.</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2020</w:t>
                                                      </w:r>
                                                      <w:r>
                                                        <w:rPr>
                                                          <w:b/>
                                                          <w:color w:val="000000"/>
                                                          <w:sz w:val="24"/>
                                                          <w:lang w:val="lt-LT"/>
                                                        </w:rPr>
                                                        <w:t xml:space="preserve"> m.</w:t>
                                                      </w:r>
                                                    </w:p>
                                                  </w:tc>
                                                  <w:tc>
                                                    <w:tcPr>
                                                      <w:tcW w:w="1585"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2021</w:t>
                                                      </w:r>
                                                      <w:r>
                                                        <w:rPr>
                                                          <w:b/>
                                                          <w:color w:val="000000"/>
                                                          <w:sz w:val="24"/>
                                                          <w:lang w:val="lt-LT"/>
                                                        </w:rPr>
                                                        <w:t xml:space="preserve"> m.</w:t>
                                                      </w:r>
                                                    </w:p>
                                                  </w:tc>
                                                  <w:tc>
                                                    <w:tcPr>
                                                      <w:tcW w:w="1585" w:type="dxa"/>
                                                      <w:tcBorders>
                                                        <w:top w:val="single" w:sz="7" w:space="0" w:color="000000"/>
                                                        <w:left w:val="single" w:sz="3" w:space="0" w:color="000000"/>
                                                        <w:bottom w:val="single" w:sz="7" w:space="0" w:color="000000"/>
                                                      </w:tcBorders>
                                                      <w:tcMar>
                                                        <w:top w:w="39" w:type="dxa"/>
                                                        <w:left w:w="39" w:type="dxa"/>
                                                        <w:bottom w:w="39" w:type="dxa"/>
                                                        <w:right w:w="39" w:type="dxa"/>
                                                      </w:tcMar>
                                                    </w:tcPr>
                                                    <w:p w:rsidR="00FB6D7A" w:rsidRPr="00B02438" w:rsidRDefault="00FB6D7A" w:rsidP="00FB6D7A">
                                                      <w:pPr>
                                                        <w:jc w:val="center"/>
                                                        <w:rPr>
                                                          <w:b/>
                                                          <w:lang w:val="lt-LT"/>
                                                        </w:rPr>
                                                      </w:pPr>
                                                      <w:r w:rsidRPr="00B02438">
                                                        <w:rPr>
                                                          <w:b/>
                                                          <w:color w:val="000000"/>
                                                          <w:sz w:val="24"/>
                                                          <w:lang w:val="lt-LT"/>
                                                        </w:rPr>
                                                        <w:t>2022</w:t>
                                                      </w:r>
                                                      <w:r>
                                                        <w:rPr>
                                                          <w:b/>
                                                          <w:color w:val="000000"/>
                                                          <w:sz w:val="24"/>
                                                          <w:lang w:val="lt-LT"/>
                                                        </w:rPr>
                                                        <w:t xml:space="preserve"> m.</w:t>
                                                      </w:r>
                                                    </w:p>
                                                  </w:tc>
                                                </w:tr>
                                              </w:tbl>
                                              <w:p w:rsidR="00E432D0" w:rsidRPr="00B02438" w:rsidRDefault="00E432D0">
                                                <w:pPr>
                                                  <w:rPr>
                                                    <w:lang w:val="lt-LT"/>
                                                  </w:rPr>
                                                </w:pPr>
                                              </w:p>
                                            </w:tc>
                                          </w:tr>
                                          <w:tr w:rsidR="00E432D0" w:rsidRPr="00B02438">
                                            <w:trPr>
                                              <w:trHeight w:val="700"/>
                                            </w:trPr>
                                            <w:tc>
                                              <w:tcPr>
                                                <w:tcW w:w="9637" w:type="dxa"/>
                                              </w:tcPr>
                                              <w:tbl>
                                                <w:tblPr>
                                                  <w:tblW w:w="0" w:type="auto"/>
                                                  <w:tblCellMar>
                                                    <w:left w:w="0" w:type="dxa"/>
                                                    <w:right w:w="0" w:type="dxa"/>
                                                  </w:tblCellMar>
                                                  <w:tblLook w:val="0000" w:firstRow="0" w:lastRow="0" w:firstColumn="0" w:lastColumn="0" w:noHBand="0" w:noVBand="0"/>
                                                </w:tblPr>
                                                <w:tblGrid>
                                                  <w:gridCol w:w="3848"/>
                                                  <w:gridCol w:w="1019"/>
                                                  <w:gridCol w:w="1585"/>
                                                  <w:gridCol w:w="1585"/>
                                                  <w:gridCol w:w="1585"/>
                                                </w:tblGrid>
                                                <w:tr w:rsidR="00E432D0" w:rsidRPr="00B02438">
                                                  <w:trPr>
                                                    <w:trHeight w:val="272"/>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FA6DF6">
                                                      <w:pPr>
                                                        <w:jc w:val="both"/>
                                                        <w:rPr>
                                                          <w:lang w:val="lt-LT"/>
                                                        </w:rPr>
                                                      </w:pPr>
                                                      <w:r w:rsidRPr="00B02438">
                                                        <w:rPr>
                                                          <w:color w:val="000000"/>
                                                          <w:sz w:val="24"/>
                                                          <w:lang w:val="lt-LT"/>
                                                        </w:rPr>
                                                        <w:t>Kauno m. savivaldybės gyventojų, įtrauktų į bendruomenių veiklą seniūnijose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D959B3" w:rsidP="007653DE">
                                                      <w:pPr>
                                                        <w:jc w:val="center"/>
                                                        <w:rPr>
                                                          <w:lang w:val="lt-LT"/>
                                                        </w:rPr>
                                                      </w:pPr>
                                                      <w:r>
                                                        <w:rPr>
                                                          <w:color w:val="000000"/>
                                                          <w:sz w:val="24"/>
                                                          <w:lang w:val="lt-LT"/>
                                                        </w:rPr>
                                                        <w:t>Vnt.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2 675,00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3 080,00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2 872,00</w:t>
                                                      </w:r>
                                                    </w:p>
                                                  </w:tc>
                                                </w:tr>
                                                <w:tr w:rsidR="00E432D0" w:rsidRPr="00B02438">
                                                  <w:trPr>
                                                    <w:trHeight w:val="272"/>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FA6DF6">
                                                      <w:pPr>
                                                        <w:jc w:val="both"/>
                                                        <w:rPr>
                                                          <w:lang w:val="lt-LT"/>
                                                        </w:rPr>
                                                      </w:pPr>
                                                      <w:r w:rsidRPr="00B02438">
                                                        <w:rPr>
                                                          <w:color w:val="000000"/>
                                                          <w:sz w:val="24"/>
                                                          <w:lang w:val="lt-LT"/>
                                                        </w:rPr>
                                                        <w:t>Gyventojų pasitenkinimo seniūnijų teikiamomis paslaugomis ir veikla indeksas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punktas</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7,80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7,90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E432D0" w:rsidRPr="00B02438" w:rsidRDefault="00E432D0" w:rsidP="007653DE">
                                                      <w:pPr>
                                                        <w:jc w:val="center"/>
                                                        <w:rPr>
                                                          <w:lang w:val="lt-LT"/>
                                                        </w:rPr>
                                                      </w:pPr>
                                                      <w:r w:rsidRPr="00B02438">
                                                        <w:rPr>
                                                          <w:color w:val="000000"/>
                                                          <w:sz w:val="24"/>
                                                          <w:lang w:val="lt-LT"/>
                                                        </w:rPr>
                                                        <w:t>7,90</w:t>
                                                      </w: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119"/>
                          </w:trPr>
                          <w:tc>
                            <w:tcPr>
                              <w:tcW w:w="9637" w:type="dxa"/>
                            </w:tcPr>
                            <w:p w:rsidR="00E432D0" w:rsidRPr="00B02438" w:rsidRDefault="00E432D0">
                              <w:pPr>
                                <w:pStyle w:val="EmptyLayoutCell"/>
                                <w:rPr>
                                  <w:lang w:val="lt-LT"/>
                                </w:rPr>
                              </w:pPr>
                            </w:p>
                          </w:tc>
                        </w:tr>
                      </w:tbl>
                      <w:p w:rsidR="00E432D0" w:rsidRPr="00B02438" w:rsidRDefault="00E432D0">
                        <w:pPr>
                          <w:rPr>
                            <w:lang w:val="lt-LT"/>
                          </w:rPr>
                        </w:pPr>
                      </w:p>
                    </w:tc>
                  </w:tr>
                </w:tbl>
                <w:p w:rsidR="00E432D0" w:rsidRPr="00B02438" w:rsidRDefault="00E432D0">
                  <w:pPr>
                    <w:rPr>
                      <w:lang w:val="lt-LT"/>
                    </w:rPr>
                  </w:pPr>
                </w:p>
              </w:tc>
            </w:tr>
            <w:tr w:rsidR="00E432D0" w:rsidRPr="00B02438">
              <w:trPr>
                <w:trHeight w:val="99"/>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9"/>
                  </w:tblGrid>
                  <w:tr w:rsidR="00E432D0" w:rsidRPr="00B02438">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Numatomas programos įgyvendinimo rezultatas:</w:t>
                        </w:r>
                      </w:p>
                      <w:p w:rsidR="0052381A" w:rsidRPr="0052381A" w:rsidRDefault="0052381A" w:rsidP="0052381A">
                        <w:pPr>
                          <w:jc w:val="both"/>
                          <w:rPr>
                            <w:color w:val="000000"/>
                            <w:sz w:val="24"/>
                            <w:lang w:val="lt-LT"/>
                          </w:rPr>
                        </w:pPr>
                        <w:r w:rsidRPr="0052381A">
                          <w:rPr>
                            <w:color w:val="000000"/>
                            <w:sz w:val="24"/>
                            <w:lang w:val="lt-LT"/>
                          </w:rPr>
                          <w:t xml:space="preserve">Įgyvendinus programos tikslus ir uždavinius, visiems miesto gyventojams bus užtikrinta prieinama ir veiksminga formaliojo ir neformaliojo ugdymo aplinka. Įgyvendinus programą bus sudarytos sąlygos miesto gyventojams užsiimti kūno kultūra ir sportu, užtikrinta biudžetinių sporto mokymo įstaigų veikla, skatinami miesto sportininkai. </w:t>
                        </w:r>
                      </w:p>
                      <w:p w:rsidR="0052381A" w:rsidRPr="0052381A" w:rsidRDefault="0052381A" w:rsidP="0052381A">
                        <w:pPr>
                          <w:jc w:val="both"/>
                          <w:rPr>
                            <w:color w:val="000000"/>
                            <w:sz w:val="24"/>
                            <w:lang w:val="lt-LT"/>
                          </w:rPr>
                        </w:pPr>
                        <w:r w:rsidRPr="0052381A">
                          <w:rPr>
                            <w:color w:val="000000"/>
                            <w:sz w:val="24"/>
                            <w:lang w:val="lt-LT"/>
                          </w:rPr>
                          <w:t xml:space="preserve">Įgyvendinant programoje numatytas priemones, siekiama užtikrinti sveikatos apsaugos ir socialinių paslaugų įvairovę ir aukštą kokybę, sumažinti stacionarios globos mastą, sumažinti socialinę atskirtį ir vykdyti nuolatinę jos prevenciją. </w:t>
                        </w:r>
                      </w:p>
                      <w:p w:rsidR="00E432D0" w:rsidRPr="00B02438" w:rsidRDefault="0052381A" w:rsidP="0052381A">
                        <w:pPr>
                          <w:jc w:val="both"/>
                          <w:rPr>
                            <w:lang w:val="lt-LT"/>
                          </w:rPr>
                        </w:pPr>
                        <w:r w:rsidRPr="0052381A">
                          <w:rPr>
                            <w:color w:val="000000"/>
                            <w:sz w:val="24"/>
                            <w:lang w:val="lt-LT"/>
                          </w:rPr>
                          <w:t>Įgyvendinus programą bus sudarytos sąlygos vykdyti Lietuvos Respublikos įstatymų ir kitų teisės aktų nustatytas funkcijas, gerinti administracinius gebėjimus, užtikrintas Savivaldybės skolinimosi poreikio finansavimas, skolinių įsipareigojimų vykdymas, užtikrinta efektyvi Savivaldybės pastatų ir patalpų priežiūra ir eksploatacija, užtikrintas valstybinių (valstybės perduotų savivaldybėms) funkcijų vykdymas gyventojų interesais, skatinamas miesto gyventojų bendruomeniškumas</w:t>
                        </w:r>
                      </w:p>
                    </w:tc>
                  </w:tr>
                </w:tbl>
                <w:p w:rsidR="00E432D0" w:rsidRPr="00B02438" w:rsidRDefault="00E432D0">
                  <w:pPr>
                    <w:rPr>
                      <w:lang w:val="lt-LT"/>
                    </w:rPr>
                  </w:pPr>
                </w:p>
              </w:tc>
            </w:tr>
            <w:tr w:rsidR="00E432D0" w:rsidRPr="00B02438">
              <w:trPr>
                <w:trHeight w:val="99"/>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9"/>
                  </w:tblGrid>
                  <w:tr w:rsidR="00E432D0" w:rsidRPr="00B02438">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Planuojami programos finansavimo šaltiniai:</w:t>
                        </w:r>
                      </w:p>
                      <w:p w:rsidR="00F552CB" w:rsidRDefault="00E432D0" w:rsidP="00F552CB">
                        <w:pPr>
                          <w:jc w:val="both"/>
                          <w:rPr>
                            <w:color w:val="000000"/>
                            <w:sz w:val="24"/>
                            <w:lang w:val="lt-LT"/>
                          </w:rPr>
                        </w:pPr>
                        <w:r w:rsidRPr="00B02438">
                          <w:rPr>
                            <w:color w:val="000000"/>
                            <w:sz w:val="24"/>
                            <w:lang w:val="lt-LT"/>
                          </w:rPr>
                          <w:t>Asignavimai kitoms savarankiškosioms funkcijoms atlikti;</w:t>
                        </w:r>
                      </w:p>
                      <w:p w:rsidR="00F552CB" w:rsidRDefault="00E432D0" w:rsidP="00F552CB">
                        <w:pPr>
                          <w:jc w:val="both"/>
                          <w:rPr>
                            <w:color w:val="000000"/>
                            <w:sz w:val="24"/>
                            <w:lang w:val="lt-LT"/>
                          </w:rPr>
                        </w:pPr>
                        <w:r w:rsidRPr="00B02438">
                          <w:rPr>
                            <w:color w:val="000000"/>
                            <w:sz w:val="24"/>
                            <w:lang w:val="lt-LT"/>
                          </w:rPr>
                          <w:t>Valstybinėms (valstybės perduotoms savivaldybėms) funkcijoms atlikti;</w:t>
                        </w:r>
                      </w:p>
                      <w:p w:rsidR="00F552CB" w:rsidRDefault="00E432D0" w:rsidP="00F552CB">
                        <w:pPr>
                          <w:jc w:val="both"/>
                          <w:rPr>
                            <w:color w:val="000000"/>
                            <w:sz w:val="24"/>
                            <w:lang w:val="lt-LT"/>
                          </w:rPr>
                        </w:pPr>
                        <w:r w:rsidRPr="00B02438">
                          <w:rPr>
                            <w:color w:val="000000"/>
                            <w:sz w:val="24"/>
                            <w:lang w:val="lt-LT"/>
                          </w:rPr>
                          <w:t>Europos Sąjungos struktūrinių fondų ir kitų fondų paramos lėšos;</w:t>
                        </w:r>
                      </w:p>
                      <w:p w:rsidR="00F552CB" w:rsidRDefault="00E432D0" w:rsidP="00F552CB">
                        <w:pPr>
                          <w:jc w:val="both"/>
                          <w:rPr>
                            <w:color w:val="000000"/>
                            <w:sz w:val="24"/>
                            <w:lang w:val="lt-LT"/>
                          </w:rPr>
                        </w:pPr>
                        <w:r w:rsidRPr="00B02438">
                          <w:rPr>
                            <w:color w:val="000000"/>
                            <w:sz w:val="24"/>
                            <w:lang w:val="lt-LT"/>
                          </w:rPr>
                          <w:t>Kita dotacija;</w:t>
                        </w:r>
                      </w:p>
                      <w:p w:rsidR="00F552CB" w:rsidRDefault="00E432D0" w:rsidP="00F552CB">
                        <w:pPr>
                          <w:jc w:val="both"/>
                          <w:rPr>
                            <w:color w:val="000000"/>
                            <w:sz w:val="24"/>
                            <w:lang w:val="lt-LT"/>
                          </w:rPr>
                        </w:pPr>
                        <w:r w:rsidRPr="00B02438">
                          <w:rPr>
                            <w:color w:val="000000"/>
                            <w:sz w:val="24"/>
                            <w:lang w:val="lt-LT"/>
                          </w:rPr>
                          <w:t>Skolintos lėšos;</w:t>
                        </w:r>
                      </w:p>
                      <w:p w:rsidR="00F552CB" w:rsidRDefault="00E432D0" w:rsidP="00F552CB">
                        <w:pPr>
                          <w:jc w:val="both"/>
                          <w:rPr>
                            <w:color w:val="000000"/>
                            <w:sz w:val="24"/>
                            <w:lang w:val="lt-LT"/>
                          </w:rPr>
                        </w:pPr>
                        <w:r w:rsidRPr="00B02438">
                          <w:rPr>
                            <w:color w:val="000000"/>
                            <w:sz w:val="24"/>
                            <w:lang w:val="lt-LT"/>
                          </w:rPr>
                          <w:t>Mokinio krepšeliui finansuoti;</w:t>
                        </w:r>
                      </w:p>
                      <w:p w:rsidR="00F552CB" w:rsidRDefault="00E432D0" w:rsidP="00F552CB">
                        <w:pPr>
                          <w:jc w:val="both"/>
                          <w:rPr>
                            <w:color w:val="000000"/>
                            <w:sz w:val="24"/>
                            <w:lang w:val="lt-LT"/>
                          </w:rPr>
                        </w:pPr>
                        <w:r w:rsidRPr="00B02438">
                          <w:rPr>
                            <w:color w:val="000000"/>
                            <w:sz w:val="24"/>
                            <w:lang w:val="lt-LT"/>
                          </w:rPr>
                          <w:t>Pajamų lėšos programai finansuoti;</w:t>
                        </w:r>
                      </w:p>
                      <w:p w:rsidR="00F552CB" w:rsidRDefault="00E432D0" w:rsidP="00F552CB">
                        <w:pPr>
                          <w:jc w:val="both"/>
                          <w:rPr>
                            <w:color w:val="000000"/>
                            <w:sz w:val="24"/>
                            <w:lang w:val="lt-LT"/>
                          </w:rPr>
                        </w:pPr>
                        <w:r w:rsidRPr="00B02438">
                          <w:rPr>
                            <w:color w:val="000000"/>
                            <w:sz w:val="24"/>
                            <w:lang w:val="lt-LT"/>
                          </w:rPr>
                          <w:t>Kitos lėšos;</w:t>
                        </w:r>
                      </w:p>
                      <w:p w:rsidR="00F552CB" w:rsidRDefault="00E432D0" w:rsidP="00F552CB">
                        <w:pPr>
                          <w:jc w:val="both"/>
                          <w:rPr>
                            <w:color w:val="000000"/>
                            <w:sz w:val="24"/>
                            <w:lang w:val="lt-LT"/>
                          </w:rPr>
                        </w:pPr>
                        <w:r w:rsidRPr="00B02438">
                          <w:rPr>
                            <w:color w:val="000000"/>
                            <w:sz w:val="24"/>
                            <w:lang w:val="lt-LT"/>
                          </w:rPr>
                          <w:t>Lėšos iš valstybės biudžeto;</w:t>
                        </w:r>
                      </w:p>
                      <w:p w:rsidR="00E432D0" w:rsidRPr="00B02438" w:rsidRDefault="00E432D0" w:rsidP="00F552CB">
                        <w:pPr>
                          <w:jc w:val="both"/>
                          <w:rPr>
                            <w:lang w:val="lt-LT"/>
                          </w:rPr>
                        </w:pPr>
                        <w:r w:rsidRPr="00B02438">
                          <w:rPr>
                            <w:color w:val="000000"/>
                            <w:sz w:val="24"/>
                            <w:lang w:val="lt-LT"/>
                          </w:rPr>
                          <w:t>Valstybės investicijų programoje numatytiems projektams finansuoti</w:t>
                        </w:r>
                        <w:r w:rsidR="00F552CB">
                          <w:rPr>
                            <w:color w:val="000000"/>
                            <w:sz w:val="24"/>
                            <w:lang w:val="lt-LT"/>
                          </w:rPr>
                          <w:t>.</w:t>
                        </w:r>
                      </w:p>
                    </w:tc>
                  </w:tr>
                </w:tbl>
                <w:p w:rsidR="00E432D0" w:rsidRPr="00B02438" w:rsidRDefault="00E432D0">
                  <w:pPr>
                    <w:rPr>
                      <w:lang w:val="lt-LT"/>
                    </w:rPr>
                  </w:pPr>
                </w:p>
              </w:tc>
            </w:tr>
            <w:tr w:rsidR="00E432D0" w:rsidRPr="00B02438">
              <w:trPr>
                <w:trHeight w:val="99"/>
              </w:trPr>
              <w:tc>
                <w:tcPr>
                  <w:tcW w:w="9637" w:type="dxa"/>
                </w:tcPr>
                <w:p w:rsidR="00E432D0" w:rsidRPr="00B02438" w:rsidRDefault="00E432D0">
                  <w:pPr>
                    <w:pStyle w:val="EmptyLayoutCell"/>
                    <w:rPr>
                      <w:lang w:val="lt-LT"/>
                    </w:rPr>
                  </w:pPr>
                </w:p>
              </w:tc>
            </w:tr>
            <w:tr w:rsidR="00E432D0" w:rsidRPr="00B02438">
              <w:tc>
                <w:tcPr>
                  <w:tcW w:w="9637" w:type="dxa"/>
                </w:tcPr>
                <w:tbl>
                  <w:tblPr>
                    <w:tblW w:w="0" w:type="auto"/>
                    <w:tblCellMar>
                      <w:left w:w="0" w:type="dxa"/>
                      <w:right w:w="0" w:type="dxa"/>
                    </w:tblCellMar>
                    <w:tblLook w:val="0000" w:firstRow="0" w:lastRow="0" w:firstColumn="0" w:lastColumn="0" w:noHBand="0" w:noVBand="0"/>
                  </w:tblPr>
                  <w:tblGrid>
                    <w:gridCol w:w="9629"/>
                  </w:tblGrid>
                  <w:tr w:rsidR="00E432D0" w:rsidRPr="00B02438">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432D0" w:rsidRPr="00B02438" w:rsidRDefault="00E432D0">
                        <w:pPr>
                          <w:rPr>
                            <w:lang w:val="lt-LT"/>
                          </w:rPr>
                        </w:pPr>
                        <w:r w:rsidRPr="00B02438">
                          <w:rPr>
                            <w:b/>
                            <w:color w:val="000000"/>
                            <w:sz w:val="24"/>
                            <w:lang w:val="lt-LT"/>
                          </w:rPr>
                          <w:t xml:space="preserve">Susiję Lietuvos Respublikos ir savivaldybės teisės aktai: </w:t>
                        </w:r>
                      </w:p>
                      <w:p w:rsidR="00451D2E" w:rsidRDefault="00E432D0" w:rsidP="00F552CB">
                        <w:pPr>
                          <w:jc w:val="both"/>
                          <w:rPr>
                            <w:color w:val="000000"/>
                            <w:sz w:val="24"/>
                            <w:lang w:val="lt-LT"/>
                          </w:rPr>
                        </w:pPr>
                        <w:r w:rsidRPr="00B02438">
                          <w:rPr>
                            <w:color w:val="000000"/>
                            <w:sz w:val="24"/>
                            <w:lang w:val="lt-LT"/>
                          </w:rPr>
                          <w:t xml:space="preserve">Lietuvos Respublikos civilinis kodeksas; </w:t>
                        </w:r>
                      </w:p>
                      <w:p w:rsidR="00CE3705" w:rsidRDefault="00CE3705" w:rsidP="00CE3705">
                        <w:pPr>
                          <w:jc w:val="both"/>
                          <w:rPr>
                            <w:color w:val="000000"/>
                            <w:sz w:val="24"/>
                            <w:lang w:val="lt-LT"/>
                          </w:rPr>
                        </w:pPr>
                        <w:r w:rsidRPr="00B02438">
                          <w:rPr>
                            <w:color w:val="000000"/>
                            <w:sz w:val="24"/>
                            <w:lang w:val="lt-LT"/>
                          </w:rPr>
                          <w:t xml:space="preserve">Lietuvos Respublikos civilinės saugos įstatymas; </w:t>
                        </w:r>
                      </w:p>
                      <w:p w:rsidR="00CE3705" w:rsidRDefault="00CE3705" w:rsidP="00CE3705">
                        <w:pPr>
                          <w:jc w:val="both"/>
                          <w:rPr>
                            <w:color w:val="000000"/>
                            <w:sz w:val="24"/>
                            <w:lang w:val="lt-LT"/>
                          </w:rPr>
                        </w:pPr>
                        <w:r w:rsidRPr="00B02438">
                          <w:rPr>
                            <w:color w:val="000000"/>
                            <w:sz w:val="24"/>
                            <w:lang w:val="lt-LT"/>
                          </w:rPr>
                          <w:t>Lietuvos Respublikos jaunimo politikos pagrindų įstatymas;</w:t>
                        </w:r>
                      </w:p>
                      <w:p w:rsidR="00CE3705" w:rsidRDefault="00CE3705" w:rsidP="00CE3705">
                        <w:pPr>
                          <w:jc w:val="both"/>
                          <w:rPr>
                            <w:color w:val="000000"/>
                            <w:sz w:val="24"/>
                            <w:lang w:val="lt-LT"/>
                          </w:rPr>
                        </w:pPr>
                        <w:r w:rsidRPr="00B02438">
                          <w:rPr>
                            <w:color w:val="000000"/>
                            <w:sz w:val="24"/>
                            <w:lang w:val="lt-LT"/>
                          </w:rPr>
                          <w:t xml:space="preserve">Lietuvos Respublikos karo padėties įstatymas; </w:t>
                        </w:r>
                      </w:p>
                      <w:p w:rsidR="00CE3705" w:rsidRDefault="00CE3705" w:rsidP="00CE3705">
                        <w:pPr>
                          <w:jc w:val="both"/>
                          <w:rPr>
                            <w:color w:val="000000"/>
                            <w:sz w:val="24"/>
                            <w:lang w:val="lt-LT"/>
                          </w:rPr>
                        </w:pPr>
                        <w:r w:rsidRPr="00B02438">
                          <w:rPr>
                            <w:color w:val="000000"/>
                            <w:sz w:val="24"/>
                            <w:lang w:val="lt-LT"/>
                          </w:rPr>
                          <w:t>Lietuvos Respublikos mobilizacijos ir priimančiosios šalies paramos įstatymas;</w:t>
                        </w:r>
                      </w:p>
                      <w:p w:rsidR="00CE3705" w:rsidRDefault="00CE3705" w:rsidP="00CE3705">
                        <w:pPr>
                          <w:jc w:val="both"/>
                          <w:rPr>
                            <w:color w:val="000000"/>
                            <w:sz w:val="24"/>
                            <w:lang w:val="lt-LT"/>
                          </w:rPr>
                        </w:pPr>
                        <w:r w:rsidRPr="00B02438">
                          <w:rPr>
                            <w:color w:val="000000"/>
                            <w:sz w:val="24"/>
                            <w:lang w:val="lt-LT"/>
                          </w:rPr>
                          <w:t xml:space="preserve">Lietuvos Respublikos mokslo ir studijų įstatymas; </w:t>
                        </w:r>
                      </w:p>
                      <w:p w:rsidR="00CE3705" w:rsidRDefault="00CE3705" w:rsidP="00CE3705">
                        <w:pPr>
                          <w:jc w:val="both"/>
                          <w:rPr>
                            <w:color w:val="000000"/>
                            <w:sz w:val="24"/>
                            <w:lang w:val="lt-LT"/>
                          </w:rPr>
                        </w:pPr>
                        <w:r w:rsidRPr="00B02438">
                          <w:rPr>
                            <w:color w:val="000000"/>
                            <w:sz w:val="24"/>
                            <w:lang w:val="lt-LT"/>
                          </w:rPr>
                          <w:t xml:space="preserve">Lietuvos Respublikos neformaliojo suaugusiųjų švietimo įstatymas; </w:t>
                        </w:r>
                      </w:p>
                      <w:p w:rsidR="00D73622" w:rsidRDefault="00D73622" w:rsidP="00D73622">
                        <w:pPr>
                          <w:jc w:val="both"/>
                          <w:rPr>
                            <w:color w:val="000000"/>
                            <w:sz w:val="24"/>
                            <w:lang w:val="lt-LT"/>
                          </w:rPr>
                        </w:pPr>
                        <w:r w:rsidRPr="00B02438">
                          <w:rPr>
                            <w:color w:val="000000"/>
                            <w:sz w:val="24"/>
                            <w:lang w:val="lt-LT"/>
                          </w:rPr>
                          <w:t xml:space="preserve">Lietuvos Respublikos neįgaliųjų socialinės integracijos įstatymas; </w:t>
                        </w:r>
                      </w:p>
                      <w:p w:rsidR="00CE3705" w:rsidRDefault="00CE3705" w:rsidP="00CE3705">
                        <w:pPr>
                          <w:jc w:val="both"/>
                          <w:rPr>
                            <w:color w:val="000000"/>
                            <w:sz w:val="24"/>
                            <w:lang w:val="lt-LT"/>
                          </w:rPr>
                        </w:pPr>
                        <w:r w:rsidRPr="00B02438">
                          <w:rPr>
                            <w:color w:val="000000"/>
                            <w:sz w:val="24"/>
                            <w:lang w:val="lt-LT"/>
                          </w:rPr>
                          <w:t xml:space="preserve">Lietuvos Respublikos nepaprastosios padėties įstatymas; </w:t>
                        </w:r>
                      </w:p>
                      <w:p w:rsidR="00CE3705" w:rsidRDefault="00CE3705" w:rsidP="00CE3705">
                        <w:pPr>
                          <w:jc w:val="both"/>
                          <w:rPr>
                            <w:color w:val="000000"/>
                            <w:sz w:val="24"/>
                            <w:lang w:val="lt-LT"/>
                          </w:rPr>
                        </w:pPr>
                        <w:r w:rsidRPr="00B02438">
                          <w:rPr>
                            <w:color w:val="000000"/>
                            <w:sz w:val="24"/>
                            <w:lang w:val="lt-LT"/>
                          </w:rPr>
                          <w:t>Lietuvos Respublikos nevyriausybinių organizacijų plėtros įstatymas;</w:t>
                        </w:r>
                      </w:p>
                      <w:p w:rsidR="00CE3705" w:rsidRDefault="00CE3705" w:rsidP="00CE3705">
                        <w:pPr>
                          <w:jc w:val="both"/>
                          <w:rPr>
                            <w:color w:val="000000"/>
                            <w:sz w:val="24"/>
                            <w:lang w:val="lt-LT"/>
                          </w:rPr>
                        </w:pPr>
                        <w:r w:rsidRPr="00B02438">
                          <w:rPr>
                            <w:color w:val="000000"/>
                            <w:sz w:val="24"/>
                            <w:lang w:val="lt-LT"/>
                          </w:rPr>
                          <w:t xml:space="preserve">Lietuvos Respublikos paramos būstui įsigyti ar išsinuomoti įstatymas;  </w:t>
                        </w:r>
                      </w:p>
                      <w:p w:rsidR="00D73622" w:rsidRDefault="00D73622" w:rsidP="00D73622">
                        <w:pPr>
                          <w:jc w:val="both"/>
                          <w:rPr>
                            <w:color w:val="000000"/>
                            <w:sz w:val="24"/>
                            <w:lang w:val="lt-LT"/>
                          </w:rPr>
                        </w:pPr>
                        <w:r w:rsidRPr="00B02438">
                          <w:rPr>
                            <w:color w:val="000000"/>
                            <w:sz w:val="24"/>
                            <w:lang w:val="lt-LT"/>
                          </w:rPr>
                          <w:t xml:space="preserve">Lietuvos Respublikos paramos mirties atveju įstatymas; </w:t>
                        </w:r>
                      </w:p>
                      <w:p w:rsidR="00CE3705" w:rsidRDefault="00CE3705" w:rsidP="00CE3705">
                        <w:pPr>
                          <w:jc w:val="both"/>
                          <w:rPr>
                            <w:color w:val="000000"/>
                            <w:sz w:val="24"/>
                            <w:lang w:val="lt-LT"/>
                          </w:rPr>
                        </w:pPr>
                        <w:r w:rsidRPr="00B02438">
                          <w:rPr>
                            <w:color w:val="000000"/>
                            <w:sz w:val="24"/>
                            <w:lang w:val="lt-LT"/>
                          </w:rPr>
                          <w:t xml:space="preserve">Lietuvos Respublikos piniginės socialinės paramos nepasiturintiems gyventojams įstatymas; </w:t>
                        </w:r>
                      </w:p>
                      <w:p w:rsidR="00CE3705" w:rsidRDefault="00CE3705" w:rsidP="00CE3705">
                        <w:pPr>
                          <w:jc w:val="both"/>
                          <w:rPr>
                            <w:color w:val="000000"/>
                            <w:sz w:val="24"/>
                            <w:lang w:val="lt-LT"/>
                          </w:rPr>
                        </w:pPr>
                        <w:r w:rsidRPr="00B02438">
                          <w:rPr>
                            <w:color w:val="000000"/>
                            <w:sz w:val="24"/>
                            <w:lang w:val="lt-LT"/>
                          </w:rPr>
                          <w:t xml:space="preserve">Lietuvos Respublikos profesinio mokymo įstatymas; </w:t>
                        </w:r>
                      </w:p>
                      <w:p w:rsidR="00CE3705" w:rsidRDefault="00CE3705" w:rsidP="00CE3705">
                        <w:pPr>
                          <w:jc w:val="both"/>
                          <w:rPr>
                            <w:color w:val="000000"/>
                            <w:sz w:val="24"/>
                            <w:lang w:val="lt-LT"/>
                          </w:rPr>
                        </w:pPr>
                        <w:r w:rsidRPr="00B02438">
                          <w:rPr>
                            <w:color w:val="000000"/>
                            <w:sz w:val="24"/>
                            <w:lang w:val="lt-LT"/>
                          </w:rPr>
                          <w:t>Lietuvos Respublikos savanoriškos veiklos įstatymas;</w:t>
                        </w:r>
                      </w:p>
                      <w:p w:rsidR="00CE3705" w:rsidRDefault="00CE3705" w:rsidP="00CE3705">
                        <w:pPr>
                          <w:jc w:val="both"/>
                          <w:rPr>
                            <w:color w:val="000000"/>
                            <w:sz w:val="24"/>
                            <w:lang w:val="lt-LT"/>
                          </w:rPr>
                        </w:pPr>
                        <w:r w:rsidRPr="00B02438">
                          <w:rPr>
                            <w:color w:val="000000"/>
                            <w:sz w:val="24"/>
                            <w:lang w:val="lt-LT"/>
                          </w:rPr>
                          <w:t xml:space="preserve">Lietuvos Respublikos socialinių paslaugų įstatymas; </w:t>
                        </w:r>
                      </w:p>
                      <w:p w:rsidR="00CE3705" w:rsidRDefault="00CE3705" w:rsidP="00CE3705">
                        <w:pPr>
                          <w:jc w:val="both"/>
                          <w:rPr>
                            <w:color w:val="000000"/>
                            <w:sz w:val="24"/>
                            <w:lang w:val="lt-LT"/>
                          </w:rPr>
                        </w:pPr>
                        <w:r w:rsidRPr="00B02438">
                          <w:rPr>
                            <w:color w:val="000000"/>
                            <w:sz w:val="24"/>
                            <w:lang w:val="lt-LT"/>
                          </w:rPr>
                          <w:t xml:space="preserve">Lietuvos Respublikos socialinės paramos mokiniams įstatymas; </w:t>
                        </w:r>
                      </w:p>
                      <w:p w:rsidR="00CE3705" w:rsidRDefault="00CE3705" w:rsidP="00CE3705">
                        <w:pPr>
                          <w:jc w:val="both"/>
                          <w:rPr>
                            <w:color w:val="000000"/>
                            <w:sz w:val="24"/>
                            <w:lang w:val="lt-LT"/>
                          </w:rPr>
                        </w:pPr>
                        <w:r w:rsidRPr="00B02438">
                          <w:rPr>
                            <w:color w:val="000000"/>
                            <w:sz w:val="24"/>
                            <w:lang w:val="lt-LT"/>
                          </w:rPr>
                          <w:t>Lietuvos Respublikos sveikatos sistemos įstatymas;</w:t>
                        </w:r>
                      </w:p>
                      <w:p w:rsidR="00CE3705" w:rsidRDefault="00CE3705" w:rsidP="00CE3705">
                        <w:pPr>
                          <w:jc w:val="both"/>
                          <w:rPr>
                            <w:color w:val="000000"/>
                            <w:sz w:val="24"/>
                            <w:lang w:val="lt-LT"/>
                          </w:rPr>
                        </w:pPr>
                        <w:r w:rsidRPr="00B02438">
                          <w:rPr>
                            <w:color w:val="000000"/>
                            <w:sz w:val="24"/>
                            <w:lang w:val="lt-LT"/>
                          </w:rPr>
                          <w:t xml:space="preserve">Lietuvos Respublikos švietimo įstatymas, </w:t>
                        </w:r>
                      </w:p>
                      <w:p w:rsidR="00F94896" w:rsidRDefault="00F94896" w:rsidP="00F94896">
                        <w:pPr>
                          <w:jc w:val="both"/>
                          <w:rPr>
                            <w:color w:val="000000"/>
                            <w:sz w:val="24"/>
                            <w:lang w:val="lt-LT"/>
                          </w:rPr>
                        </w:pPr>
                        <w:r w:rsidRPr="00B02438">
                          <w:rPr>
                            <w:color w:val="000000"/>
                            <w:sz w:val="24"/>
                            <w:lang w:val="lt-LT"/>
                          </w:rPr>
                          <w:t xml:space="preserve">Lietuvos Respublikos tikslinių kompensacijų įstatymas; </w:t>
                        </w:r>
                      </w:p>
                      <w:p w:rsidR="00D73622" w:rsidRDefault="00D73622" w:rsidP="00D73622">
                        <w:pPr>
                          <w:jc w:val="both"/>
                          <w:rPr>
                            <w:color w:val="000000"/>
                            <w:sz w:val="24"/>
                            <w:lang w:val="lt-LT"/>
                          </w:rPr>
                        </w:pPr>
                        <w:r w:rsidRPr="00B02438">
                          <w:rPr>
                            <w:color w:val="000000"/>
                            <w:sz w:val="24"/>
                            <w:lang w:val="lt-LT"/>
                          </w:rPr>
                          <w:t xml:space="preserve">Lietuvos Respublikos triukšmo valdymo įstatymas; </w:t>
                        </w:r>
                      </w:p>
                      <w:p w:rsidR="00D73622" w:rsidRDefault="00D73622" w:rsidP="00D73622">
                        <w:pPr>
                          <w:jc w:val="both"/>
                          <w:rPr>
                            <w:color w:val="000000"/>
                            <w:sz w:val="24"/>
                            <w:lang w:val="lt-LT"/>
                          </w:rPr>
                        </w:pPr>
                        <w:r w:rsidRPr="00B02438">
                          <w:rPr>
                            <w:color w:val="000000"/>
                            <w:sz w:val="24"/>
                            <w:lang w:val="lt-LT"/>
                          </w:rPr>
                          <w:t xml:space="preserve">Lietuvos Respublikos vaiko minimalios ir vidutinės priežiūros įstatymas; </w:t>
                        </w:r>
                      </w:p>
                      <w:p w:rsidR="00F94896" w:rsidRDefault="00F94896" w:rsidP="00F94896">
                        <w:pPr>
                          <w:jc w:val="both"/>
                          <w:rPr>
                            <w:color w:val="000000"/>
                            <w:sz w:val="24"/>
                            <w:lang w:val="lt-LT"/>
                          </w:rPr>
                        </w:pPr>
                        <w:r w:rsidRPr="00B02438">
                          <w:rPr>
                            <w:color w:val="000000"/>
                            <w:sz w:val="24"/>
                            <w:lang w:val="lt-LT"/>
                          </w:rPr>
                          <w:t xml:space="preserve">Lietuvos Respublikos vietos savivaldos įstatymas; </w:t>
                        </w:r>
                      </w:p>
                      <w:p w:rsidR="00D67728" w:rsidRPr="00D67728" w:rsidRDefault="00D73622" w:rsidP="00D67728">
                        <w:pPr>
                          <w:jc w:val="both"/>
                          <w:rPr>
                            <w:color w:val="000000"/>
                            <w:sz w:val="27"/>
                            <w:szCs w:val="27"/>
                            <w:lang w:val="lt-LT" w:eastAsia="lt-LT"/>
                          </w:rPr>
                        </w:pPr>
                        <w:r w:rsidRPr="00B02438">
                          <w:rPr>
                            <w:color w:val="000000"/>
                            <w:sz w:val="24"/>
                            <w:lang w:val="lt-LT"/>
                          </w:rPr>
                          <w:t>Valstybinė švietimo 2013–2022 metų strategija, patvirtinta Lietuvos Respublikos Seimo 2013 m. gruodžio 23 d. nutarimu Nr. XII-745</w:t>
                        </w:r>
                        <w:r w:rsidR="00D67728">
                          <w:rPr>
                            <w:color w:val="000000"/>
                            <w:sz w:val="24"/>
                            <w:lang w:val="lt-LT"/>
                          </w:rPr>
                          <w:t xml:space="preserve"> „Dėl valstybinės švietimo 2013–2022 metų strategijos patvirtinimo“</w:t>
                        </w:r>
                        <w:r w:rsidRPr="00B02438">
                          <w:rPr>
                            <w:color w:val="000000"/>
                            <w:sz w:val="24"/>
                            <w:lang w:val="lt-LT"/>
                          </w:rPr>
                          <w:t xml:space="preserve">; </w:t>
                        </w:r>
                      </w:p>
                      <w:p w:rsidR="00D67728" w:rsidRDefault="00D67728" w:rsidP="00D67728">
                        <w:pPr>
                          <w:jc w:val="both"/>
                          <w:rPr>
                            <w:color w:val="000000"/>
                            <w:sz w:val="24"/>
                            <w:lang w:val="lt-LT"/>
                          </w:rPr>
                        </w:pPr>
                        <w:r w:rsidRPr="00B02438">
                          <w:rPr>
                            <w:color w:val="000000"/>
                            <w:sz w:val="24"/>
                            <w:lang w:val="lt-LT"/>
                          </w:rPr>
                          <w:t>2011–2020 metų valstybinė sporto plėtros strategija, patvirtinta Lietuvos Respublikos Seimo 2011</w:t>
                        </w:r>
                        <w:r>
                          <w:rPr>
                            <w:color w:val="000000"/>
                            <w:sz w:val="24"/>
                            <w:lang w:val="lt-LT"/>
                          </w:rPr>
                          <w:t> </w:t>
                        </w:r>
                        <w:r w:rsidRPr="00B02438">
                          <w:rPr>
                            <w:color w:val="000000"/>
                            <w:sz w:val="24"/>
                            <w:lang w:val="lt-LT"/>
                          </w:rPr>
                          <w:t>m. kovo 24 d. nutarimu Nr. XI-1296</w:t>
                        </w:r>
                        <w:r>
                          <w:rPr>
                            <w:color w:val="000000"/>
                            <w:sz w:val="24"/>
                            <w:lang w:val="lt-LT"/>
                          </w:rPr>
                          <w:t xml:space="preserve"> „Dėl </w:t>
                        </w:r>
                        <w:r w:rsidRPr="00B02438">
                          <w:rPr>
                            <w:color w:val="000000"/>
                            <w:sz w:val="24"/>
                            <w:lang w:val="lt-LT"/>
                          </w:rPr>
                          <w:t>2011–2020 metų vals</w:t>
                        </w:r>
                        <w:r>
                          <w:rPr>
                            <w:color w:val="000000"/>
                            <w:sz w:val="24"/>
                            <w:lang w:val="lt-LT"/>
                          </w:rPr>
                          <w:t>tybinė sporto plėtros strategijos patvirtinimo“</w:t>
                        </w:r>
                        <w:r w:rsidRPr="00B02438">
                          <w:rPr>
                            <w:color w:val="000000"/>
                            <w:sz w:val="24"/>
                            <w:lang w:val="lt-LT"/>
                          </w:rPr>
                          <w:t xml:space="preserve">; </w:t>
                        </w:r>
                      </w:p>
                      <w:p w:rsidR="00D73622" w:rsidRDefault="00D73622" w:rsidP="00F552CB">
                        <w:pPr>
                          <w:jc w:val="both"/>
                          <w:rPr>
                            <w:color w:val="000000"/>
                            <w:sz w:val="24"/>
                            <w:lang w:val="lt-LT"/>
                          </w:rPr>
                        </w:pPr>
                        <w:r w:rsidRPr="00B02438">
                          <w:rPr>
                            <w:color w:val="000000"/>
                            <w:sz w:val="24"/>
                            <w:lang w:val="lt-LT"/>
                          </w:rPr>
                          <w:t>2014–2020 metų nacionalinės pažangos programa, patvirtinta Lietuvos Respublikos Vyriausybės 2012 m. lapkričio 28 d. nutarimu Nr. 1482</w:t>
                        </w:r>
                        <w:r w:rsidR="00D67728">
                          <w:rPr>
                            <w:color w:val="000000"/>
                            <w:sz w:val="24"/>
                            <w:lang w:val="lt-LT"/>
                          </w:rPr>
                          <w:t xml:space="preserve"> „Dėl </w:t>
                        </w:r>
                        <w:r w:rsidR="00D67728" w:rsidRPr="00B02438">
                          <w:rPr>
                            <w:color w:val="000000"/>
                            <w:sz w:val="24"/>
                            <w:lang w:val="lt-LT"/>
                          </w:rPr>
                          <w:t>2014–2020 metų nacionalinės pažangos progr</w:t>
                        </w:r>
                        <w:r w:rsidR="00D67728">
                          <w:rPr>
                            <w:color w:val="000000"/>
                            <w:sz w:val="24"/>
                            <w:lang w:val="lt-LT"/>
                          </w:rPr>
                          <w:t>amos patvirtinimo“</w:t>
                        </w:r>
                        <w:r w:rsidRPr="00B02438">
                          <w:rPr>
                            <w:color w:val="000000"/>
                            <w:sz w:val="24"/>
                            <w:lang w:val="lt-LT"/>
                          </w:rPr>
                          <w:t xml:space="preserve">; </w:t>
                        </w:r>
                      </w:p>
                      <w:p w:rsidR="00451D2E" w:rsidRDefault="00E432D0" w:rsidP="00F552CB">
                        <w:pPr>
                          <w:jc w:val="both"/>
                          <w:rPr>
                            <w:color w:val="000000"/>
                            <w:sz w:val="24"/>
                            <w:lang w:val="lt-LT"/>
                          </w:rPr>
                        </w:pPr>
                        <w:r w:rsidRPr="00B02438">
                          <w:rPr>
                            <w:color w:val="000000"/>
                            <w:sz w:val="24"/>
                            <w:lang w:val="lt-LT"/>
                          </w:rPr>
                          <w:t>Socialinių paslaugų katalogas, patvirtintas Lietuvos Respublikos socialinės apsaugos ir darbo ministro 2006 m. balandžio 5 d. įsakymu Nr. A1-93</w:t>
                        </w:r>
                        <w:r w:rsidR="00D67728">
                          <w:rPr>
                            <w:color w:val="000000"/>
                            <w:sz w:val="24"/>
                            <w:lang w:val="lt-LT"/>
                          </w:rPr>
                          <w:t xml:space="preserve"> „Dėl Socialinių paslaugų katalogo patvirtinimo“</w:t>
                        </w:r>
                        <w:r w:rsidRPr="00B02438">
                          <w:rPr>
                            <w:color w:val="000000"/>
                            <w:sz w:val="24"/>
                            <w:lang w:val="lt-LT"/>
                          </w:rPr>
                          <w:t xml:space="preserve">; </w:t>
                        </w:r>
                      </w:p>
                      <w:p w:rsidR="00451D2E" w:rsidRDefault="00E432D0" w:rsidP="00F552CB">
                        <w:pPr>
                          <w:jc w:val="both"/>
                          <w:rPr>
                            <w:color w:val="000000"/>
                            <w:sz w:val="24"/>
                            <w:lang w:val="lt-LT"/>
                          </w:rPr>
                        </w:pPr>
                        <w:r w:rsidRPr="00B02438">
                          <w:rPr>
                            <w:color w:val="000000"/>
                            <w:sz w:val="24"/>
                            <w:lang w:val="lt-LT"/>
                          </w:rPr>
                          <w:t>Integralios pagalbos plėtros programa, patvirtinta Lietuvos Respublikos socialinės apsaugos ir darbo ministro 2012 m. liepos 20 d. įsakymu Nr. A1-353</w:t>
                        </w:r>
                        <w:r w:rsidR="00D67728">
                          <w:rPr>
                            <w:color w:val="000000"/>
                            <w:sz w:val="24"/>
                            <w:lang w:val="lt-LT"/>
                          </w:rPr>
                          <w:t xml:space="preserve"> „Dėl Integralios pagalbos plėtros programos patvirtinimo“</w:t>
                        </w:r>
                        <w:r w:rsidRPr="00B02438">
                          <w:rPr>
                            <w:color w:val="000000"/>
                            <w:sz w:val="24"/>
                            <w:lang w:val="lt-LT"/>
                          </w:rPr>
                          <w:t xml:space="preserve">; </w:t>
                        </w:r>
                      </w:p>
                      <w:p w:rsidR="00451D2E" w:rsidRDefault="00E432D0" w:rsidP="00F552CB">
                        <w:pPr>
                          <w:jc w:val="both"/>
                          <w:rPr>
                            <w:color w:val="000000"/>
                            <w:sz w:val="24"/>
                            <w:lang w:val="lt-LT"/>
                          </w:rPr>
                        </w:pPr>
                        <w:r w:rsidRPr="00B02438">
                          <w:rPr>
                            <w:color w:val="000000"/>
                            <w:sz w:val="24"/>
                            <w:lang w:val="lt-LT"/>
                          </w:rPr>
                          <w:t>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w:t>
                        </w:r>
                        <w:r w:rsidR="00D67728">
                          <w:rPr>
                            <w:color w:val="000000"/>
                            <w:sz w:val="24"/>
                            <w:lang w:val="lt-LT"/>
                          </w:rPr>
                          <w:t xml:space="preserve"> „Dėl </w:t>
                        </w:r>
                        <w:r w:rsidR="00D67728" w:rsidRPr="00B02438">
                          <w:rPr>
                            <w:color w:val="000000"/>
                            <w:sz w:val="24"/>
                            <w:lang w:val="lt-LT"/>
                          </w:rPr>
                          <w:t>Perėjimo nuo institucinės globos prie šeimoje ir bendruomenėje teikiamų paslaugų neįgaliesiems ir likusiems be tėvų globos vaika</w:t>
                        </w:r>
                        <w:r w:rsidR="00D67728">
                          <w:rPr>
                            <w:color w:val="000000"/>
                            <w:sz w:val="24"/>
                            <w:lang w:val="lt-LT"/>
                          </w:rPr>
                          <w:t>ms 2014–2020 metų veiksmų plano patvirtinimo“</w:t>
                        </w:r>
                        <w:r w:rsidRPr="00B02438">
                          <w:rPr>
                            <w:color w:val="000000"/>
                            <w:sz w:val="24"/>
                            <w:lang w:val="lt-LT"/>
                          </w:rPr>
                          <w:t xml:space="preserve">; </w:t>
                        </w:r>
                      </w:p>
                      <w:p w:rsidR="00451D2E" w:rsidRDefault="00E432D0" w:rsidP="00657E3A">
                        <w:pPr>
                          <w:jc w:val="both"/>
                          <w:rPr>
                            <w:color w:val="000000"/>
                            <w:sz w:val="24"/>
                            <w:lang w:val="lt-LT"/>
                          </w:rPr>
                        </w:pPr>
                        <w:r w:rsidRPr="00B02438">
                          <w:rPr>
                            <w:color w:val="000000"/>
                            <w:sz w:val="24"/>
                            <w:lang w:val="lt-LT"/>
                          </w:rPr>
                          <w:t>Neformaliojo vaikų švietimo koncepcija, patvirtinta Lietuvos Respublikos švietimo ir mokslo ministro 2015 m. gruodžio 30 d. įsakymu Nr. ISAK-2695</w:t>
                        </w:r>
                        <w:r w:rsidR="00D67728">
                          <w:rPr>
                            <w:color w:val="000000"/>
                            <w:sz w:val="24"/>
                            <w:lang w:val="lt-LT"/>
                          </w:rPr>
                          <w:t xml:space="preserve"> „Dėl </w:t>
                        </w:r>
                        <w:r w:rsidR="00D67728" w:rsidRPr="00B02438">
                          <w:rPr>
                            <w:color w:val="000000"/>
                            <w:sz w:val="24"/>
                            <w:lang w:val="lt-LT"/>
                          </w:rPr>
                          <w:t>Neform</w:t>
                        </w:r>
                        <w:r w:rsidR="00D67728">
                          <w:rPr>
                            <w:color w:val="000000"/>
                            <w:sz w:val="24"/>
                            <w:lang w:val="lt-LT"/>
                          </w:rPr>
                          <w:t>aliojo vaikų švietimo koncepcijos patvirtinimo“</w:t>
                        </w:r>
                        <w:r w:rsidRPr="00B02438">
                          <w:rPr>
                            <w:color w:val="000000"/>
                            <w:sz w:val="24"/>
                            <w:lang w:val="lt-LT"/>
                          </w:rPr>
                          <w:t xml:space="preserve">; </w:t>
                        </w:r>
                      </w:p>
                      <w:p w:rsidR="00451D2E" w:rsidRDefault="00E432D0" w:rsidP="00F552CB">
                        <w:pPr>
                          <w:jc w:val="both"/>
                          <w:rPr>
                            <w:color w:val="000000"/>
                            <w:sz w:val="24"/>
                            <w:lang w:val="lt-LT"/>
                          </w:rPr>
                        </w:pPr>
                        <w:r w:rsidRPr="00B02438">
                          <w:rPr>
                            <w:color w:val="000000"/>
                            <w:sz w:val="24"/>
                            <w:lang w:val="lt-LT"/>
                          </w:rPr>
                          <w:t>Atvirų jaunimo centrų ir erdvių koncepcija, patvirtinta Jaunimo reikalų departamento prie Socialinės apsaugos ir darbo ministerijos direktoriaus 2010 m. balandžio 7 d. įsakymu Nr. 2V-38-(1.4)</w:t>
                        </w:r>
                        <w:r w:rsidR="00D67728">
                          <w:rPr>
                            <w:color w:val="000000"/>
                            <w:sz w:val="24"/>
                            <w:lang w:val="lt-LT"/>
                          </w:rPr>
                          <w:t xml:space="preserve"> „Dėl </w:t>
                        </w:r>
                        <w:r w:rsidR="00D67728" w:rsidRPr="00B02438">
                          <w:rPr>
                            <w:color w:val="000000"/>
                            <w:sz w:val="24"/>
                            <w:lang w:val="lt-LT"/>
                          </w:rPr>
                          <w:t>Atvirų jau</w:t>
                        </w:r>
                        <w:r w:rsidR="00D67728">
                          <w:rPr>
                            <w:color w:val="000000"/>
                            <w:sz w:val="24"/>
                            <w:lang w:val="lt-LT"/>
                          </w:rPr>
                          <w:t>nimo centrų ir erdvių koncepcijos patvirtinimo“</w:t>
                        </w:r>
                        <w:r w:rsidRPr="00B02438">
                          <w:rPr>
                            <w:color w:val="000000"/>
                            <w:sz w:val="24"/>
                            <w:lang w:val="lt-LT"/>
                          </w:rPr>
                          <w:t xml:space="preserve">; </w:t>
                        </w:r>
                      </w:p>
                      <w:p w:rsidR="00657E3A" w:rsidRDefault="00657E3A" w:rsidP="00657E3A">
                        <w:pPr>
                          <w:jc w:val="both"/>
                          <w:rPr>
                            <w:color w:val="000000"/>
                            <w:sz w:val="24"/>
                            <w:lang w:val="lt-LT"/>
                          </w:rPr>
                        </w:pPr>
                        <w:r w:rsidRPr="00B02438">
                          <w:rPr>
                            <w:color w:val="000000"/>
                            <w:sz w:val="24"/>
                            <w:lang w:val="lt-LT"/>
                          </w:rPr>
                          <w:t>Kauno miesto savivaldybės strateginis plėtros planas iki 2022 metų, patvirtintas Kauno miesto savivaldybės tarybos 2015 m. balandžio 2 d. sprendimu Nr. T-127</w:t>
                        </w:r>
                        <w:r w:rsidR="00D67728">
                          <w:rPr>
                            <w:color w:val="000000"/>
                            <w:sz w:val="24"/>
                            <w:lang w:val="lt-LT"/>
                          </w:rPr>
                          <w:t xml:space="preserve"> „Dėl </w:t>
                        </w:r>
                        <w:r w:rsidR="00D67728" w:rsidRPr="00B02438">
                          <w:rPr>
                            <w:color w:val="000000"/>
                            <w:sz w:val="24"/>
                            <w:lang w:val="lt-LT"/>
                          </w:rPr>
                          <w:t>Kauno miesto savivaldybės strateginis plėtros plan</w:t>
                        </w:r>
                        <w:r w:rsidR="00D67728">
                          <w:rPr>
                            <w:color w:val="000000"/>
                            <w:sz w:val="24"/>
                            <w:lang w:val="lt-LT"/>
                          </w:rPr>
                          <w:t>o</w:t>
                        </w:r>
                        <w:r w:rsidR="00D67728" w:rsidRPr="00B02438">
                          <w:rPr>
                            <w:color w:val="000000"/>
                            <w:sz w:val="24"/>
                            <w:lang w:val="lt-LT"/>
                          </w:rPr>
                          <w:t xml:space="preserve"> iki 2022 metų</w:t>
                        </w:r>
                        <w:r w:rsidR="00D67728">
                          <w:rPr>
                            <w:color w:val="000000"/>
                            <w:sz w:val="24"/>
                            <w:lang w:val="lt-LT"/>
                          </w:rPr>
                          <w:t xml:space="preserve"> patvirtinimo“</w:t>
                        </w:r>
                        <w:r w:rsidRPr="00B02438">
                          <w:rPr>
                            <w:color w:val="000000"/>
                            <w:sz w:val="24"/>
                            <w:lang w:val="lt-LT"/>
                          </w:rPr>
                          <w:t xml:space="preserve">; </w:t>
                        </w:r>
                      </w:p>
                      <w:p w:rsidR="00E432D0" w:rsidRPr="00B02438" w:rsidRDefault="00E432D0" w:rsidP="00F552CB">
                        <w:pPr>
                          <w:jc w:val="both"/>
                          <w:rPr>
                            <w:lang w:val="lt-LT"/>
                          </w:rPr>
                        </w:pPr>
                        <w:r w:rsidRPr="00B02438">
                          <w:rPr>
                            <w:color w:val="000000"/>
                            <w:sz w:val="24"/>
                            <w:lang w:val="lt-LT"/>
                          </w:rPr>
                          <w:t>ir kt.</w:t>
                        </w:r>
                      </w:p>
                    </w:tc>
                  </w:tr>
                </w:tbl>
                <w:p w:rsidR="00E432D0" w:rsidRPr="00B02438" w:rsidRDefault="00E432D0">
                  <w:pPr>
                    <w:rPr>
                      <w:lang w:val="lt-LT"/>
                    </w:rPr>
                  </w:pPr>
                </w:p>
              </w:tc>
            </w:tr>
          </w:tbl>
          <w:p w:rsidR="00E432D0" w:rsidRPr="00B02438" w:rsidRDefault="00E432D0">
            <w:pPr>
              <w:rPr>
                <w:lang w:val="lt-LT"/>
              </w:rPr>
            </w:pPr>
          </w:p>
        </w:tc>
        <w:tc>
          <w:tcPr>
            <w:tcW w:w="15" w:type="dxa"/>
            <w:tcMar>
              <w:top w:w="0" w:type="dxa"/>
              <w:left w:w="0" w:type="dxa"/>
              <w:bottom w:w="0" w:type="dxa"/>
              <w:right w:w="0" w:type="dxa"/>
            </w:tcMar>
          </w:tcPr>
          <w:p w:rsidR="00E432D0" w:rsidRPr="00B02438" w:rsidRDefault="00E432D0">
            <w:pPr>
              <w:pStyle w:val="EmptyLayoutCell"/>
              <w:rPr>
                <w:lang w:val="lt-LT"/>
              </w:rPr>
            </w:pPr>
          </w:p>
        </w:tc>
      </w:tr>
    </w:tbl>
    <w:p w:rsidR="00E432D0" w:rsidRPr="00B02438" w:rsidRDefault="00E432D0">
      <w:pPr>
        <w:rPr>
          <w:lang w:val="lt-LT"/>
        </w:rPr>
      </w:pPr>
      <w:r w:rsidRPr="00B02438">
        <w:br w:type="page"/>
      </w:r>
    </w:p>
    <w:tbl>
      <w:tblPr>
        <w:tblW w:w="0" w:type="auto"/>
        <w:tblCellMar>
          <w:left w:w="0" w:type="dxa"/>
          <w:right w:w="0" w:type="dxa"/>
        </w:tblCellMar>
        <w:tblLook w:val="0000" w:firstRow="0" w:lastRow="0" w:firstColumn="0" w:lastColumn="0" w:noHBand="0" w:noVBand="0"/>
      </w:tblPr>
      <w:tblGrid>
        <w:gridCol w:w="3792"/>
        <w:gridCol w:w="3720"/>
        <w:gridCol w:w="1947"/>
        <w:gridCol w:w="177"/>
        <w:gridCol w:w="15"/>
      </w:tblGrid>
      <w:tr w:rsidR="00BF2166" w:rsidRPr="00CB4831" w:rsidTr="004972F8">
        <w:trPr>
          <w:trHeight w:val="182"/>
        </w:trPr>
        <w:tc>
          <w:tcPr>
            <w:tcW w:w="3792" w:type="dxa"/>
          </w:tcPr>
          <w:p w:rsidR="00BF2166" w:rsidRPr="00CB4831" w:rsidRDefault="00BF2166" w:rsidP="004972F8">
            <w:pPr>
              <w:pStyle w:val="EmptyLayoutCell"/>
              <w:rPr>
                <w:lang w:val="lt-LT"/>
              </w:rPr>
            </w:pPr>
          </w:p>
        </w:tc>
        <w:tc>
          <w:tcPr>
            <w:tcW w:w="3720" w:type="dxa"/>
          </w:tcPr>
          <w:p w:rsidR="00BF2166" w:rsidRPr="00CB4831" w:rsidRDefault="00BF2166" w:rsidP="004972F8">
            <w:pPr>
              <w:pStyle w:val="EmptyLayoutCell"/>
              <w:rPr>
                <w:lang w:val="lt-LT"/>
              </w:rPr>
            </w:pPr>
          </w:p>
        </w:tc>
        <w:tc>
          <w:tcPr>
            <w:tcW w:w="1947" w:type="dxa"/>
          </w:tcPr>
          <w:p w:rsidR="00BF2166" w:rsidRPr="00CB4831" w:rsidRDefault="00BF2166" w:rsidP="004972F8">
            <w:pPr>
              <w:pStyle w:val="EmptyLayoutCell"/>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415"/>
        </w:trPr>
        <w:tc>
          <w:tcPr>
            <w:tcW w:w="9636" w:type="dxa"/>
            <w:gridSpan w:val="4"/>
          </w:tcPr>
          <w:tbl>
            <w:tblPr>
              <w:tblW w:w="0" w:type="auto"/>
              <w:tblCellMar>
                <w:left w:w="0" w:type="dxa"/>
                <w:right w:w="0" w:type="dxa"/>
              </w:tblCellMar>
              <w:tblLook w:val="0000" w:firstRow="0" w:lastRow="0" w:firstColumn="0" w:lastColumn="0" w:noHBand="0" w:noVBand="0"/>
            </w:tblPr>
            <w:tblGrid>
              <w:gridCol w:w="9636"/>
            </w:tblGrid>
            <w:tr w:rsidR="00BF2166" w:rsidRPr="00CB4831" w:rsidTr="004972F8">
              <w:trPr>
                <w:trHeight w:val="337"/>
              </w:trPr>
              <w:tc>
                <w:tcPr>
                  <w:tcW w:w="9637" w:type="dxa"/>
                  <w:tcMar>
                    <w:top w:w="39" w:type="dxa"/>
                    <w:left w:w="39" w:type="dxa"/>
                    <w:bottom w:w="39" w:type="dxa"/>
                    <w:right w:w="39" w:type="dxa"/>
                  </w:tcMar>
                </w:tcPr>
                <w:p w:rsidR="00BF2166" w:rsidRPr="00CB4831" w:rsidRDefault="00BF2166" w:rsidP="004972F8">
                  <w:pPr>
                    <w:jc w:val="center"/>
                    <w:rPr>
                      <w:lang w:val="lt-LT"/>
                    </w:rPr>
                  </w:pPr>
                  <w:r w:rsidRPr="00CB4831">
                    <w:rPr>
                      <w:b/>
                      <w:color w:val="000000"/>
                      <w:sz w:val="24"/>
                      <w:lang w:val="lt-LT"/>
                    </w:rPr>
                    <w:t>Bendras lėšų poreikis ir numatomi finansavimo šaltiniai</w:t>
                  </w:r>
                </w:p>
              </w:tc>
            </w:tr>
          </w:tbl>
          <w:p w:rsidR="00BF2166" w:rsidRPr="00CB4831" w:rsidRDefault="00BF2166" w:rsidP="004972F8">
            <w:pPr>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350"/>
        </w:trPr>
        <w:tc>
          <w:tcPr>
            <w:tcW w:w="3792" w:type="dxa"/>
          </w:tcPr>
          <w:p w:rsidR="00BF2166" w:rsidRPr="00CB4831" w:rsidRDefault="00BF2166" w:rsidP="004972F8">
            <w:pPr>
              <w:pStyle w:val="EmptyLayoutCell"/>
              <w:rPr>
                <w:lang w:val="lt-LT"/>
              </w:rPr>
            </w:pPr>
          </w:p>
        </w:tc>
        <w:tc>
          <w:tcPr>
            <w:tcW w:w="3720" w:type="dxa"/>
          </w:tcPr>
          <w:p w:rsidR="00BF2166" w:rsidRPr="00CB4831" w:rsidRDefault="00BF2166" w:rsidP="004972F8">
            <w:pPr>
              <w:pStyle w:val="EmptyLayoutCell"/>
              <w:rPr>
                <w:lang w:val="lt-LT"/>
              </w:rPr>
            </w:pPr>
          </w:p>
        </w:tc>
        <w:tc>
          <w:tcPr>
            <w:tcW w:w="1947" w:type="dxa"/>
          </w:tcPr>
          <w:p w:rsidR="00BF2166" w:rsidRPr="00CB4831" w:rsidRDefault="00BF2166" w:rsidP="004972F8">
            <w:pPr>
              <w:pStyle w:val="EmptyLayoutCell"/>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340"/>
        </w:trPr>
        <w:tc>
          <w:tcPr>
            <w:tcW w:w="3792" w:type="dxa"/>
          </w:tcPr>
          <w:p w:rsidR="00BF2166" w:rsidRPr="00CB4831" w:rsidRDefault="00BF2166" w:rsidP="004972F8">
            <w:pPr>
              <w:pStyle w:val="EmptyLayoutCell"/>
              <w:rPr>
                <w:lang w:val="lt-LT"/>
              </w:rPr>
            </w:pPr>
          </w:p>
        </w:tc>
        <w:tc>
          <w:tcPr>
            <w:tcW w:w="3720" w:type="dxa"/>
          </w:tcPr>
          <w:p w:rsidR="00BF2166" w:rsidRPr="00CB4831" w:rsidRDefault="00BF2166" w:rsidP="004972F8">
            <w:pPr>
              <w:pStyle w:val="EmptyLayoutCell"/>
              <w:rPr>
                <w:lang w:val="lt-LT"/>
              </w:rPr>
            </w:pPr>
          </w:p>
        </w:tc>
        <w:tc>
          <w:tcPr>
            <w:tcW w:w="1947" w:type="dxa"/>
          </w:tcPr>
          <w:tbl>
            <w:tblPr>
              <w:tblW w:w="0" w:type="auto"/>
              <w:tblCellMar>
                <w:left w:w="0" w:type="dxa"/>
                <w:right w:w="0" w:type="dxa"/>
              </w:tblCellMar>
              <w:tblLook w:val="0000" w:firstRow="0" w:lastRow="0" w:firstColumn="0" w:lastColumn="0" w:noHBand="0" w:noVBand="0"/>
            </w:tblPr>
            <w:tblGrid>
              <w:gridCol w:w="1947"/>
            </w:tblGrid>
            <w:tr w:rsidR="00BF2166" w:rsidRPr="00CB4831" w:rsidTr="004972F8">
              <w:trPr>
                <w:trHeight w:val="262"/>
              </w:trPr>
              <w:tc>
                <w:tcPr>
                  <w:tcW w:w="1947" w:type="dxa"/>
                  <w:tcMar>
                    <w:top w:w="39" w:type="dxa"/>
                    <w:left w:w="39" w:type="dxa"/>
                    <w:bottom w:w="39" w:type="dxa"/>
                    <w:right w:w="39" w:type="dxa"/>
                  </w:tcMar>
                </w:tcPr>
                <w:p w:rsidR="00BF2166" w:rsidRPr="00CB4831" w:rsidRDefault="00BF2166" w:rsidP="004972F8">
                  <w:pPr>
                    <w:jc w:val="right"/>
                    <w:rPr>
                      <w:sz w:val="24"/>
                      <w:szCs w:val="24"/>
                      <w:lang w:val="lt-LT"/>
                    </w:rPr>
                  </w:pPr>
                  <w:r w:rsidRPr="00CB4831">
                    <w:rPr>
                      <w:b/>
                      <w:color w:val="000000"/>
                      <w:sz w:val="24"/>
                      <w:szCs w:val="24"/>
                      <w:lang w:val="lt-LT"/>
                    </w:rPr>
                    <w:t>(Eur)</w:t>
                  </w:r>
                </w:p>
              </w:tc>
            </w:tr>
          </w:tbl>
          <w:p w:rsidR="00BF2166" w:rsidRPr="00CB4831" w:rsidRDefault="00BF2166" w:rsidP="004972F8">
            <w:pPr>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40"/>
        </w:trPr>
        <w:tc>
          <w:tcPr>
            <w:tcW w:w="3792" w:type="dxa"/>
          </w:tcPr>
          <w:p w:rsidR="00BF2166" w:rsidRPr="00CB4831" w:rsidRDefault="00BF2166" w:rsidP="004972F8">
            <w:pPr>
              <w:pStyle w:val="EmptyLayoutCell"/>
              <w:rPr>
                <w:lang w:val="lt-LT"/>
              </w:rPr>
            </w:pPr>
          </w:p>
        </w:tc>
        <w:tc>
          <w:tcPr>
            <w:tcW w:w="3720" w:type="dxa"/>
          </w:tcPr>
          <w:p w:rsidR="00BF2166" w:rsidRPr="00CB4831" w:rsidRDefault="00BF2166" w:rsidP="004972F8">
            <w:pPr>
              <w:pStyle w:val="EmptyLayoutCell"/>
              <w:rPr>
                <w:lang w:val="lt-LT"/>
              </w:rPr>
            </w:pPr>
          </w:p>
        </w:tc>
        <w:tc>
          <w:tcPr>
            <w:tcW w:w="1947" w:type="dxa"/>
          </w:tcPr>
          <w:p w:rsidR="00BF2166" w:rsidRPr="00CB4831" w:rsidRDefault="00BF2166" w:rsidP="004972F8">
            <w:pPr>
              <w:pStyle w:val="EmptyLayoutCell"/>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r w:rsidR="00BF2166" w:rsidRPr="00CB4831" w:rsidTr="004972F8">
        <w:tc>
          <w:tcPr>
            <w:tcW w:w="9636" w:type="dxa"/>
            <w:gridSpan w:val="4"/>
          </w:tcPr>
          <w:tbl>
            <w:tblPr>
              <w:tblW w:w="0" w:type="auto"/>
              <w:tblCellMar>
                <w:left w:w="0" w:type="dxa"/>
                <w:right w:w="0" w:type="dxa"/>
              </w:tblCellMar>
              <w:tblLook w:val="0000" w:firstRow="0" w:lastRow="0" w:firstColumn="0" w:lastColumn="0" w:noHBand="0" w:noVBand="0"/>
            </w:tblPr>
            <w:tblGrid>
              <w:gridCol w:w="4107"/>
              <w:gridCol w:w="1843"/>
              <w:gridCol w:w="1701"/>
              <w:gridCol w:w="1701"/>
            </w:tblGrid>
            <w:tr w:rsidR="00BF2166" w:rsidRPr="00CB4831" w:rsidTr="004972F8">
              <w:trPr>
                <w:trHeight w:val="140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CB4831" w:rsidRDefault="00BF2166" w:rsidP="004972F8">
                  <w:pPr>
                    <w:jc w:val="center"/>
                    <w:rPr>
                      <w:sz w:val="24"/>
                      <w:szCs w:val="24"/>
                      <w:lang w:val="lt-LT"/>
                    </w:rPr>
                  </w:pPr>
                  <w:r w:rsidRPr="00CB4831">
                    <w:rPr>
                      <w:b/>
                      <w:color w:val="000000"/>
                      <w:sz w:val="24"/>
                      <w:szCs w:val="24"/>
                      <w:lang w:val="lt-LT"/>
                    </w:rPr>
                    <w:t>Ekonominės klasifikacijos grupės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CB4831" w:rsidRDefault="00BF2166" w:rsidP="004972F8">
                  <w:pPr>
                    <w:jc w:val="center"/>
                    <w:rPr>
                      <w:sz w:val="24"/>
                      <w:szCs w:val="24"/>
                      <w:lang w:val="lt-LT"/>
                    </w:rPr>
                  </w:pPr>
                  <w:r w:rsidRPr="00CB4831">
                    <w:rPr>
                      <w:b/>
                      <w:color w:val="000000"/>
                      <w:sz w:val="24"/>
                      <w:szCs w:val="24"/>
                      <w:lang w:val="lt-LT"/>
                    </w:rPr>
                    <w:t>2020-ųjų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CB4831" w:rsidRDefault="00BF2166" w:rsidP="004972F8">
                  <w:pPr>
                    <w:jc w:val="center"/>
                    <w:rPr>
                      <w:sz w:val="24"/>
                      <w:szCs w:val="24"/>
                      <w:lang w:val="lt-LT"/>
                    </w:rPr>
                  </w:pPr>
                  <w:r w:rsidRPr="00CB4831">
                    <w:rPr>
                      <w:b/>
                      <w:color w:val="000000"/>
                      <w:sz w:val="24"/>
                      <w:szCs w:val="24"/>
                      <w:lang w:val="lt-LT"/>
                    </w:rPr>
                    <w:t>2021-ųjų metų asignavimų planas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CB4831" w:rsidRDefault="00BF2166" w:rsidP="004972F8">
                  <w:pPr>
                    <w:jc w:val="center"/>
                    <w:rPr>
                      <w:sz w:val="24"/>
                      <w:szCs w:val="24"/>
                      <w:lang w:val="lt-LT"/>
                    </w:rPr>
                  </w:pPr>
                  <w:r w:rsidRPr="00CB4831">
                    <w:rPr>
                      <w:b/>
                      <w:color w:val="000000"/>
                      <w:sz w:val="24"/>
                      <w:szCs w:val="24"/>
                      <w:lang w:val="lt-LT"/>
                    </w:rPr>
                    <w:t>2022-ųjų metų asignavimų planas</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16234" w:rsidRPr="00CB4831" w:rsidRDefault="00E16234" w:rsidP="00E16234">
                  <w:pPr>
                    <w:rPr>
                      <w:sz w:val="24"/>
                      <w:szCs w:val="24"/>
                      <w:lang w:val="lt-LT"/>
                    </w:rPr>
                  </w:pPr>
                  <w:r w:rsidRPr="00CB4831">
                    <w:rPr>
                      <w:color w:val="000000"/>
                      <w:sz w:val="24"/>
                      <w:szCs w:val="24"/>
                      <w:lang w:val="lt-LT"/>
                    </w:rPr>
                    <w:t>1. Iš viso lėšų poreikis:</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bCs/>
                      <w:color w:val="000000"/>
                      <w:sz w:val="24"/>
                      <w:szCs w:val="24"/>
                      <w:lang w:val="lt-LT" w:eastAsia="lt-LT"/>
                    </w:rPr>
                  </w:pPr>
                  <w:r w:rsidRPr="00E16234">
                    <w:rPr>
                      <w:bCs/>
                      <w:color w:val="000000"/>
                      <w:sz w:val="24"/>
                      <w:szCs w:val="24"/>
                    </w:rPr>
                    <w:t>356 587 346,56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bCs/>
                      <w:color w:val="000000"/>
                      <w:sz w:val="24"/>
                      <w:szCs w:val="24"/>
                    </w:rPr>
                  </w:pPr>
                  <w:r w:rsidRPr="00E16234">
                    <w:rPr>
                      <w:bCs/>
                      <w:color w:val="000000"/>
                      <w:sz w:val="24"/>
                      <w:szCs w:val="24"/>
                    </w:rPr>
                    <w:t>333 710 020,00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bCs/>
                      <w:color w:val="000000"/>
                      <w:sz w:val="24"/>
                      <w:szCs w:val="24"/>
                    </w:rPr>
                  </w:pPr>
                  <w:r w:rsidRPr="00E16234">
                    <w:rPr>
                      <w:bCs/>
                      <w:color w:val="000000"/>
                      <w:sz w:val="24"/>
                      <w:szCs w:val="24"/>
                    </w:rPr>
                    <w:t>342 710 286,00</w:t>
                  </w:r>
                </w:p>
              </w:tc>
            </w:tr>
            <w:tr w:rsidR="00BF2166"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0E1378" w:rsidRDefault="00BF2166" w:rsidP="004972F8">
                  <w:pPr>
                    <w:rPr>
                      <w:sz w:val="24"/>
                      <w:szCs w:val="24"/>
                      <w:lang w:val="lt-LT"/>
                    </w:rPr>
                  </w:pPr>
                  <w:r w:rsidRPr="000E1378">
                    <w:rPr>
                      <w:color w:val="000000"/>
                      <w:sz w:val="24"/>
                      <w:szCs w:val="24"/>
                      <w:lang w:val="lt-LT"/>
                    </w:rPr>
                    <w:t>1.1. išlaidoms, iš jų:</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r>
            <w:tr w:rsidR="00BF2166"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0E1378" w:rsidRDefault="00BF2166" w:rsidP="004972F8">
                  <w:pPr>
                    <w:rPr>
                      <w:sz w:val="24"/>
                      <w:szCs w:val="24"/>
                      <w:lang w:val="lt-LT"/>
                    </w:rPr>
                  </w:pPr>
                  <w:r w:rsidRPr="000E1378">
                    <w:rPr>
                      <w:color w:val="000000"/>
                      <w:sz w:val="24"/>
                      <w:szCs w:val="24"/>
                      <w:lang w:val="lt-LT"/>
                    </w:rPr>
                    <w:t>1.1.1. darbo užmokesčiui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r>
            <w:tr w:rsidR="00BF2166"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BF2166" w:rsidRPr="000E1378" w:rsidRDefault="00BF2166" w:rsidP="004972F8">
                  <w:pPr>
                    <w:rPr>
                      <w:sz w:val="24"/>
                      <w:szCs w:val="24"/>
                      <w:lang w:val="lt-LT"/>
                    </w:rPr>
                  </w:pPr>
                  <w:r w:rsidRPr="000E1378">
                    <w:rPr>
                      <w:color w:val="000000"/>
                      <w:sz w:val="24"/>
                      <w:szCs w:val="24"/>
                      <w:lang w:val="lt-LT"/>
                    </w:rPr>
                    <w:t>1.2. turtui įsigyti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E16234" w:rsidRPr="00CB4831" w:rsidRDefault="00E16234" w:rsidP="00E16234">
                  <w:pPr>
                    <w:rPr>
                      <w:sz w:val="24"/>
                      <w:szCs w:val="24"/>
                      <w:lang w:val="lt-LT"/>
                    </w:rPr>
                  </w:pPr>
                  <w:r w:rsidRPr="00CB4831">
                    <w:rPr>
                      <w:color w:val="000000"/>
                      <w:sz w:val="24"/>
                      <w:szCs w:val="24"/>
                      <w:lang w:val="lt-LT"/>
                    </w:rPr>
                    <w:t>2. Finansavimo šaltiniai:</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bCs/>
                      <w:color w:val="000000"/>
                      <w:sz w:val="24"/>
                      <w:szCs w:val="24"/>
                      <w:lang w:val="lt-LT" w:eastAsia="lt-LT"/>
                    </w:rPr>
                  </w:pPr>
                  <w:r w:rsidRPr="00E16234">
                    <w:rPr>
                      <w:bCs/>
                      <w:color w:val="000000"/>
                      <w:sz w:val="24"/>
                      <w:szCs w:val="24"/>
                    </w:rPr>
                    <w:t>356 587 346,56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bCs/>
                      <w:color w:val="000000"/>
                      <w:sz w:val="24"/>
                      <w:szCs w:val="24"/>
                    </w:rPr>
                  </w:pPr>
                  <w:r w:rsidRPr="00E16234">
                    <w:rPr>
                      <w:bCs/>
                      <w:color w:val="000000"/>
                      <w:sz w:val="24"/>
                      <w:szCs w:val="24"/>
                    </w:rPr>
                    <w:t>333 710 020,00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bCs/>
                      <w:color w:val="000000"/>
                      <w:sz w:val="24"/>
                      <w:szCs w:val="24"/>
                    </w:rPr>
                  </w:pPr>
                  <w:r w:rsidRPr="00E16234">
                    <w:rPr>
                      <w:bCs/>
                      <w:color w:val="000000"/>
                      <w:sz w:val="24"/>
                      <w:szCs w:val="24"/>
                    </w:rPr>
                    <w:t>342 710 286,00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2.1. Europos Sąjungos struktūrinių fondų ir kitų fondų paramos lėšos (2.)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12 027 986,00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2 769 212,00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673 941,00</w:t>
                  </w:r>
                </w:p>
              </w:tc>
            </w:tr>
            <w:tr w:rsidR="00BF2166"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CB4831" w:rsidRDefault="00BF2166" w:rsidP="004972F8">
                  <w:pPr>
                    <w:rPr>
                      <w:sz w:val="24"/>
                      <w:szCs w:val="24"/>
                      <w:lang w:val="lt-LT"/>
                    </w:rPr>
                  </w:pPr>
                  <w:r w:rsidRPr="00CB4831">
                    <w:rPr>
                      <w:color w:val="000000"/>
                      <w:sz w:val="24"/>
                      <w:szCs w:val="24"/>
                      <w:lang w:val="lt-LT"/>
                    </w:rPr>
                    <w:t>2.2. Kitos lėšos (4.)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2.3. Lėšos iš valstybės biudžeto (3.)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63 919 185,00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64 302 122,00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65 263 572,00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 Savivaldybės biudžeto lėšos (1.)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280 640 175,56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266 638 686,00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276 772 773,00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2.4.1. Dotacijos (1.3.)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96 117 579,00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94 265 906,00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92 156 704,00</w:t>
                  </w:r>
                </w:p>
              </w:tc>
            </w:tr>
            <w:tr w:rsidR="00BF2166"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CB4831" w:rsidRDefault="00BF2166" w:rsidP="004972F8">
                  <w:pPr>
                    <w:rPr>
                      <w:sz w:val="24"/>
                      <w:szCs w:val="24"/>
                      <w:lang w:val="lt-LT"/>
                    </w:rPr>
                  </w:pPr>
                  <w:r w:rsidRPr="00CB4831">
                    <w:rPr>
                      <w:color w:val="000000"/>
                      <w:sz w:val="24"/>
                      <w:szCs w:val="24"/>
                      <w:lang w:val="lt-LT"/>
                    </w:rPr>
                    <w:t>2.4.1.1. Europos Sąjungos finansinės paramos lėšos (1.3.4.)</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r>
            <w:tr w:rsidR="00BF2166"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CB4831" w:rsidRDefault="00BF2166" w:rsidP="004972F8">
                  <w:pPr>
                    <w:rPr>
                      <w:sz w:val="24"/>
                      <w:szCs w:val="24"/>
                      <w:lang w:val="lt-LT"/>
                    </w:rPr>
                  </w:pPr>
                  <w:r w:rsidRPr="00CB4831">
                    <w:rPr>
                      <w:color w:val="000000"/>
                      <w:sz w:val="24"/>
                      <w:szCs w:val="24"/>
                      <w:lang w:val="lt-LT"/>
                    </w:rPr>
                    <w:t>2.4.1.2. Kelių priežiūros ir plėtros programos finansavimo lėšos (1.3.5.)</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BF2166" w:rsidRPr="00E16234" w:rsidRDefault="00BF2166" w:rsidP="00E16234">
                  <w:pPr>
                    <w:jc w:val="center"/>
                    <w:rPr>
                      <w:sz w:val="24"/>
                      <w:szCs w:val="24"/>
                      <w:lang w:val="lt-LT"/>
                    </w:rPr>
                  </w:pP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2.4.1.3. Kita dotacija (1.3.6.)</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3 019 879,00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2 967 879,00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2 967 879,00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2.4.1.4. Mokinio krepšeliui finansuoti (1.3.2.)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78 078 200,00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78 278 200,00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78 478 200,00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2.4.1.5. Valstybės investicijų programoje numatytiems projektams finansuoti (1.3.3.)</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4 200 000,00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2 318 000,00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2.4.1.6. Valstybinėms (valstybės perduotoms savivaldybėms) funkcijoms atlikti (1.3.1.)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10 819 500,00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10 701 827,00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10 710 625,00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2.4.2. Savivaldybės biudžeto asignavimai savarankiškosioms funkcijoms atlikti (1.1.)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169 722 596,56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167 372 780,00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183 616 069,00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2.4.2.1. Asignavimai kitoms savarankiškosioms funkcijoms atlikti (1.1.2.)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159 610 127,36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157 269 641,00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173 525 599,00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sz w:val="24"/>
                      <w:szCs w:val="24"/>
                      <w:lang w:val="lt-LT"/>
                    </w:rPr>
                  </w:pPr>
                  <w:r w:rsidRPr="00CB4831">
                    <w:rPr>
                      <w:color w:val="000000"/>
                      <w:sz w:val="24"/>
                      <w:szCs w:val="24"/>
                      <w:lang w:val="lt-LT"/>
                    </w:rPr>
                    <w:t>2.4.2.2. Pajamų lėšos programai finansuoti (1.1.1.)</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10 112 469,20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10 103 139,00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10 090 470,00</w:t>
                  </w:r>
                </w:p>
              </w:tc>
            </w:tr>
            <w:tr w:rsidR="00E16234" w:rsidRPr="00CB4831" w:rsidTr="004972F8">
              <w:trPr>
                <w:trHeight w:val="262"/>
              </w:trPr>
              <w:tc>
                <w:tcPr>
                  <w:tcW w:w="410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CB4831" w:rsidRDefault="00E16234" w:rsidP="00E16234">
                  <w:pPr>
                    <w:rPr>
                      <w:lang w:val="lt-LT"/>
                    </w:rPr>
                  </w:pPr>
                  <w:r w:rsidRPr="00D07F6E">
                    <w:rPr>
                      <w:color w:val="000000"/>
                      <w:sz w:val="24"/>
                      <w:lang w:val="lt-LT"/>
                    </w:rPr>
                    <w:t>2.4.3. Skolintos lėšos (1.2.)</w:t>
                  </w:r>
                </w:p>
              </w:tc>
              <w:tc>
                <w:tcPr>
                  <w:tcW w:w="184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lang w:val="lt-LT" w:eastAsia="lt-LT"/>
                    </w:rPr>
                  </w:pPr>
                  <w:r w:rsidRPr="00E16234">
                    <w:rPr>
                      <w:color w:val="000000"/>
                      <w:sz w:val="24"/>
                      <w:szCs w:val="24"/>
                    </w:rPr>
                    <w:t>14 800 000,00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5 000 000,00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E16234" w:rsidRPr="00E16234" w:rsidRDefault="00E16234" w:rsidP="00E16234">
                  <w:pPr>
                    <w:jc w:val="center"/>
                    <w:rPr>
                      <w:color w:val="000000"/>
                      <w:sz w:val="24"/>
                      <w:szCs w:val="24"/>
                    </w:rPr>
                  </w:pPr>
                  <w:r w:rsidRPr="00E16234">
                    <w:rPr>
                      <w:color w:val="000000"/>
                      <w:sz w:val="24"/>
                      <w:szCs w:val="24"/>
                    </w:rPr>
                    <w:t>1 000 000,00</w:t>
                  </w:r>
                </w:p>
              </w:tc>
            </w:tr>
          </w:tbl>
          <w:p w:rsidR="00BF2166" w:rsidRPr="00CB4831" w:rsidRDefault="00BF2166" w:rsidP="004972F8">
            <w:pPr>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120"/>
        </w:trPr>
        <w:tc>
          <w:tcPr>
            <w:tcW w:w="3792" w:type="dxa"/>
          </w:tcPr>
          <w:p w:rsidR="00BF2166" w:rsidRPr="00CB4831" w:rsidRDefault="00BF2166" w:rsidP="004972F8">
            <w:pPr>
              <w:pStyle w:val="EmptyLayoutCell"/>
              <w:rPr>
                <w:lang w:val="lt-LT"/>
              </w:rPr>
            </w:pPr>
          </w:p>
        </w:tc>
        <w:tc>
          <w:tcPr>
            <w:tcW w:w="3720" w:type="dxa"/>
          </w:tcPr>
          <w:p w:rsidR="00BF2166" w:rsidRPr="00CB4831" w:rsidRDefault="00BF2166" w:rsidP="004972F8">
            <w:pPr>
              <w:pStyle w:val="EmptyLayoutCell"/>
              <w:rPr>
                <w:lang w:val="lt-LT"/>
              </w:rPr>
            </w:pPr>
          </w:p>
        </w:tc>
        <w:tc>
          <w:tcPr>
            <w:tcW w:w="1947" w:type="dxa"/>
          </w:tcPr>
          <w:p w:rsidR="00BF2166" w:rsidRPr="00CB4831" w:rsidRDefault="00BF2166" w:rsidP="004972F8">
            <w:pPr>
              <w:pStyle w:val="EmptyLayoutCell"/>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310"/>
        </w:trPr>
        <w:tc>
          <w:tcPr>
            <w:tcW w:w="3792" w:type="dxa"/>
          </w:tcPr>
          <w:p w:rsidR="00BF2166" w:rsidRPr="00CB4831" w:rsidRDefault="00BF2166" w:rsidP="004972F8">
            <w:pPr>
              <w:rPr>
                <w:lang w:val="lt-LT"/>
              </w:rPr>
            </w:pPr>
          </w:p>
        </w:tc>
        <w:tc>
          <w:tcPr>
            <w:tcW w:w="3720" w:type="dxa"/>
          </w:tcPr>
          <w:p w:rsidR="00BF2166" w:rsidRPr="00CB4831" w:rsidRDefault="00BF2166" w:rsidP="004972F8">
            <w:pPr>
              <w:pStyle w:val="EmptyLayoutCell"/>
              <w:rPr>
                <w:lang w:val="lt-LT"/>
              </w:rPr>
            </w:pPr>
          </w:p>
        </w:tc>
        <w:tc>
          <w:tcPr>
            <w:tcW w:w="1947" w:type="dxa"/>
          </w:tcPr>
          <w:p w:rsidR="00BF2166" w:rsidRPr="00CB4831" w:rsidRDefault="00BF2166" w:rsidP="004972F8">
            <w:pPr>
              <w:pStyle w:val="EmptyLayoutCell"/>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r w:rsidR="00BF2166" w:rsidRPr="00CB4831" w:rsidTr="004972F8">
        <w:trPr>
          <w:trHeight w:val="160"/>
        </w:trPr>
        <w:tc>
          <w:tcPr>
            <w:tcW w:w="3792" w:type="dxa"/>
          </w:tcPr>
          <w:p w:rsidR="00BF2166" w:rsidRPr="00CB4831" w:rsidRDefault="00BF2166" w:rsidP="004972F8">
            <w:pPr>
              <w:pStyle w:val="EmptyLayoutCell"/>
              <w:rPr>
                <w:lang w:val="lt-LT"/>
              </w:rPr>
            </w:pPr>
          </w:p>
        </w:tc>
        <w:tc>
          <w:tcPr>
            <w:tcW w:w="3720" w:type="dxa"/>
          </w:tcPr>
          <w:p w:rsidR="00BF2166" w:rsidRPr="00CB4831" w:rsidRDefault="00BF2166" w:rsidP="004972F8">
            <w:pPr>
              <w:pStyle w:val="EmptyLayoutCell"/>
              <w:rPr>
                <w:lang w:val="lt-LT"/>
              </w:rPr>
            </w:pPr>
          </w:p>
        </w:tc>
        <w:tc>
          <w:tcPr>
            <w:tcW w:w="1947" w:type="dxa"/>
          </w:tcPr>
          <w:p w:rsidR="00BF2166" w:rsidRPr="00CB4831" w:rsidRDefault="00BF2166" w:rsidP="004972F8">
            <w:pPr>
              <w:pStyle w:val="EmptyLayoutCell"/>
              <w:rPr>
                <w:lang w:val="lt-LT"/>
              </w:rPr>
            </w:pPr>
          </w:p>
        </w:tc>
        <w:tc>
          <w:tcPr>
            <w:tcW w:w="177" w:type="dxa"/>
          </w:tcPr>
          <w:p w:rsidR="00BF2166" w:rsidRPr="00CB4831" w:rsidRDefault="00BF2166" w:rsidP="004972F8">
            <w:pPr>
              <w:pStyle w:val="EmptyLayoutCell"/>
              <w:rPr>
                <w:lang w:val="lt-LT"/>
              </w:rPr>
            </w:pPr>
          </w:p>
        </w:tc>
        <w:tc>
          <w:tcPr>
            <w:tcW w:w="15" w:type="dxa"/>
          </w:tcPr>
          <w:p w:rsidR="00BF2166" w:rsidRPr="00CB4831" w:rsidRDefault="00BF2166" w:rsidP="004972F8">
            <w:pPr>
              <w:pStyle w:val="EmptyLayoutCell"/>
              <w:rPr>
                <w:lang w:val="lt-LT"/>
              </w:rPr>
            </w:pPr>
          </w:p>
        </w:tc>
      </w:tr>
    </w:tbl>
    <w:p w:rsidR="00E432D0" w:rsidRPr="00B02438" w:rsidRDefault="00BF2166" w:rsidP="00BF2166">
      <w:pPr>
        <w:jc w:val="center"/>
        <w:rPr>
          <w:lang w:val="lt-LT"/>
        </w:rPr>
      </w:pPr>
      <w:r w:rsidRPr="00CB4831">
        <w:rPr>
          <w:lang w:val="lt-LT"/>
        </w:rPr>
        <w:t>______________________________________</w:t>
      </w:r>
    </w:p>
    <w:sectPr w:rsidR="00E432D0" w:rsidRPr="00B02438">
      <w:pgSz w:w="11920"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hideSpellingErrors/>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384"/>
    <w:rsid w:val="00047B49"/>
    <w:rsid w:val="00064A30"/>
    <w:rsid w:val="00077DE5"/>
    <w:rsid w:val="000834E5"/>
    <w:rsid w:val="000E1378"/>
    <w:rsid w:val="00132CE0"/>
    <w:rsid w:val="001437B4"/>
    <w:rsid w:val="00250CDA"/>
    <w:rsid w:val="003016FC"/>
    <w:rsid w:val="00341495"/>
    <w:rsid w:val="00375A53"/>
    <w:rsid w:val="003A0812"/>
    <w:rsid w:val="003C5911"/>
    <w:rsid w:val="003F0847"/>
    <w:rsid w:val="00451D2E"/>
    <w:rsid w:val="00466806"/>
    <w:rsid w:val="004902F7"/>
    <w:rsid w:val="004972F8"/>
    <w:rsid w:val="0052381A"/>
    <w:rsid w:val="00524B84"/>
    <w:rsid w:val="005540B9"/>
    <w:rsid w:val="00567C71"/>
    <w:rsid w:val="00592891"/>
    <w:rsid w:val="005E66BD"/>
    <w:rsid w:val="00657E3A"/>
    <w:rsid w:val="006D79AC"/>
    <w:rsid w:val="007653DE"/>
    <w:rsid w:val="0099642B"/>
    <w:rsid w:val="009A55CA"/>
    <w:rsid w:val="00A00384"/>
    <w:rsid w:val="00A01F4F"/>
    <w:rsid w:val="00A03E00"/>
    <w:rsid w:val="00A4639F"/>
    <w:rsid w:val="00B02438"/>
    <w:rsid w:val="00B633BA"/>
    <w:rsid w:val="00BF2166"/>
    <w:rsid w:val="00C85485"/>
    <w:rsid w:val="00CE3705"/>
    <w:rsid w:val="00D07F6E"/>
    <w:rsid w:val="00D26C46"/>
    <w:rsid w:val="00D67728"/>
    <w:rsid w:val="00D73622"/>
    <w:rsid w:val="00D76DBE"/>
    <w:rsid w:val="00D77DE0"/>
    <w:rsid w:val="00D92EAE"/>
    <w:rsid w:val="00D959B3"/>
    <w:rsid w:val="00E16234"/>
    <w:rsid w:val="00E432D0"/>
    <w:rsid w:val="00F026FB"/>
    <w:rsid w:val="00F552CB"/>
    <w:rsid w:val="00F94896"/>
    <w:rsid w:val="00FA6DF6"/>
    <w:rsid w:val="00FB6D7A"/>
    <w:rsid w:val="00FD40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28044-672A-46B5-AC7A-9D4A9402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5E66BD"/>
    <w:rPr>
      <w:color w:val="0563C1"/>
      <w:u w:val="single"/>
    </w:rPr>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PROGRAMOS_poskyris\STRATEGINIS%202019\Tarybos%20sprendimas\t188004%20priedas.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3916</Words>
  <Characters>29711</Characters>
  <Application>Microsoft Office Word</Application>
  <DocSecurity>0</DocSecurity>
  <Lines>928</Lines>
  <Paragraphs>400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33227</CharactersWithSpaces>
  <SharedDoc>false</SharedDoc>
  <HLinks>
    <vt:vector size="6" baseType="variant">
      <vt:variant>
        <vt:i4>2424919</vt:i4>
      </vt:variant>
      <vt:variant>
        <vt:i4>0</vt:i4>
      </vt:variant>
      <vt:variant>
        <vt:i4>0</vt:i4>
      </vt:variant>
      <vt:variant>
        <vt:i4>5</vt:i4>
      </vt:variant>
      <vt:variant>
        <vt:lpwstr>C:\PROGRAMOS_poskyris\STRATEGINIS 2019\Tarybos sprendimas\t188004 priedas.docx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cp:lastModifiedBy>Lina Rutavičienė</cp:lastModifiedBy>
  <cp:revision>2</cp:revision>
  <dcterms:created xsi:type="dcterms:W3CDTF">2020-02-05T11:41:00Z</dcterms:created>
  <dcterms:modified xsi:type="dcterms:W3CDTF">2020-02-05T11:41:00Z</dcterms:modified>
</cp:coreProperties>
</file>