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 w:type="dxa"/>
        <w:tblBorders>
          <w:left w:val="single" w:sz="4" w:space="0" w:color="auto"/>
        </w:tblBorders>
        <w:tblCellMar>
          <w:left w:w="0" w:type="dxa"/>
          <w:right w:w="0" w:type="dxa"/>
        </w:tblCellMar>
        <w:tblLook w:val="0000" w:firstRow="0" w:lastRow="0" w:firstColumn="0" w:lastColumn="0" w:noHBand="0" w:noVBand="0"/>
      </w:tblPr>
      <w:tblGrid>
        <w:gridCol w:w="9637"/>
        <w:gridCol w:w="15"/>
      </w:tblGrid>
      <w:tr w:rsidR="00F746D9" w:rsidRPr="00CC474C" w:rsidTr="00CC335F">
        <w:tc>
          <w:tcPr>
            <w:tcW w:w="9637" w:type="dxa"/>
            <w:tcBorders>
              <w:left w:val="nil"/>
            </w:tcBorders>
            <w:tcMar>
              <w:top w:w="0" w:type="dxa"/>
              <w:left w:w="0" w:type="dxa"/>
              <w:bottom w:w="0" w:type="dxa"/>
              <w:right w:w="0" w:type="dxa"/>
            </w:tcMar>
          </w:tcPr>
          <w:tbl>
            <w:tblPr>
              <w:tblW w:w="0" w:type="auto"/>
              <w:tblBorders>
                <w:left w:val="single" w:sz="4" w:space="0" w:color="auto"/>
              </w:tblBorders>
              <w:shd w:val="clear" w:color="auto" w:fill="FFFFFF"/>
              <w:tblCellMar>
                <w:left w:w="0" w:type="dxa"/>
                <w:right w:w="0" w:type="dxa"/>
              </w:tblCellMar>
              <w:tblLook w:val="0000" w:firstRow="0" w:lastRow="0" w:firstColumn="0" w:lastColumn="0" w:noHBand="0" w:noVBand="0"/>
            </w:tblPr>
            <w:tblGrid>
              <w:gridCol w:w="9632"/>
            </w:tblGrid>
            <w:tr w:rsidR="00CC474C" w:rsidRPr="00AC6514" w:rsidTr="00D065A7">
              <w:trPr>
                <w:trHeight w:val="430"/>
              </w:trPr>
              <w:tc>
                <w:tcPr>
                  <w:tcW w:w="9632" w:type="dxa"/>
                  <w:tcBorders>
                    <w:left w:val="nil"/>
                  </w:tcBorders>
                  <w:shd w:val="clear" w:color="auto" w:fill="FFFFFF"/>
                </w:tcPr>
                <w:p w:rsidR="00CC474C" w:rsidRPr="00AC6514" w:rsidRDefault="00CC474C" w:rsidP="001C2884">
                  <w:pPr>
                    <w:ind w:firstLine="5108"/>
                    <w:jc w:val="both"/>
                    <w:rPr>
                      <w:sz w:val="24"/>
                      <w:szCs w:val="24"/>
                      <w:lang w:val="lt-LT"/>
                    </w:rPr>
                  </w:pPr>
                  <w:r w:rsidRPr="00AC6514">
                    <w:rPr>
                      <w:sz w:val="24"/>
                      <w:szCs w:val="24"/>
                      <w:lang w:val="lt-LT"/>
                    </w:rPr>
                    <w:t xml:space="preserve">Kauno miesto savivaldybės </w:t>
                  </w:r>
                </w:p>
              </w:tc>
            </w:tr>
            <w:tr w:rsidR="00CC474C" w:rsidRPr="00AC6514" w:rsidTr="00D065A7">
              <w:trPr>
                <w:trHeight w:val="430"/>
              </w:trPr>
              <w:tc>
                <w:tcPr>
                  <w:tcW w:w="9632" w:type="dxa"/>
                  <w:tcBorders>
                    <w:left w:val="nil"/>
                  </w:tcBorders>
                  <w:shd w:val="clear" w:color="auto" w:fill="FFFFFF"/>
                </w:tcPr>
                <w:p w:rsidR="00CC474C" w:rsidRPr="00AC6514" w:rsidRDefault="00CC474C" w:rsidP="001C2884">
                  <w:pPr>
                    <w:ind w:firstLine="5108"/>
                    <w:jc w:val="both"/>
                    <w:rPr>
                      <w:sz w:val="24"/>
                      <w:szCs w:val="24"/>
                      <w:lang w:val="lt-LT"/>
                    </w:rPr>
                  </w:pPr>
                  <w:r w:rsidRPr="00AC6514">
                    <w:rPr>
                      <w:sz w:val="24"/>
                      <w:szCs w:val="24"/>
                      <w:lang w:val="lt-LT"/>
                    </w:rPr>
                    <w:t>2019–20201metų strateginio veiklos plano</w:t>
                  </w:r>
                </w:p>
              </w:tc>
            </w:tr>
            <w:tr w:rsidR="00CC474C" w:rsidRPr="00AC6514" w:rsidTr="00D065A7">
              <w:trPr>
                <w:trHeight w:val="269"/>
              </w:trPr>
              <w:tc>
                <w:tcPr>
                  <w:tcW w:w="9632" w:type="dxa"/>
                  <w:tcBorders>
                    <w:left w:val="nil"/>
                  </w:tcBorders>
                  <w:shd w:val="clear" w:color="auto" w:fill="FFFFFF"/>
                </w:tcPr>
                <w:p w:rsidR="00CC474C" w:rsidRPr="00AC6514" w:rsidRDefault="00266253" w:rsidP="001C2884">
                  <w:pPr>
                    <w:ind w:firstLine="5108"/>
                    <w:jc w:val="both"/>
                    <w:rPr>
                      <w:color w:val="000000"/>
                      <w:sz w:val="24"/>
                      <w:szCs w:val="24"/>
                      <w:lang w:val="lt-LT"/>
                    </w:rPr>
                  </w:pPr>
                  <w:hyperlink r:id="rId7" w:history="1">
                    <w:r w:rsidR="00CC474C" w:rsidRPr="00AC6514">
                      <w:rPr>
                        <w:rStyle w:val="Hipersaitas"/>
                        <w:color w:val="000000"/>
                        <w:sz w:val="24"/>
                        <w:szCs w:val="24"/>
                        <w:u w:val="none"/>
                        <w:lang w:val="lt-LT"/>
                      </w:rPr>
                      <w:t>1 priedas</w:t>
                    </w:r>
                  </w:hyperlink>
                  <w:r w:rsidR="00CC474C" w:rsidRPr="00AC6514">
                    <w:rPr>
                      <w:color w:val="000000"/>
                      <w:sz w:val="24"/>
                      <w:szCs w:val="24"/>
                      <w:lang w:val="lt-LT"/>
                    </w:rPr>
                    <w:t xml:space="preserve"> </w:t>
                  </w:r>
                </w:p>
              </w:tc>
            </w:tr>
            <w:tr w:rsidR="00CC474C" w:rsidRPr="00AC6514" w:rsidTr="00D065A7">
              <w:trPr>
                <w:trHeight w:val="430"/>
              </w:trPr>
              <w:tc>
                <w:tcPr>
                  <w:tcW w:w="9632" w:type="dxa"/>
                  <w:tcBorders>
                    <w:left w:val="nil"/>
                  </w:tcBorders>
                  <w:shd w:val="clear" w:color="auto" w:fill="FFFFFF"/>
                </w:tcPr>
                <w:tbl>
                  <w:tblPr>
                    <w:tblW w:w="0" w:type="auto"/>
                    <w:jc w:val="center"/>
                    <w:tblCellMar>
                      <w:left w:w="0" w:type="dxa"/>
                      <w:right w:w="0" w:type="dxa"/>
                    </w:tblCellMar>
                    <w:tblLook w:val="0000" w:firstRow="0" w:lastRow="0" w:firstColumn="0" w:lastColumn="0" w:noHBand="0" w:noVBand="0"/>
                  </w:tblPr>
                  <w:tblGrid>
                    <w:gridCol w:w="7504"/>
                  </w:tblGrid>
                  <w:tr w:rsidR="00CC474C" w:rsidRPr="00AC6514" w:rsidTr="00CC474C">
                    <w:trPr>
                      <w:trHeight w:val="352"/>
                      <w:jc w:val="center"/>
                    </w:trPr>
                    <w:tc>
                      <w:tcPr>
                        <w:tcW w:w="7504" w:type="dxa"/>
                        <w:tcMar>
                          <w:top w:w="39" w:type="dxa"/>
                          <w:left w:w="39" w:type="dxa"/>
                          <w:bottom w:w="39" w:type="dxa"/>
                          <w:right w:w="39" w:type="dxa"/>
                        </w:tcMar>
                      </w:tcPr>
                      <w:p w:rsidR="00CC474C" w:rsidRPr="00AC6514" w:rsidRDefault="00CC474C" w:rsidP="00662497">
                        <w:pPr>
                          <w:jc w:val="both"/>
                          <w:rPr>
                            <w:b/>
                            <w:color w:val="000000"/>
                            <w:sz w:val="24"/>
                            <w:szCs w:val="24"/>
                            <w:lang w:val="lt-LT"/>
                          </w:rPr>
                        </w:pPr>
                      </w:p>
                    </w:tc>
                  </w:tr>
                  <w:tr w:rsidR="00CC474C" w:rsidRPr="00AC6514" w:rsidTr="00CC474C">
                    <w:trPr>
                      <w:trHeight w:val="352"/>
                      <w:jc w:val="center"/>
                    </w:trPr>
                    <w:tc>
                      <w:tcPr>
                        <w:tcW w:w="7504" w:type="dxa"/>
                        <w:tcMar>
                          <w:top w:w="39" w:type="dxa"/>
                          <w:left w:w="39" w:type="dxa"/>
                          <w:bottom w:w="39" w:type="dxa"/>
                          <w:right w:w="39" w:type="dxa"/>
                        </w:tcMar>
                      </w:tcPr>
                      <w:p w:rsidR="00CC474C" w:rsidRPr="00AC6514" w:rsidRDefault="00CC474C" w:rsidP="00662497">
                        <w:pPr>
                          <w:jc w:val="both"/>
                          <w:rPr>
                            <w:b/>
                            <w:color w:val="000000"/>
                            <w:sz w:val="24"/>
                            <w:szCs w:val="24"/>
                            <w:lang w:val="lt-LT"/>
                          </w:rPr>
                        </w:pPr>
                        <w:r w:rsidRPr="00AC6514">
                          <w:rPr>
                            <w:b/>
                            <w:color w:val="000000"/>
                            <w:sz w:val="24"/>
                            <w:szCs w:val="24"/>
                            <w:lang w:val="lt-LT"/>
                          </w:rPr>
                          <w:t>EKONOMINĖS RAIDOS SKATINIMO PROGRAMOS APRAŠYMAS</w:t>
                        </w:r>
                      </w:p>
                      <w:p w:rsidR="00CC474C" w:rsidRPr="00AC6514" w:rsidRDefault="00CC474C" w:rsidP="00662497">
                        <w:pPr>
                          <w:jc w:val="both"/>
                          <w:rPr>
                            <w:sz w:val="24"/>
                            <w:szCs w:val="24"/>
                            <w:lang w:val="lt-LT"/>
                          </w:rPr>
                        </w:pPr>
                      </w:p>
                    </w:tc>
                  </w:tr>
                </w:tbl>
                <w:p w:rsidR="00CC474C" w:rsidRPr="00AC6514" w:rsidRDefault="00CC474C" w:rsidP="00662497">
                  <w:pPr>
                    <w:jc w:val="both"/>
                    <w:rPr>
                      <w:lang w:val="lt-LT"/>
                    </w:rPr>
                  </w:pPr>
                </w:p>
              </w:tc>
            </w:tr>
            <w:tr w:rsidR="00F746D9" w:rsidRPr="00AC6514" w:rsidTr="008267BB">
              <w:trPr>
                <w:trHeight w:val="226"/>
              </w:trPr>
              <w:tc>
                <w:tcPr>
                  <w:tcW w:w="9632" w:type="dxa"/>
                  <w:tcBorders>
                    <w:bottom w:val="nil"/>
                  </w:tcBorders>
                  <w:shd w:val="clear" w:color="auto" w:fill="FFFFFF"/>
                </w:tcPr>
                <w:p w:rsidR="00F746D9" w:rsidRPr="00AC6514" w:rsidRDefault="00F746D9" w:rsidP="00662497">
                  <w:pPr>
                    <w:pStyle w:val="EmptyLayoutCell"/>
                    <w:jc w:val="both"/>
                    <w:rPr>
                      <w:lang w:val="lt-LT"/>
                    </w:rPr>
                  </w:pPr>
                </w:p>
              </w:tc>
            </w:tr>
            <w:tr w:rsidR="00F746D9" w:rsidRPr="00AC6514" w:rsidTr="008267BB">
              <w:tc>
                <w:tcPr>
                  <w:tcW w:w="9632" w:type="dxa"/>
                  <w:tcBorders>
                    <w:left w:val="nil"/>
                  </w:tcBorders>
                  <w:shd w:val="clear" w:color="auto" w:fill="FFFFFF"/>
                </w:tcPr>
                <w:tbl>
                  <w:tblPr>
                    <w:tblW w:w="0" w:type="auto"/>
                    <w:tblCellMar>
                      <w:top w:w="284" w:type="dxa"/>
                      <w:left w:w="0" w:type="dxa"/>
                      <w:right w:w="0" w:type="dxa"/>
                    </w:tblCellMar>
                    <w:tblLook w:val="0000" w:firstRow="0" w:lastRow="0" w:firstColumn="0" w:lastColumn="0" w:noHBand="0" w:noVBand="0"/>
                  </w:tblPr>
                  <w:tblGrid>
                    <w:gridCol w:w="3208"/>
                    <w:gridCol w:w="6416"/>
                  </w:tblGrid>
                  <w:tr w:rsidR="00F746D9" w:rsidRPr="00AC6514" w:rsidTr="00726F33">
                    <w:trPr>
                      <w:trHeight w:val="292"/>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746D9" w:rsidRPr="00892A04" w:rsidRDefault="00F746D9" w:rsidP="00662497">
                        <w:pPr>
                          <w:jc w:val="both"/>
                          <w:rPr>
                            <w:b/>
                            <w:lang w:val="lt-LT"/>
                          </w:rPr>
                        </w:pPr>
                        <w:r w:rsidRPr="00892A04">
                          <w:rPr>
                            <w:b/>
                            <w:color w:val="000000"/>
                            <w:sz w:val="24"/>
                            <w:lang w:val="lt-LT"/>
                          </w:rPr>
                          <w:t>Biudžetiniai metai</w:t>
                        </w:r>
                      </w:p>
                    </w:tc>
                    <w:tc>
                      <w:tcPr>
                        <w:tcW w:w="6425"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746D9" w:rsidRPr="00AC6514" w:rsidRDefault="00F746D9" w:rsidP="00662497">
                        <w:pPr>
                          <w:jc w:val="both"/>
                          <w:rPr>
                            <w:lang w:val="lt-LT"/>
                          </w:rPr>
                        </w:pPr>
                        <w:r w:rsidRPr="00AC6514">
                          <w:rPr>
                            <w:color w:val="000000"/>
                            <w:sz w:val="24"/>
                            <w:lang w:val="lt-LT"/>
                          </w:rPr>
                          <w:t xml:space="preserve"> 2019 metai </w:t>
                        </w:r>
                      </w:p>
                    </w:tc>
                  </w:tr>
                  <w:tr w:rsidR="00F746D9" w:rsidRPr="00AC6514" w:rsidTr="00726F33">
                    <w:trPr>
                      <w:trHeight w:val="577"/>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746D9" w:rsidRPr="00892A04" w:rsidRDefault="00F746D9" w:rsidP="00662497">
                        <w:pPr>
                          <w:jc w:val="both"/>
                          <w:rPr>
                            <w:b/>
                            <w:lang w:val="lt-LT"/>
                          </w:rPr>
                        </w:pPr>
                        <w:r w:rsidRPr="00892A04">
                          <w:rPr>
                            <w:b/>
                            <w:color w:val="000000"/>
                            <w:sz w:val="24"/>
                            <w:lang w:val="lt-LT"/>
                          </w:rPr>
                          <w:t>Asignavimų valdytojas (-ai), kodas</w:t>
                        </w:r>
                      </w:p>
                    </w:tc>
                    <w:tc>
                      <w:tcPr>
                        <w:tcW w:w="6425"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746D9" w:rsidRPr="00AC6514" w:rsidRDefault="00F746D9" w:rsidP="00662497">
                        <w:pPr>
                          <w:jc w:val="both"/>
                          <w:rPr>
                            <w:lang w:val="lt-LT"/>
                          </w:rPr>
                        </w:pPr>
                        <w:r w:rsidRPr="00AC6514">
                          <w:rPr>
                            <w:color w:val="000000"/>
                            <w:sz w:val="24"/>
                            <w:lang w:val="lt-LT"/>
                          </w:rPr>
                          <w:t xml:space="preserve"> </w:t>
                        </w:r>
                        <w:r w:rsidR="00CC474C" w:rsidRPr="00AC6514">
                          <w:rPr>
                            <w:color w:val="000000"/>
                            <w:sz w:val="24"/>
                            <w:lang w:val="lt-LT"/>
                          </w:rPr>
                          <w:t>Kauno miesto savivaldybės administracija, 188764867</w:t>
                        </w:r>
                      </w:p>
                    </w:tc>
                  </w:tr>
                  <w:tr w:rsidR="00F746D9" w:rsidRPr="00AC6514" w:rsidTr="00726F33">
                    <w:trPr>
                      <w:trHeight w:val="337"/>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746D9" w:rsidRPr="00892A04" w:rsidRDefault="00F746D9" w:rsidP="00662497">
                        <w:pPr>
                          <w:jc w:val="both"/>
                          <w:rPr>
                            <w:b/>
                            <w:lang w:val="lt-LT"/>
                          </w:rPr>
                        </w:pPr>
                        <w:r w:rsidRPr="00892A04">
                          <w:rPr>
                            <w:b/>
                            <w:color w:val="000000"/>
                            <w:sz w:val="24"/>
                            <w:lang w:val="lt-LT"/>
                          </w:rPr>
                          <w:t>Vykdytojas (-ai)</w:t>
                        </w:r>
                      </w:p>
                    </w:tc>
                    <w:tc>
                      <w:tcPr>
                        <w:tcW w:w="6425"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746D9" w:rsidRPr="00AC6514" w:rsidRDefault="00F746D9" w:rsidP="00662497">
                        <w:pPr>
                          <w:jc w:val="both"/>
                          <w:rPr>
                            <w:lang w:val="lt-LT"/>
                          </w:rPr>
                        </w:pPr>
                      </w:p>
                    </w:tc>
                  </w:tr>
                </w:tbl>
                <w:p w:rsidR="00F746D9" w:rsidRPr="00AC6514" w:rsidRDefault="00F746D9" w:rsidP="00662497">
                  <w:pPr>
                    <w:jc w:val="both"/>
                    <w:rPr>
                      <w:lang w:val="lt-LT"/>
                    </w:rPr>
                  </w:pPr>
                </w:p>
              </w:tc>
            </w:tr>
            <w:tr w:rsidR="00F746D9" w:rsidRPr="00AC6514" w:rsidTr="008267BB">
              <w:trPr>
                <w:trHeight w:val="100"/>
              </w:trPr>
              <w:tc>
                <w:tcPr>
                  <w:tcW w:w="9632" w:type="dxa"/>
                  <w:tcBorders>
                    <w:left w:val="nil"/>
                  </w:tcBorders>
                  <w:shd w:val="clear" w:color="auto" w:fill="FFFFFF"/>
                </w:tcPr>
                <w:p w:rsidR="00F746D9" w:rsidRPr="00AC6514" w:rsidRDefault="00F746D9" w:rsidP="00662497">
                  <w:pPr>
                    <w:pStyle w:val="EmptyLayoutCell"/>
                    <w:jc w:val="both"/>
                    <w:rPr>
                      <w:lang w:val="lt-LT"/>
                    </w:rPr>
                  </w:pPr>
                </w:p>
              </w:tc>
            </w:tr>
            <w:tr w:rsidR="00F746D9" w:rsidRPr="00AC6514" w:rsidTr="008267BB">
              <w:tc>
                <w:tcPr>
                  <w:tcW w:w="9632" w:type="dxa"/>
                  <w:tcBorders>
                    <w:left w:val="nil"/>
                  </w:tcBorders>
                  <w:shd w:val="clear" w:color="auto" w:fill="FFFFFF"/>
                </w:tcPr>
                <w:tbl>
                  <w:tblPr>
                    <w:tblW w:w="0" w:type="auto"/>
                    <w:tblCellMar>
                      <w:left w:w="0" w:type="dxa"/>
                      <w:right w:w="0" w:type="dxa"/>
                    </w:tblCellMar>
                    <w:tblLook w:val="0000" w:firstRow="0" w:lastRow="0" w:firstColumn="0" w:lastColumn="0" w:noHBand="0" w:noVBand="0"/>
                  </w:tblPr>
                  <w:tblGrid>
                    <w:gridCol w:w="3209"/>
                    <w:gridCol w:w="4154"/>
                    <w:gridCol w:w="1116"/>
                    <w:gridCol w:w="1145"/>
                  </w:tblGrid>
                  <w:tr w:rsidR="00F746D9" w:rsidRPr="00AC6514">
                    <w:trPr>
                      <w:trHeight w:val="262"/>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746D9" w:rsidRPr="00892A04" w:rsidRDefault="00F746D9" w:rsidP="00662497">
                        <w:pPr>
                          <w:jc w:val="both"/>
                          <w:rPr>
                            <w:b/>
                            <w:lang w:val="lt-LT"/>
                          </w:rPr>
                        </w:pPr>
                        <w:r w:rsidRPr="00892A04">
                          <w:rPr>
                            <w:b/>
                            <w:color w:val="000000"/>
                            <w:sz w:val="24"/>
                            <w:lang w:val="lt-LT"/>
                          </w:rPr>
                          <w:t>Programos pavadinimas</w:t>
                        </w:r>
                      </w:p>
                    </w:tc>
                    <w:tc>
                      <w:tcPr>
                        <w:tcW w:w="416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746D9" w:rsidRPr="00AC6514" w:rsidRDefault="00F746D9" w:rsidP="00662497">
                        <w:pPr>
                          <w:jc w:val="both"/>
                          <w:rPr>
                            <w:lang w:val="lt-LT"/>
                          </w:rPr>
                        </w:pPr>
                        <w:r w:rsidRPr="00AC6514">
                          <w:rPr>
                            <w:color w:val="000000"/>
                            <w:sz w:val="24"/>
                            <w:lang w:val="lt-LT"/>
                          </w:rPr>
                          <w:t>Ekonominės raidos skatinimo programa</w:t>
                        </w:r>
                      </w:p>
                    </w:tc>
                    <w:tc>
                      <w:tcPr>
                        <w:tcW w:w="111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746D9" w:rsidRPr="00AC6514" w:rsidRDefault="00F746D9" w:rsidP="00662497">
                        <w:pPr>
                          <w:jc w:val="both"/>
                          <w:rPr>
                            <w:lang w:val="lt-LT"/>
                          </w:rPr>
                        </w:pPr>
                        <w:r w:rsidRPr="00AC6514">
                          <w:rPr>
                            <w:color w:val="000000"/>
                            <w:sz w:val="24"/>
                            <w:lang w:val="lt-LT"/>
                          </w:rPr>
                          <w:t>Kodas</w:t>
                        </w:r>
                      </w:p>
                    </w:tc>
                    <w:tc>
                      <w:tcPr>
                        <w:tcW w:w="114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746D9" w:rsidRPr="00AC6514" w:rsidRDefault="00F746D9" w:rsidP="00662497">
                        <w:pPr>
                          <w:jc w:val="both"/>
                          <w:rPr>
                            <w:lang w:val="lt-LT"/>
                          </w:rPr>
                        </w:pPr>
                        <w:r w:rsidRPr="00AC6514">
                          <w:rPr>
                            <w:color w:val="000000"/>
                            <w:sz w:val="24"/>
                            <w:lang w:val="lt-LT"/>
                          </w:rPr>
                          <w:t>01</w:t>
                        </w:r>
                      </w:p>
                    </w:tc>
                  </w:tr>
                </w:tbl>
                <w:p w:rsidR="00F746D9" w:rsidRPr="00AC6514" w:rsidRDefault="00F746D9" w:rsidP="00662497">
                  <w:pPr>
                    <w:jc w:val="both"/>
                    <w:rPr>
                      <w:lang w:val="lt-LT"/>
                    </w:rPr>
                  </w:pPr>
                </w:p>
              </w:tc>
            </w:tr>
            <w:tr w:rsidR="00F746D9" w:rsidRPr="00AC6514" w:rsidTr="008267BB">
              <w:trPr>
                <w:trHeight w:val="100"/>
              </w:trPr>
              <w:tc>
                <w:tcPr>
                  <w:tcW w:w="9632" w:type="dxa"/>
                  <w:tcBorders>
                    <w:left w:val="nil"/>
                  </w:tcBorders>
                  <w:shd w:val="clear" w:color="auto" w:fill="FFFFFF"/>
                </w:tcPr>
                <w:p w:rsidR="00F746D9" w:rsidRPr="00AC6514" w:rsidRDefault="00F746D9" w:rsidP="00662497">
                  <w:pPr>
                    <w:pStyle w:val="EmptyLayoutCell"/>
                    <w:jc w:val="both"/>
                    <w:rPr>
                      <w:lang w:val="lt-LT"/>
                    </w:rPr>
                  </w:pPr>
                </w:p>
              </w:tc>
            </w:tr>
            <w:tr w:rsidR="00F746D9" w:rsidRPr="00AC6514" w:rsidTr="008267BB">
              <w:tc>
                <w:tcPr>
                  <w:tcW w:w="9632" w:type="dxa"/>
                  <w:tcBorders>
                    <w:left w:val="nil"/>
                  </w:tcBorders>
                  <w:shd w:val="clear" w:color="auto" w:fill="FFFFFF"/>
                </w:tcPr>
                <w:tbl>
                  <w:tblPr>
                    <w:tblW w:w="0" w:type="auto"/>
                    <w:tblCellMar>
                      <w:left w:w="0" w:type="dxa"/>
                      <w:right w:w="0" w:type="dxa"/>
                    </w:tblCellMar>
                    <w:tblLook w:val="0000" w:firstRow="0" w:lastRow="0" w:firstColumn="0" w:lastColumn="0" w:noHBand="0" w:noVBand="0"/>
                  </w:tblPr>
                  <w:tblGrid>
                    <w:gridCol w:w="3398"/>
                    <w:gridCol w:w="4253"/>
                    <w:gridCol w:w="992"/>
                    <w:gridCol w:w="981"/>
                  </w:tblGrid>
                  <w:tr w:rsidR="00CC474C" w:rsidRPr="00AC6514" w:rsidTr="00291530">
                    <w:trPr>
                      <w:trHeight w:val="622"/>
                    </w:trPr>
                    <w:tc>
                      <w:tcPr>
                        <w:tcW w:w="339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746D9" w:rsidRPr="00892A04" w:rsidRDefault="00F746D9" w:rsidP="00892A04">
                        <w:pPr>
                          <w:rPr>
                            <w:b/>
                            <w:lang w:val="lt-LT"/>
                          </w:rPr>
                        </w:pPr>
                        <w:r w:rsidRPr="00892A04">
                          <w:rPr>
                            <w:b/>
                            <w:color w:val="000000"/>
                            <w:sz w:val="24"/>
                            <w:lang w:val="lt-LT"/>
                          </w:rPr>
                          <w:t>Programos parengimo argumentai</w:t>
                        </w:r>
                      </w:p>
                    </w:tc>
                    <w:tc>
                      <w:tcPr>
                        <w:tcW w:w="6226" w:type="dxa"/>
                        <w:gridSpan w:val="3"/>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CC474C" w:rsidRPr="00AC6514" w:rsidRDefault="00F746D9" w:rsidP="00662497">
                        <w:pPr>
                          <w:jc w:val="both"/>
                          <w:rPr>
                            <w:color w:val="000000"/>
                            <w:sz w:val="24"/>
                            <w:lang w:val="lt-LT"/>
                          </w:rPr>
                        </w:pPr>
                        <w:r w:rsidRPr="00AC6514">
                          <w:rPr>
                            <w:color w:val="000000"/>
                            <w:sz w:val="24"/>
                            <w:lang w:val="lt-LT"/>
                          </w:rPr>
                          <w:t>Programa siekiama skatinti investicijas Kauno mieste, verslumą, verslo plėtrą, technologinių parkų ir verslo inkubatorių veiklą, didinti miesto investicinį patrauklumą ir skleisti informaciją apie miestą.</w:t>
                        </w:r>
                        <w:r w:rsidRPr="00AC6514">
                          <w:rPr>
                            <w:color w:val="000000"/>
                            <w:sz w:val="24"/>
                            <w:lang w:val="lt-LT"/>
                          </w:rPr>
                          <w:br/>
                          <w:t>Programa parengta siekiant miestiečiams ir miesto svečiams sudaryti sąlygas susipažinti su visų kultūros ir meno sričių veikla, skatinti aktyviai dalyvauti kūrybinėse ir kūrybiškumą ugdančiose veiklose, ugdyti miestiečių etninę savimonę plėtojant viešąją kultūros infrastruktūrą.</w:t>
                        </w:r>
                      </w:p>
                      <w:p w:rsidR="00CC474C" w:rsidRPr="00AC6514" w:rsidRDefault="00F746D9" w:rsidP="00662497">
                        <w:pPr>
                          <w:jc w:val="both"/>
                          <w:rPr>
                            <w:color w:val="000000"/>
                            <w:sz w:val="24"/>
                            <w:lang w:val="lt-LT"/>
                          </w:rPr>
                        </w:pPr>
                        <w:r w:rsidRPr="00AC6514">
                          <w:rPr>
                            <w:color w:val="000000"/>
                            <w:sz w:val="24"/>
                            <w:lang w:val="lt-LT"/>
                          </w:rPr>
                          <w:t xml:space="preserve">Programa siekiama užtikrinti kultūros paveldo saugojimą, tvarkymą ir </w:t>
                        </w:r>
                        <w:proofErr w:type="spellStart"/>
                        <w:r w:rsidRPr="00AC6514">
                          <w:rPr>
                            <w:color w:val="000000"/>
                            <w:sz w:val="24"/>
                            <w:lang w:val="lt-LT"/>
                          </w:rPr>
                          <w:t>įveiklinimą</w:t>
                        </w:r>
                        <w:proofErr w:type="spellEnd"/>
                        <w:r w:rsidRPr="00AC6514">
                          <w:rPr>
                            <w:color w:val="000000"/>
                            <w:sz w:val="24"/>
                            <w:lang w:val="lt-LT"/>
                          </w:rPr>
                          <w:t>.</w:t>
                        </w:r>
                      </w:p>
                      <w:p w:rsidR="00CC474C" w:rsidRPr="00AC6514" w:rsidRDefault="00F746D9" w:rsidP="00662497">
                        <w:pPr>
                          <w:jc w:val="both"/>
                          <w:rPr>
                            <w:color w:val="000000"/>
                            <w:sz w:val="24"/>
                            <w:lang w:val="lt-LT"/>
                          </w:rPr>
                        </w:pPr>
                        <w:r w:rsidRPr="00AC6514">
                          <w:rPr>
                            <w:color w:val="000000"/>
                            <w:sz w:val="24"/>
                            <w:lang w:val="lt-LT"/>
                          </w:rPr>
                          <w:t xml:space="preserve">Vykdant programą siekiama skatinti vietinį ir atvykstamąjį turizmą, vykdyti informacijos apie Kauno miestą ir Savivaldybės veiklas sklaidą, dalyvauti miestus jungiančių asociacijų, tarptautinių organizacijų veikloje, organizuoti bendrus projektus ir renginius su kitais miestais ir regionais, pristatyti Kauno miesto plėtros galimybes ir potencialą tarptautiniuose ir šalies renginiuose, miestą lankantiems užsienio žiniasklaidos atstovams ieškoti bendradarbiavimo partnerių užsienyje. Programos lėšomis numatoma plėtoti viešąją turizmo ir miesto įvaizdį gerinančią infrastruktūrą. </w:t>
                        </w:r>
                        <w:r w:rsidRPr="00AC6514">
                          <w:rPr>
                            <w:color w:val="000000"/>
                            <w:sz w:val="24"/>
                            <w:lang w:val="lt-LT"/>
                          </w:rPr>
                          <w:br/>
                          <w:t xml:space="preserve">Programa įgyvendinamos Lietuvos Respublikos vietos savivaldos įstatymo 6 straipsnyje nustatytos savarankiškosios savivaldybių funkcijos: </w:t>
                        </w:r>
                        <w:r w:rsidRPr="00AC6514">
                          <w:rPr>
                            <w:color w:val="000000"/>
                            <w:sz w:val="24"/>
                            <w:lang w:val="lt-LT"/>
                          </w:rPr>
                          <w:br/>
                          <w:t>vietinių rinkliavų nustatymas;</w:t>
                        </w:r>
                      </w:p>
                      <w:p w:rsidR="00F746D9" w:rsidRPr="00AC6514" w:rsidRDefault="00F746D9" w:rsidP="001C2884">
                        <w:pPr>
                          <w:jc w:val="both"/>
                          <w:rPr>
                            <w:lang w:val="lt-LT"/>
                          </w:rPr>
                        </w:pPr>
                        <w:r w:rsidRPr="00AC6514">
                          <w:rPr>
                            <w:color w:val="000000"/>
                            <w:sz w:val="24"/>
                            <w:lang w:val="lt-LT"/>
                          </w:rPr>
                          <w:t>savivaldybės biudžetinių įstaigų steigimas ir išlaikymas, savivaldybės viešųjų įstaigų, savivaldybės įmonių ir kitų savivaldybės juridinių asmenų steigimas;</w:t>
                        </w:r>
                        <w:r w:rsidRPr="00AC6514">
                          <w:rPr>
                            <w:color w:val="000000"/>
                            <w:sz w:val="24"/>
                            <w:lang w:val="lt-LT"/>
                          </w:rPr>
                          <w:br/>
                          <w:t xml:space="preserve">gyventojų bendrosios kultūros ugdymas ir etnokultūros puoselėjimas (dalyvavimas kultūros plėtros projektuose, muziejų, teatrų, kultūros centrų ir kitų kultūros įstaigų steigimas, reorganizavimas pertvarkymas, likvidavimas ir jų veiklos priežiūra, savivaldybių viešųjų bibliotekų steigimas, reorganizavimas, pertvarkymas ir jų veiklos priežiūra); </w:t>
                        </w:r>
                        <w:r w:rsidRPr="00AC6514">
                          <w:rPr>
                            <w:color w:val="000000"/>
                            <w:sz w:val="24"/>
                            <w:lang w:val="lt-LT"/>
                          </w:rPr>
                          <w:br/>
                          <w:t>sąlygų verslo ir turizmo plėtrai sudarymas ir šios veiklos skatinimas</w:t>
                        </w:r>
                      </w:p>
                    </w:tc>
                  </w:tr>
                  <w:tr w:rsidR="00CC474C" w:rsidRPr="00AC6514" w:rsidTr="00291530">
                    <w:trPr>
                      <w:trHeight w:val="3150"/>
                    </w:trPr>
                    <w:tc>
                      <w:tcPr>
                        <w:tcW w:w="9624" w:type="dxa"/>
                        <w:gridSpan w:val="4"/>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24"/>
                        </w:tblGrid>
                        <w:tr w:rsidR="00F746D9" w:rsidRPr="00AC6514">
                          <w:trPr>
                            <w:trHeight w:val="350"/>
                          </w:trPr>
                          <w:tc>
                            <w:tcPr>
                              <w:tcW w:w="9637" w:type="dxa"/>
                            </w:tcPr>
                            <w:tbl>
                              <w:tblPr>
                                <w:tblW w:w="0" w:type="auto"/>
                                <w:tblCellMar>
                                  <w:left w:w="0" w:type="dxa"/>
                                  <w:right w:w="0" w:type="dxa"/>
                                </w:tblCellMar>
                                <w:tblLook w:val="0000" w:firstRow="0" w:lastRow="0" w:firstColumn="0" w:lastColumn="0" w:noHBand="0" w:noVBand="0"/>
                              </w:tblPr>
                              <w:tblGrid>
                                <w:gridCol w:w="3960"/>
                                <w:gridCol w:w="900"/>
                                <w:gridCol w:w="1582"/>
                                <w:gridCol w:w="1582"/>
                                <w:gridCol w:w="1582"/>
                              </w:tblGrid>
                              <w:tr w:rsidR="00F746D9" w:rsidRPr="00AC6514" w:rsidTr="00291530">
                                <w:trPr>
                                  <w:trHeight w:val="272"/>
                                </w:trPr>
                                <w:tc>
                                  <w:tcPr>
                                    <w:tcW w:w="3960" w:type="dxa"/>
                                    <w:tcBorders>
                                      <w:top w:val="single" w:sz="7" w:space="0" w:color="000000"/>
                                      <w:left w:val="single" w:sz="7" w:space="0" w:color="000000"/>
                                      <w:bottom w:val="single" w:sz="7" w:space="0" w:color="000000"/>
                                      <w:right w:val="single" w:sz="3" w:space="0" w:color="000000"/>
                                    </w:tcBorders>
                                    <w:tcMar>
                                      <w:top w:w="39" w:type="dxa"/>
                                      <w:left w:w="39" w:type="dxa"/>
                                      <w:bottom w:w="39" w:type="dxa"/>
                                      <w:right w:w="39" w:type="dxa"/>
                                    </w:tcMar>
                                  </w:tcPr>
                                  <w:p w:rsidR="00F746D9" w:rsidRPr="00892A04" w:rsidRDefault="00F746D9" w:rsidP="001C2884">
                                    <w:pPr>
                                      <w:jc w:val="center"/>
                                      <w:rPr>
                                        <w:b/>
                                        <w:lang w:val="lt-LT"/>
                                      </w:rPr>
                                    </w:pPr>
                                    <w:r w:rsidRPr="00892A04">
                                      <w:rPr>
                                        <w:b/>
                                        <w:color w:val="000000"/>
                                        <w:sz w:val="24"/>
                                        <w:lang w:val="lt-LT"/>
                                      </w:rPr>
                                      <w:lastRenderedPageBreak/>
                                      <w:t>Efekto vertinimo kriterijai</w:t>
                                    </w:r>
                                  </w:p>
                                </w:tc>
                                <w:tc>
                                  <w:tcPr>
                                    <w:tcW w:w="900"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746D9" w:rsidRPr="00892A04" w:rsidRDefault="00F746D9" w:rsidP="00011329">
                                    <w:pPr>
                                      <w:jc w:val="center"/>
                                      <w:rPr>
                                        <w:b/>
                                        <w:lang w:val="lt-LT"/>
                                      </w:rPr>
                                    </w:pPr>
                                    <w:r w:rsidRPr="00892A04">
                                      <w:rPr>
                                        <w:b/>
                                        <w:color w:val="000000"/>
                                        <w:sz w:val="24"/>
                                        <w:lang w:val="lt-LT"/>
                                      </w:rPr>
                                      <w:t>Mato vnt.</w:t>
                                    </w:r>
                                  </w:p>
                                </w:tc>
                                <w:tc>
                                  <w:tcPr>
                                    <w:tcW w:w="1582"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746D9" w:rsidRPr="00892A04" w:rsidRDefault="00F746D9" w:rsidP="00011329">
                                    <w:pPr>
                                      <w:jc w:val="center"/>
                                      <w:rPr>
                                        <w:b/>
                                        <w:lang w:val="lt-LT"/>
                                      </w:rPr>
                                    </w:pPr>
                                    <w:r w:rsidRPr="00892A04">
                                      <w:rPr>
                                        <w:b/>
                                        <w:color w:val="000000"/>
                                        <w:sz w:val="24"/>
                                        <w:lang w:val="lt-LT"/>
                                      </w:rPr>
                                      <w:t>2019</w:t>
                                    </w:r>
                                    <w:r w:rsidR="001C2884" w:rsidRPr="00892A04">
                                      <w:rPr>
                                        <w:b/>
                                        <w:color w:val="000000"/>
                                        <w:sz w:val="24"/>
                                        <w:lang w:val="lt-LT"/>
                                      </w:rPr>
                                      <w:t xml:space="preserve"> m.</w:t>
                                    </w:r>
                                  </w:p>
                                </w:tc>
                                <w:tc>
                                  <w:tcPr>
                                    <w:tcW w:w="1582"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746D9" w:rsidRPr="00892A04" w:rsidRDefault="00F746D9" w:rsidP="00011329">
                                    <w:pPr>
                                      <w:jc w:val="center"/>
                                      <w:rPr>
                                        <w:b/>
                                        <w:lang w:val="lt-LT"/>
                                      </w:rPr>
                                    </w:pPr>
                                    <w:r w:rsidRPr="00892A04">
                                      <w:rPr>
                                        <w:b/>
                                        <w:color w:val="000000"/>
                                        <w:sz w:val="24"/>
                                        <w:lang w:val="lt-LT"/>
                                      </w:rPr>
                                      <w:t>2020</w:t>
                                    </w:r>
                                    <w:r w:rsidR="001C2884" w:rsidRPr="00892A04">
                                      <w:rPr>
                                        <w:b/>
                                        <w:color w:val="000000"/>
                                        <w:sz w:val="24"/>
                                        <w:lang w:val="lt-LT"/>
                                      </w:rPr>
                                      <w:t xml:space="preserve"> m.</w:t>
                                    </w:r>
                                  </w:p>
                                </w:tc>
                                <w:tc>
                                  <w:tcPr>
                                    <w:tcW w:w="1582" w:type="dxa"/>
                                    <w:tcBorders>
                                      <w:top w:val="single" w:sz="7" w:space="0" w:color="000000"/>
                                      <w:left w:val="single" w:sz="3" w:space="0" w:color="000000"/>
                                      <w:bottom w:val="single" w:sz="7" w:space="0" w:color="000000"/>
                                      <w:right w:val="single" w:sz="7" w:space="0" w:color="000000"/>
                                    </w:tcBorders>
                                    <w:tcMar>
                                      <w:top w:w="39" w:type="dxa"/>
                                      <w:left w:w="39" w:type="dxa"/>
                                      <w:bottom w:w="39" w:type="dxa"/>
                                      <w:right w:w="39" w:type="dxa"/>
                                    </w:tcMar>
                                  </w:tcPr>
                                  <w:p w:rsidR="00F746D9" w:rsidRPr="00892A04" w:rsidRDefault="00F746D9" w:rsidP="00011329">
                                    <w:pPr>
                                      <w:jc w:val="center"/>
                                      <w:rPr>
                                        <w:b/>
                                        <w:lang w:val="lt-LT"/>
                                      </w:rPr>
                                    </w:pPr>
                                    <w:r w:rsidRPr="00892A04">
                                      <w:rPr>
                                        <w:b/>
                                        <w:color w:val="000000"/>
                                        <w:sz w:val="24"/>
                                        <w:lang w:val="lt-LT"/>
                                      </w:rPr>
                                      <w:t>2021</w:t>
                                    </w:r>
                                    <w:r w:rsidR="001C2884" w:rsidRPr="00892A04">
                                      <w:rPr>
                                        <w:b/>
                                        <w:color w:val="000000"/>
                                        <w:sz w:val="24"/>
                                        <w:lang w:val="lt-LT"/>
                                      </w:rPr>
                                      <w:t xml:space="preserve"> m.</w:t>
                                    </w:r>
                                  </w:p>
                                </w:tc>
                              </w:tr>
                            </w:tbl>
                            <w:p w:rsidR="00F746D9" w:rsidRPr="00AC6514" w:rsidRDefault="00F746D9" w:rsidP="00662497">
                              <w:pPr>
                                <w:jc w:val="both"/>
                                <w:rPr>
                                  <w:lang w:val="lt-LT"/>
                                </w:rPr>
                              </w:pPr>
                            </w:p>
                          </w:tc>
                        </w:tr>
                        <w:tr w:rsidR="00F746D9" w:rsidRPr="00AC6514">
                          <w:trPr>
                            <w:trHeight w:val="2800"/>
                          </w:trPr>
                          <w:tc>
                            <w:tcPr>
                              <w:tcW w:w="9637" w:type="dxa"/>
                            </w:tcPr>
                            <w:tbl>
                              <w:tblPr>
                                <w:tblW w:w="0" w:type="auto"/>
                                <w:tblCellMar>
                                  <w:left w:w="0" w:type="dxa"/>
                                  <w:right w:w="0" w:type="dxa"/>
                                </w:tblCellMar>
                                <w:tblLook w:val="0000" w:firstRow="0" w:lastRow="0" w:firstColumn="0" w:lastColumn="0" w:noHBand="0" w:noVBand="0"/>
                              </w:tblPr>
                              <w:tblGrid>
                                <w:gridCol w:w="3960"/>
                                <w:gridCol w:w="900"/>
                                <w:gridCol w:w="1582"/>
                                <w:gridCol w:w="1582"/>
                                <w:gridCol w:w="1582"/>
                              </w:tblGrid>
                              <w:tr w:rsidR="00F746D9" w:rsidRPr="00AC6514" w:rsidTr="00291530">
                                <w:trPr>
                                  <w:trHeight w:val="272"/>
                                </w:trPr>
                                <w:tc>
                                  <w:tcPr>
                                    <w:tcW w:w="3960" w:type="dxa"/>
                                    <w:tcBorders>
                                      <w:top w:val="single" w:sz="7" w:space="0" w:color="000000"/>
                                      <w:left w:val="single" w:sz="7" w:space="0" w:color="000000"/>
                                      <w:bottom w:val="single" w:sz="3" w:space="0" w:color="000000"/>
                                      <w:right w:val="single" w:sz="3" w:space="0" w:color="000000"/>
                                    </w:tcBorders>
                                    <w:tcMar>
                                      <w:top w:w="39" w:type="dxa"/>
                                      <w:left w:w="39" w:type="dxa"/>
                                      <w:bottom w:w="39" w:type="dxa"/>
                                      <w:right w:w="39" w:type="dxa"/>
                                    </w:tcMar>
                                  </w:tcPr>
                                  <w:p w:rsidR="00F746D9" w:rsidRPr="00AC6514" w:rsidRDefault="00F746D9" w:rsidP="00662497">
                                    <w:pPr>
                                      <w:jc w:val="both"/>
                                      <w:rPr>
                                        <w:lang w:val="lt-LT"/>
                                      </w:rPr>
                                    </w:pPr>
                                    <w:r w:rsidRPr="00AC6514">
                                      <w:rPr>
                                        <w:color w:val="000000"/>
                                        <w:sz w:val="24"/>
                                        <w:lang w:val="lt-LT"/>
                                      </w:rPr>
                                      <w:t>Nuolatinių gyventojų metų pradžioje Kauno mieste pokytis palyginant su praėjusiais metais</w:t>
                                    </w:r>
                                  </w:p>
                                </w:tc>
                                <w:tc>
                                  <w:tcPr>
                                    <w:tcW w:w="900"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F746D9" w:rsidRPr="00AC6514" w:rsidRDefault="0032381D" w:rsidP="00011329">
                                    <w:pPr>
                                      <w:jc w:val="center"/>
                                      <w:rPr>
                                        <w:lang w:val="lt-LT"/>
                                      </w:rPr>
                                    </w:pPr>
                                    <w:r w:rsidRPr="00AC6514">
                                      <w:rPr>
                                        <w:color w:val="000000"/>
                                        <w:sz w:val="24"/>
                                        <w:lang w:val="lt-LT"/>
                                      </w:rPr>
                                      <w:t>Proc.</w:t>
                                    </w:r>
                                  </w:p>
                                </w:tc>
                                <w:tc>
                                  <w:tcPr>
                                    <w:tcW w:w="1582"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F746D9" w:rsidRPr="00AC6514" w:rsidRDefault="00F746D9" w:rsidP="00011329">
                                    <w:pPr>
                                      <w:jc w:val="center"/>
                                      <w:rPr>
                                        <w:lang w:val="lt-LT"/>
                                      </w:rPr>
                                    </w:pPr>
                                    <w:r w:rsidRPr="00AC6514">
                                      <w:rPr>
                                        <w:color w:val="000000"/>
                                        <w:sz w:val="24"/>
                                        <w:lang w:val="lt-LT"/>
                                      </w:rPr>
                                      <w:t>1,16</w:t>
                                    </w:r>
                                  </w:p>
                                </w:tc>
                                <w:tc>
                                  <w:tcPr>
                                    <w:tcW w:w="1582"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F746D9" w:rsidRPr="00AC6514" w:rsidRDefault="00F746D9" w:rsidP="00011329">
                                    <w:pPr>
                                      <w:jc w:val="center"/>
                                      <w:rPr>
                                        <w:lang w:val="lt-LT"/>
                                      </w:rPr>
                                    </w:pPr>
                                    <w:r w:rsidRPr="00AC6514">
                                      <w:rPr>
                                        <w:color w:val="000000"/>
                                        <w:sz w:val="24"/>
                                        <w:lang w:val="lt-LT"/>
                                      </w:rPr>
                                      <w:t>1,16</w:t>
                                    </w:r>
                                  </w:p>
                                </w:tc>
                                <w:tc>
                                  <w:tcPr>
                                    <w:tcW w:w="1582" w:type="dxa"/>
                                    <w:tcBorders>
                                      <w:top w:val="single" w:sz="7" w:space="0" w:color="000000"/>
                                      <w:left w:val="single" w:sz="3" w:space="0" w:color="000000"/>
                                      <w:bottom w:val="single" w:sz="3" w:space="0" w:color="000000"/>
                                      <w:right w:val="single" w:sz="7" w:space="0" w:color="000000"/>
                                    </w:tcBorders>
                                    <w:tcMar>
                                      <w:top w:w="39" w:type="dxa"/>
                                      <w:left w:w="39" w:type="dxa"/>
                                      <w:bottom w:w="39" w:type="dxa"/>
                                      <w:right w:w="39" w:type="dxa"/>
                                    </w:tcMar>
                                  </w:tcPr>
                                  <w:p w:rsidR="00F746D9" w:rsidRPr="00AC6514" w:rsidRDefault="00F746D9" w:rsidP="00011329">
                                    <w:pPr>
                                      <w:jc w:val="center"/>
                                      <w:rPr>
                                        <w:lang w:val="lt-LT"/>
                                      </w:rPr>
                                    </w:pPr>
                                    <w:r w:rsidRPr="00AC6514">
                                      <w:rPr>
                                        <w:color w:val="000000"/>
                                        <w:sz w:val="24"/>
                                        <w:lang w:val="lt-LT"/>
                                      </w:rPr>
                                      <w:t>1,16</w:t>
                                    </w:r>
                                  </w:p>
                                </w:tc>
                              </w:tr>
                              <w:tr w:rsidR="00F746D9" w:rsidRPr="00AC6514" w:rsidTr="00291530">
                                <w:trPr>
                                  <w:trHeight w:val="272"/>
                                </w:trPr>
                                <w:tc>
                                  <w:tcPr>
                                    <w:tcW w:w="3960"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rsidR="00F746D9" w:rsidRPr="00AC6514" w:rsidRDefault="00F746D9" w:rsidP="00662497">
                                    <w:pPr>
                                      <w:jc w:val="both"/>
                                      <w:rPr>
                                        <w:lang w:val="lt-LT"/>
                                      </w:rPr>
                                    </w:pPr>
                                    <w:r w:rsidRPr="00AC6514">
                                      <w:rPr>
                                        <w:color w:val="000000"/>
                                        <w:sz w:val="24"/>
                                        <w:lang w:val="lt-LT"/>
                                      </w:rPr>
                                      <w:t>Nuolatinių gyventojų skaičius metų pradžioje Kauno mieste</w:t>
                                    </w:r>
                                  </w:p>
                                </w:tc>
                                <w:tc>
                                  <w:tcPr>
                                    <w:tcW w:w="90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746D9" w:rsidRPr="00AC6514" w:rsidRDefault="0032381D" w:rsidP="00011329">
                                    <w:pPr>
                                      <w:jc w:val="center"/>
                                      <w:rPr>
                                        <w:lang w:val="lt-LT"/>
                                      </w:rPr>
                                    </w:pPr>
                                    <w:r w:rsidRPr="00AC6514">
                                      <w:rPr>
                                        <w:color w:val="000000"/>
                                        <w:sz w:val="24"/>
                                        <w:lang w:val="lt-LT"/>
                                      </w:rPr>
                                      <w:t>Vnt.</w:t>
                                    </w:r>
                                  </w:p>
                                </w:tc>
                                <w:tc>
                                  <w:tcPr>
                                    <w:tcW w:w="158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746D9" w:rsidRPr="00AC6514" w:rsidRDefault="00F746D9" w:rsidP="00011329">
                                    <w:pPr>
                                      <w:jc w:val="center"/>
                                      <w:rPr>
                                        <w:lang w:val="lt-LT"/>
                                      </w:rPr>
                                    </w:pPr>
                                    <w:r w:rsidRPr="00AC6514">
                                      <w:rPr>
                                        <w:color w:val="000000"/>
                                        <w:sz w:val="24"/>
                                        <w:lang w:val="lt-LT"/>
                                      </w:rPr>
                                      <w:t>285 954,00</w:t>
                                    </w:r>
                                  </w:p>
                                </w:tc>
                                <w:tc>
                                  <w:tcPr>
                                    <w:tcW w:w="158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746D9" w:rsidRPr="00AC6514" w:rsidRDefault="00F746D9" w:rsidP="00011329">
                                    <w:pPr>
                                      <w:jc w:val="center"/>
                                      <w:rPr>
                                        <w:lang w:val="lt-LT"/>
                                      </w:rPr>
                                    </w:pPr>
                                    <w:r w:rsidRPr="00AC6514">
                                      <w:rPr>
                                        <w:color w:val="000000"/>
                                        <w:sz w:val="24"/>
                                        <w:lang w:val="lt-LT"/>
                                      </w:rPr>
                                      <w:t>282 644,00</w:t>
                                    </w:r>
                                  </w:p>
                                </w:tc>
                                <w:tc>
                                  <w:tcPr>
                                    <w:tcW w:w="1582"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rsidR="00F746D9" w:rsidRPr="00AC6514" w:rsidRDefault="00F746D9" w:rsidP="00011329">
                                    <w:pPr>
                                      <w:jc w:val="center"/>
                                      <w:rPr>
                                        <w:lang w:val="lt-LT"/>
                                      </w:rPr>
                                    </w:pPr>
                                    <w:r w:rsidRPr="00AC6514">
                                      <w:rPr>
                                        <w:color w:val="000000"/>
                                        <w:sz w:val="24"/>
                                        <w:lang w:val="lt-LT"/>
                                      </w:rPr>
                                      <w:t>279 365,00</w:t>
                                    </w:r>
                                  </w:p>
                                </w:tc>
                              </w:tr>
                              <w:tr w:rsidR="00F746D9" w:rsidRPr="00AC6514" w:rsidTr="00291530">
                                <w:trPr>
                                  <w:trHeight w:val="272"/>
                                </w:trPr>
                                <w:tc>
                                  <w:tcPr>
                                    <w:tcW w:w="3960"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rsidR="00F746D9" w:rsidRPr="00AC6514" w:rsidRDefault="00CC474C" w:rsidP="00662497">
                                    <w:pPr>
                                      <w:jc w:val="both"/>
                                      <w:rPr>
                                        <w:lang w:val="lt-LT"/>
                                      </w:rPr>
                                    </w:pPr>
                                    <w:r w:rsidRPr="00AC6514">
                                      <w:rPr>
                                        <w:color w:val="000000"/>
                                        <w:sz w:val="24"/>
                                        <w:lang w:val="lt-LT"/>
                                      </w:rPr>
                                      <w:t>Nedarbo lygis Kauno mieste</w:t>
                                    </w:r>
                                  </w:p>
                                </w:tc>
                                <w:tc>
                                  <w:tcPr>
                                    <w:tcW w:w="90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746D9" w:rsidRPr="00AC6514" w:rsidRDefault="0032381D" w:rsidP="00011329">
                                    <w:pPr>
                                      <w:jc w:val="center"/>
                                      <w:rPr>
                                        <w:lang w:val="lt-LT"/>
                                      </w:rPr>
                                    </w:pPr>
                                    <w:r w:rsidRPr="00AC6514">
                                      <w:rPr>
                                        <w:color w:val="000000"/>
                                        <w:sz w:val="24"/>
                                        <w:lang w:val="lt-LT"/>
                                      </w:rPr>
                                      <w:t>Proc.</w:t>
                                    </w:r>
                                  </w:p>
                                </w:tc>
                                <w:tc>
                                  <w:tcPr>
                                    <w:tcW w:w="158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746D9" w:rsidRPr="00AC6514" w:rsidRDefault="00F746D9" w:rsidP="00011329">
                                    <w:pPr>
                                      <w:jc w:val="center"/>
                                      <w:rPr>
                                        <w:lang w:val="lt-LT"/>
                                      </w:rPr>
                                    </w:pPr>
                                    <w:r w:rsidRPr="00AC6514">
                                      <w:rPr>
                                        <w:color w:val="000000"/>
                                        <w:sz w:val="24"/>
                                        <w:lang w:val="lt-LT"/>
                                      </w:rPr>
                                      <w:t>5,00</w:t>
                                    </w:r>
                                  </w:p>
                                </w:tc>
                                <w:tc>
                                  <w:tcPr>
                                    <w:tcW w:w="158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746D9" w:rsidRPr="00AC6514" w:rsidRDefault="00F746D9" w:rsidP="00011329">
                                    <w:pPr>
                                      <w:jc w:val="center"/>
                                      <w:rPr>
                                        <w:lang w:val="lt-LT"/>
                                      </w:rPr>
                                    </w:pPr>
                                    <w:r w:rsidRPr="00AC6514">
                                      <w:rPr>
                                        <w:color w:val="000000"/>
                                        <w:sz w:val="24"/>
                                        <w:lang w:val="lt-LT"/>
                                      </w:rPr>
                                      <w:t>5,00</w:t>
                                    </w:r>
                                  </w:p>
                                </w:tc>
                                <w:tc>
                                  <w:tcPr>
                                    <w:tcW w:w="1582"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rsidR="00F746D9" w:rsidRPr="00AC6514" w:rsidRDefault="00F746D9" w:rsidP="00011329">
                                    <w:pPr>
                                      <w:jc w:val="center"/>
                                      <w:rPr>
                                        <w:lang w:val="lt-LT"/>
                                      </w:rPr>
                                    </w:pPr>
                                    <w:r w:rsidRPr="00AC6514">
                                      <w:rPr>
                                        <w:color w:val="000000"/>
                                        <w:sz w:val="24"/>
                                        <w:lang w:val="lt-LT"/>
                                      </w:rPr>
                                      <w:t>5,00</w:t>
                                    </w:r>
                                  </w:p>
                                </w:tc>
                              </w:tr>
                              <w:tr w:rsidR="00F746D9" w:rsidRPr="00AC6514" w:rsidTr="00291530">
                                <w:trPr>
                                  <w:trHeight w:val="272"/>
                                </w:trPr>
                                <w:tc>
                                  <w:tcPr>
                                    <w:tcW w:w="3960"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rsidR="00F746D9" w:rsidRPr="00AC6514" w:rsidRDefault="00F746D9" w:rsidP="00662497">
                                    <w:pPr>
                                      <w:jc w:val="both"/>
                                      <w:rPr>
                                        <w:lang w:val="lt-LT"/>
                                      </w:rPr>
                                    </w:pPr>
                                    <w:r w:rsidRPr="00AC6514">
                                      <w:rPr>
                                        <w:color w:val="000000"/>
                                        <w:sz w:val="24"/>
                                        <w:lang w:val="lt-LT"/>
                                      </w:rPr>
                                      <w:t>Vidutinis Kauno miesto gyventojo mėnesinis darbo užmokestis (</w:t>
                                    </w:r>
                                    <w:proofErr w:type="spellStart"/>
                                    <w:r w:rsidRPr="00AC6514">
                                      <w:rPr>
                                        <w:color w:val="000000"/>
                                        <w:sz w:val="24"/>
                                        <w:lang w:val="lt-LT"/>
                                      </w:rPr>
                                      <w:t>bruto</w:t>
                                    </w:r>
                                    <w:proofErr w:type="spellEnd"/>
                                    <w:r w:rsidRPr="00AC6514">
                                      <w:rPr>
                                        <w:color w:val="000000"/>
                                        <w:sz w:val="24"/>
                                        <w:lang w:val="lt-LT"/>
                                      </w:rPr>
                                      <w:t>)</w:t>
                                    </w:r>
                                  </w:p>
                                </w:tc>
                                <w:tc>
                                  <w:tcPr>
                                    <w:tcW w:w="90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746D9" w:rsidRPr="00AC6514" w:rsidRDefault="00F746D9" w:rsidP="00011329">
                                    <w:pPr>
                                      <w:jc w:val="center"/>
                                      <w:rPr>
                                        <w:lang w:val="lt-LT"/>
                                      </w:rPr>
                                    </w:pPr>
                                    <w:proofErr w:type="spellStart"/>
                                    <w:r w:rsidRPr="00AC6514">
                                      <w:rPr>
                                        <w:color w:val="000000"/>
                                        <w:sz w:val="24"/>
                                        <w:lang w:val="lt-LT"/>
                                      </w:rPr>
                                      <w:t>Eur</w:t>
                                    </w:r>
                                    <w:proofErr w:type="spellEnd"/>
                                  </w:p>
                                </w:tc>
                                <w:tc>
                                  <w:tcPr>
                                    <w:tcW w:w="158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746D9" w:rsidRPr="00AC6514" w:rsidRDefault="00F746D9" w:rsidP="00011329">
                                    <w:pPr>
                                      <w:jc w:val="center"/>
                                      <w:rPr>
                                        <w:lang w:val="lt-LT"/>
                                      </w:rPr>
                                    </w:pPr>
                                    <w:r w:rsidRPr="00AC6514">
                                      <w:rPr>
                                        <w:color w:val="000000"/>
                                        <w:sz w:val="24"/>
                                        <w:lang w:val="lt-LT"/>
                                      </w:rPr>
                                      <w:t>905,77</w:t>
                                    </w:r>
                                  </w:p>
                                </w:tc>
                                <w:tc>
                                  <w:tcPr>
                                    <w:tcW w:w="158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746D9" w:rsidRPr="00AC6514" w:rsidRDefault="00F746D9" w:rsidP="00011329">
                                    <w:pPr>
                                      <w:jc w:val="center"/>
                                      <w:rPr>
                                        <w:lang w:val="lt-LT"/>
                                      </w:rPr>
                                    </w:pPr>
                                    <w:r w:rsidRPr="00AC6514">
                                      <w:rPr>
                                        <w:color w:val="000000"/>
                                        <w:sz w:val="24"/>
                                        <w:lang w:val="lt-LT"/>
                                      </w:rPr>
                                      <w:t>905,77</w:t>
                                    </w:r>
                                  </w:p>
                                </w:tc>
                                <w:tc>
                                  <w:tcPr>
                                    <w:tcW w:w="1582"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rsidR="00F746D9" w:rsidRPr="00AC6514" w:rsidRDefault="00F746D9" w:rsidP="00011329">
                                    <w:pPr>
                                      <w:jc w:val="center"/>
                                      <w:rPr>
                                        <w:lang w:val="lt-LT"/>
                                      </w:rPr>
                                    </w:pPr>
                                    <w:r w:rsidRPr="00AC6514">
                                      <w:rPr>
                                        <w:color w:val="000000"/>
                                        <w:sz w:val="24"/>
                                        <w:lang w:val="lt-LT"/>
                                      </w:rPr>
                                      <w:t>905,77</w:t>
                                    </w:r>
                                  </w:p>
                                </w:tc>
                              </w:tr>
                              <w:tr w:rsidR="00F746D9" w:rsidRPr="00AC6514" w:rsidTr="00291530">
                                <w:trPr>
                                  <w:trHeight w:val="272"/>
                                </w:trPr>
                                <w:tc>
                                  <w:tcPr>
                                    <w:tcW w:w="3960"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rsidR="00F746D9" w:rsidRPr="00AC6514" w:rsidRDefault="00F746D9" w:rsidP="00662497">
                                    <w:pPr>
                                      <w:jc w:val="both"/>
                                      <w:rPr>
                                        <w:lang w:val="lt-LT"/>
                                      </w:rPr>
                                    </w:pPr>
                                    <w:r w:rsidRPr="00AC6514">
                                      <w:rPr>
                                        <w:color w:val="000000"/>
                                        <w:sz w:val="24"/>
                                        <w:lang w:val="lt-LT"/>
                                      </w:rPr>
                                      <w:t>Vidutinio Kauno miesto gyventojų mėnesinio darbo užmokesčio (</w:t>
                                    </w:r>
                                    <w:proofErr w:type="spellStart"/>
                                    <w:r w:rsidRPr="00AC6514">
                                      <w:rPr>
                                        <w:color w:val="000000"/>
                                        <w:sz w:val="24"/>
                                        <w:lang w:val="lt-LT"/>
                                      </w:rPr>
                                      <w:t>bruto</w:t>
                                    </w:r>
                                    <w:proofErr w:type="spellEnd"/>
                                    <w:r w:rsidRPr="00AC6514">
                                      <w:rPr>
                                        <w:color w:val="000000"/>
                                        <w:sz w:val="24"/>
                                        <w:lang w:val="lt-LT"/>
                                      </w:rPr>
                                      <w:t>) pokytis, palyginti su praėjusiais metais</w:t>
                                    </w:r>
                                  </w:p>
                                </w:tc>
                                <w:tc>
                                  <w:tcPr>
                                    <w:tcW w:w="90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746D9" w:rsidRPr="00AC6514" w:rsidRDefault="0032381D" w:rsidP="00011329">
                                    <w:pPr>
                                      <w:jc w:val="center"/>
                                      <w:rPr>
                                        <w:lang w:val="lt-LT"/>
                                      </w:rPr>
                                    </w:pPr>
                                    <w:r w:rsidRPr="00AC6514">
                                      <w:rPr>
                                        <w:color w:val="000000"/>
                                        <w:sz w:val="24"/>
                                        <w:lang w:val="lt-LT"/>
                                      </w:rPr>
                                      <w:t>Proc.</w:t>
                                    </w:r>
                                  </w:p>
                                </w:tc>
                                <w:tc>
                                  <w:tcPr>
                                    <w:tcW w:w="158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746D9" w:rsidRPr="00AC6514" w:rsidRDefault="00F746D9" w:rsidP="00011329">
                                    <w:pPr>
                                      <w:jc w:val="center"/>
                                      <w:rPr>
                                        <w:lang w:val="lt-LT"/>
                                      </w:rPr>
                                    </w:pPr>
                                    <w:r w:rsidRPr="00AC6514">
                                      <w:rPr>
                                        <w:color w:val="000000"/>
                                        <w:sz w:val="24"/>
                                        <w:lang w:val="lt-LT"/>
                                      </w:rPr>
                                      <w:t>6,00</w:t>
                                    </w:r>
                                  </w:p>
                                </w:tc>
                                <w:tc>
                                  <w:tcPr>
                                    <w:tcW w:w="158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746D9" w:rsidRPr="00AC6514" w:rsidRDefault="00F746D9" w:rsidP="00011329">
                                    <w:pPr>
                                      <w:jc w:val="center"/>
                                      <w:rPr>
                                        <w:lang w:val="lt-LT"/>
                                      </w:rPr>
                                    </w:pPr>
                                    <w:r w:rsidRPr="00AC6514">
                                      <w:rPr>
                                        <w:color w:val="000000"/>
                                        <w:sz w:val="24"/>
                                        <w:lang w:val="lt-LT"/>
                                      </w:rPr>
                                      <w:t>0,00</w:t>
                                    </w:r>
                                  </w:p>
                                </w:tc>
                                <w:tc>
                                  <w:tcPr>
                                    <w:tcW w:w="1582"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rsidR="00F746D9" w:rsidRPr="00AC6514" w:rsidRDefault="00F746D9" w:rsidP="00011329">
                                    <w:pPr>
                                      <w:jc w:val="center"/>
                                      <w:rPr>
                                        <w:lang w:val="lt-LT"/>
                                      </w:rPr>
                                    </w:pPr>
                                    <w:r w:rsidRPr="00AC6514">
                                      <w:rPr>
                                        <w:color w:val="000000"/>
                                        <w:sz w:val="24"/>
                                        <w:lang w:val="lt-LT"/>
                                      </w:rPr>
                                      <w:t>0,00</w:t>
                                    </w:r>
                                  </w:p>
                                </w:tc>
                              </w:tr>
                              <w:tr w:rsidR="00F746D9" w:rsidRPr="00AC6514" w:rsidTr="00291530">
                                <w:trPr>
                                  <w:trHeight w:val="272"/>
                                </w:trPr>
                                <w:tc>
                                  <w:tcPr>
                                    <w:tcW w:w="3960"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rsidR="00F746D9" w:rsidRPr="00AC6514" w:rsidRDefault="00F746D9" w:rsidP="00662497">
                                    <w:pPr>
                                      <w:jc w:val="both"/>
                                      <w:rPr>
                                        <w:lang w:val="lt-LT"/>
                                      </w:rPr>
                                    </w:pPr>
                                    <w:r w:rsidRPr="00AC6514">
                                      <w:rPr>
                                        <w:color w:val="000000"/>
                                        <w:sz w:val="24"/>
                                        <w:lang w:val="lt-LT"/>
                                      </w:rPr>
                                      <w:t>Nedarbo lygio Kauno mieste pokytis palyginti su praėjusiais metais</w:t>
                                    </w:r>
                                  </w:p>
                                </w:tc>
                                <w:tc>
                                  <w:tcPr>
                                    <w:tcW w:w="90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746D9" w:rsidRPr="00AC6514" w:rsidRDefault="0032381D" w:rsidP="00011329">
                                    <w:pPr>
                                      <w:jc w:val="center"/>
                                      <w:rPr>
                                        <w:lang w:val="lt-LT"/>
                                      </w:rPr>
                                    </w:pPr>
                                    <w:r w:rsidRPr="00AC6514">
                                      <w:rPr>
                                        <w:color w:val="000000"/>
                                        <w:sz w:val="24"/>
                                        <w:lang w:val="lt-LT"/>
                                      </w:rPr>
                                      <w:t>Proc.</w:t>
                                    </w:r>
                                  </w:p>
                                </w:tc>
                                <w:tc>
                                  <w:tcPr>
                                    <w:tcW w:w="158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746D9" w:rsidRPr="00AC6514" w:rsidRDefault="00F746D9" w:rsidP="00011329">
                                    <w:pPr>
                                      <w:jc w:val="center"/>
                                      <w:rPr>
                                        <w:lang w:val="lt-LT"/>
                                      </w:rPr>
                                    </w:pPr>
                                    <w:r w:rsidRPr="00AC6514">
                                      <w:rPr>
                                        <w:color w:val="000000"/>
                                        <w:sz w:val="24"/>
                                        <w:lang w:val="lt-LT"/>
                                      </w:rPr>
                                      <w:t>0,40</w:t>
                                    </w:r>
                                  </w:p>
                                </w:tc>
                                <w:tc>
                                  <w:tcPr>
                                    <w:tcW w:w="158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746D9" w:rsidRPr="00AC6514" w:rsidRDefault="00F746D9" w:rsidP="00011329">
                                    <w:pPr>
                                      <w:jc w:val="center"/>
                                      <w:rPr>
                                        <w:lang w:val="lt-LT"/>
                                      </w:rPr>
                                    </w:pPr>
                                    <w:r w:rsidRPr="00AC6514">
                                      <w:rPr>
                                        <w:color w:val="000000"/>
                                        <w:sz w:val="24"/>
                                        <w:lang w:val="lt-LT"/>
                                      </w:rPr>
                                      <w:t>0,00</w:t>
                                    </w:r>
                                  </w:p>
                                </w:tc>
                                <w:tc>
                                  <w:tcPr>
                                    <w:tcW w:w="1582"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rsidR="00F746D9" w:rsidRPr="00AC6514" w:rsidRDefault="00F746D9" w:rsidP="00011329">
                                    <w:pPr>
                                      <w:jc w:val="center"/>
                                      <w:rPr>
                                        <w:lang w:val="lt-LT"/>
                                      </w:rPr>
                                    </w:pPr>
                                    <w:r w:rsidRPr="00AC6514">
                                      <w:rPr>
                                        <w:color w:val="000000"/>
                                        <w:sz w:val="24"/>
                                        <w:lang w:val="lt-LT"/>
                                      </w:rPr>
                                      <w:t>0,00</w:t>
                                    </w:r>
                                  </w:p>
                                </w:tc>
                              </w:tr>
                              <w:tr w:rsidR="00F746D9" w:rsidRPr="00AC6514" w:rsidTr="00291530">
                                <w:trPr>
                                  <w:trHeight w:val="272"/>
                                </w:trPr>
                                <w:tc>
                                  <w:tcPr>
                                    <w:tcW w:w="3960"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rsidR="00F746D9" w:rsidRPr="00AC6514" w:rsidRDefault="00F746D9" w:rsidP="00662497">
                                    <w:pPr>
                                      <w:jc w:val="both"/>
                                      <w:rPr>
                                        <w:lang w:val="lt-LT"/>
                                      </w:rPr>
                                    </w:pPr>
                                    <w:r w:rsidRPr="00AC6514">
                                      <w:rPr>
                                        <w:color w:val="000000"/>
                                        <w:sz w:val="24"/>
                                        <w:lang w:val="lt-LT"/>
                                      </w:rPr>
                                      <w:t>Į Savivaldybės biudžetą įskaityto gyventojų pajamų mokesčio dalies, tenkančios vienam gyventojui, pokytis palyginti su praėjusiais metais</w:t>
                                    </w:r>
                                  </w:p>
                                </w:tc>
                                <w:tc>
                                  <w:tcPr>
                                    <w:tcW w:w="90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746D9" w:rsidRPr="00AC6514" w:rsidRDefault="0032381D" w:rsidP="00011329">
                                    <w:pPr>
                                      <w:jc w:val="center"/>
                                      <w:rPr>
                                        <w:lang w:val="lt-LT"/>
                                      </w:rPr>
                                    </w:pPr>
                                    <w:r w:rsidRPr="00AC6514">
                                      <w:rPr>
                                        <w:color w:val="000000"/>
                                        <w:sz w:val="24"/>
                                        <w:lang w:val="lt-LT"/>
                                      </w:rPr>
                                      <w:t>Proc.</w:t>
                                    </w:r>
                                  </w:p>
                                </w:tc>
                                <w:tc>
                                  <w:tcPr>
                                    <w:tcW w:w="158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746D9" w:rsidRPr="00AC6514" w:rsidRDefault="00F746D9" w:rsidP="00011329">
                                    <w:pPr>
                                      <w:jc w:val="center"/>
                                      <w:rPr>
                                        <w:lang w:val="lt-LT"/>
                                      </w:rPr>
                                    </w:pPr>
                                    <w:r w:rsidRPr="00AC6514">
                                      <w:rPr>
                                        <w:color w:val="000000"/>
                                        <w:sz w:val="24"/>
                                        <w:lang w:val="lt-LT"/>
                                      </w:rPr>
                                      <w:t>3,60</w:t>
                                    </w:r>
                                  </w:p>
                                </w:tc>
                                <w:tc>
                                  <w:tcPr>
                                    <w:tcW w:w="158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746D9" w:rsidRPr="00AC6514" w:rsidRDefault="00F746D9" w:rsidP="00011329">
                                    <w:pPr>
                                      <w:jc w:val="center"/>
                                      <w:rPr>
                                        <w:lang w:val="lt-LT"/>
                                      </w:rPr>
                                    </w:pPr>
                                    <w:r w:rsidRPr="00AC6514">
                                      <w:rPr>
                                        <w:color w:val="000000"/>
                                        <w:sz w:val="24"/>
                                        <w:lang w:val="lt-LT"/>
                                      </w:rPr>
                                      <w:t>3,50</w:t>
                                    </w:r>
                                  </w:p>
                                </w:tc>
                                <w:tc>
                                  <w:tcPr>
                                    <w:tcW w:w="1582"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rsidR="00F746D9" w:rsidRPr="00AC6514" w:rsidRDefault="00F746D9" w:rsidP="00011329">
                                    <w:pPr>
                                      <w:jc w:val="center"/>
                                      <w:rPr>
                                        <w:lang w:val="lt-LT"/>
                                      </w:rPr>
                                    </w:pPr>
                                    <w:r w:rsidRPr="00AC6514">
                                      <w:rPr>
                                        <w:color w:val="000000"/>
                                        <w:sz w:val="24"/>
                                        <w:lang w:val="lt-LT"/>
                                      </w:rPr>
                                      <w:t>3,50</w:t>
                                    </w:r>
                                  </w:p>
                                </w:tc>
                              </w:tr>
                              <w:tr w:rsidR="00F746D9" w:rsidRPr="00AC6514" w:rsidTr="00291530">
                                <w:trPr>
                                  <w:trHeight w:val="272"/>
                                </w:trPr>
                                <w:tc>
                                  <w:tcPr>
                                    <w:tcW w:w="3960" w:type="dxa"/>
                                    <w:tcBorders>
                                      <w:top w:val="single" w:sz="3" w:space="0" w:color="000000"/>
                                      <w:left w:val="single" w:sz="7" w:space="0" w:color="000000"/>
                                      <w:bottom w:val="single" w:sz="7" w:space="0" w:color="000000"/>
                                      <w:right w:val="single" w:sz="3" w:space="0" w:color="000000"/>
                                    </w:tcBorders>
                                    <w:tcMar>
                                      <w:top w:w="39" w:type="dxa"/>
                                      <w:left w:w="39" w:type="dxa"/>
                                      <w:bottom w:w="39" w:type="dxa"/>
                                      <w:right w:w="39" w:type="dxa"/>
                                    </w:tcMar>
                                  </w:tcPr>
                                  <w:p w:rsidR="00F746D9" w:rsidRPr="00AC6514" w:rsidRDefault="00F746D9" w:rsidP="001C2884">
                                    <w:pPr>
                                      <w:jc w:val="both"/>
                                      <w:rPr>
                                        <w:lang w:val="lt-LT"/>
                                      </w:rPr>
                                    </w:pPr>
                                    <w:r w:rsidRPr="00AC6514">
                                      <w:rPr>
                                        <w:color w:val="000000"/>
                                        <w:sz w:val="24"/>
                                        <w:lang w:val="lt-LT"/>
                                      </w:rPr>
                                      <w:t xml:space="preserve">Į Savivaldybės biudžetą įskaityto gyventojų pajamų mokesčio dalis, tenkanti vienam gyventojui </w:t>
                                    </w:r>
                                    <w:r w:rsidR="001C2884" w:rsidRPr="00AC6514">
                                      <w:rPr>
                                        <w:color w:val="000000"/>
                                        <w:sz w:val="24"/>
                                        <w:lang w:val="lt-LT"/>
                                      </w:rPr>
                                      <w:t xml:space="preserve">                   </w:t>
                                    </w:r>
                                    <w:r w:rsidRPr="00AC6514">
                                      <w:rPr>
                                        <w:color w:val="000000"/>
                                        <w:sz w:val="24"/>
                                        <w:lang w:val="lt-LT"/>
                                      </w:rPr>
                                      <w:t xml:space="preserve">(tūkst. </w:t>
                                    </w:r>
                                    <w:proofErr w:type="spellStart"/>
                                    <w:r w:rsidRPr="00AC6514">
                                      <w:rPr>
                                        <w:color w:val="000000"/>
                                        <w:sz w:val="24"/>
                                        <w:lang w:val="lt-LT"/>
                                      </w:rPr>
                                      <w:t>Eur</w:t>
                                    </w:r>
                                    <w:proofErr w:type="spellEnd"/>
                                    <w:r w:rsidRPr="00AC6514">
                                      <w:rPr>
                                        <w:color w:val="000000"/>
                                        <w:sz w:val="24"/>
                                        <w:lang w:val="lt-LT"/>
                                      </w:rPr>
                                      <w:t>)</w:t>
                                    </w:r>
                                  </w:p>
                                </w:tc>
                                <w:tc>
                                  <w:tcPr>
                                    <w:tcW w:w="900"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F746D9" w:rsidRPr="00AC6514" w:rsidRDefault="00F746D9" w:rsidP="00011329">
                                    <w:pPr>
                                      <w:jc w:val="center"/>
                                      <w:rPr>
                                        <w:lang w:val="lt-LT"/>
                                      </w:rPr>
                                    </w:pPr>
                                    <w:proofErr w:type="spellStart"/>
                                    <w:r w:rsidRPr="00AC6514">
                                      <w:rPr>
                                        <w:color w:val="000000"/>
                                        <w:sz w:val="24"/>
                                        <w:lang w:val="lt-LT"/>
                                      </w:rPr>
                                      <w:t>Eur</w:t>
                                    </w:r>
                                    <w:proofErr w:type="spellEnd"/>
                                  </w:p>
                                </w:tc>
                                <w:tc>
                                  <w:tcPr>
                                    <w:tcW w:w="1582"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F746D9" w:rsidRPr="00AC6514" w:rsidRDefault="00F746D9" w:rsidP="00011329">
                                    <w:pPr>
                                      <w:jc w:val="center"/>
                                      <w:rPr>
                                        <w:lang w:val="lt-LT"/>
                                      </w:rPr>
                                    </w:pPr>
                                    <w:r w:rsidRPr="00AC6514">
                                      <w:rPr>
                                        <w:color w:val="000000"/>
                                        <w:sz w:val="24"/>
                                        <w:lang w:val="lt-LT"/>
                                      </w:rPr>
                                      <w:t>0,57</w:t>
                                    </w:r>
                                  </w:p>
                                </w:tc>
                                <w:tc>
                                  <w:tcPr>
                                    <w:tcW w:w="1582"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F746D9" w:rsidRPr="00AC6514" w:rsidRDefault="00F746D9" w:rsidP="00011329">
                                    <w:pPr>
                                      <w:jc w:val="center"/>
                                      <w:rPr>
                                        <w:lang w:val="lt-LT"/>
                                      </w:rPr>
                                    </w:pPr>
                                    <w:r w:rsidRPr="00AC6514">
                                      <w:rPr>
                                        <w:color w:val="000000"/>
                                        <w:sz w:val="24"/>
                                        <w:lang w:val="lt-LT"/>
                                      </w:rPr>
                                      <w:t>0,59</w:t>
                                    </w:r>
                                  </w:p>
                                </w:tc>
                                <w:tc>
                                  <w:tcPr>
                                    <w:tcW w:w="1582" w:type="dxa"/>
                                    <w:tcBorders>
                                      <w:top w:val="single" w:sz="3" w:space="0" w:color="000000"/>
                                      <w:left w:val="single" w:sz="3" w:space="0" w:color="000000"/>
                                      <w:bottom w:val="single" w:sz="7" w:space="0" w:color="000000"/>
                                      <w:right w:val="single" w:sz="7" w:space="0" w:color="000000"/>
                                    </w:tcBorders>
                                    <w:tcMar>
                                      <w:top w:w="39" w:type="dxa"/>
                                      <w:left w:w="39" w:type="dxa"/>
                                      <w:bottom w:w="39" w:type="dxa"/>
                                      <w:right w:w="39" w:type="dxa"/>
                                    </w:tcMar>
                                  </w:tcPr>
                                  <w:p w:rsidR="00F746D9" w:rsidRPr="00AC6514" w:rsidRDefault="00F746D9" w:rsidP="00011329">
                                    <w:pPr>
                                      <w:jc w:val="center"/>
                                      <w:rPr>
                                        <w:lang w:val="lt-LT"/>
                                      </w:rPr>
                                    </w:pPr>
                                    <w:r w:rsidRPr="00AC6514">
                                      <w:rPr>
                                        <w:color w:val="000000"/>
                                        <w:sz w:val="24"/>
                                        <w:lang w:val="lt-LT"/>
                                      </w:rPr>
                                      <w:t>0,59</w:t>
                                    </w:r>
                                  </w:p>
                                </w:tc>
                              </w:tr>
                            </w:tbl>
                            <w:p w:rsidR="00F746D9" w:rsidRPr="00AC6514" w:rsidRDefault="00F746D9" w:rsidP="00662497">
                              <w:pPr>
                                <w:jc w:val="both"/>
                                <w:rPr>
                                  <w:lang w:val="lt-LT"/>
                                </w:rPr>
                              </w:pPr>
                            </w:p>
                          </w:tc>
                        </w:tr>
                      </w:tbl>
                      <w:p w:rsidR="00F746D9" w:rsidRPr="00AC6514" w:rsidRDefault="00F746D9" w:rsidP="00662497">
                        <w:pPr>
                          <w:jc w:val="both"/>
                          <w:rPr>
                            <w:lang w:val="lt-LT"/>
                          </w:rPr>
                        </w:pPr>
                      </w:p>
                    </w:tc>
                  </w:tr>
                  <w:tr w:rsidR="00F746D9" w:rsidRPr="00AC6514" w:rsidTr="00291530">
                    <w:trPr>
                      <w:trHeight w:val="577"/>
                    </w:trPr>
                    <w:tc>
                      <w:tcPr>
                        <w:tcW w:w="339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746D9" w:rsidRPr="00892A04" w:rsidRDefault="00F746D9" w:rsidP="00662497">
                        <w:pPr>
                          <w:jc w:val="both"/>
                          <w:rPr>
                            <w:b/>
                            <w:lang w:val="lt-LT"/>
                          </w:rPr>
                        </w:pPr>
                        <w:r w:rsidRPr="00892A04">
                          <w:rPr>
                            <w:b/>
                            <w:color w:val="000000"/>
                            <w:sz w:val="24"/>
                            <w:lang w:val="lt-LT"/>
                          </w:rPr>
                          <w:t>Ilgalaikis prioritetas</w:t>
                        </w:r>
                      </w:p>
                      <w:p w:rsidR="00F746D9" w:rsidRPr="00AC6514" w:rsidRDefault="00F746D9" w:rsidP="00662497">
                        <w:pPr>
                          <w:jc w:val="both"/>
                          <w:rPr>
                            <w:lang w:val="lt-LT"/>
                          </w:rPr>
                        </w:pPr>
                        <w:r w:rsidRPr="00892A04">
                          <w:rPr>
                            <w:b/>
                            <w:color w:val="000000"/>
                            <w:sz w:val="24"/>
                            <w:lang w:val="lt-LT"/>
                          </w:rPr>
                          <w:t>(pagal ASPP)</w:t>
                        </w:r>
                      </w:p>
                    </w:tc>
                    <w:tc>
                      <w:tcPr>
                        <w:tcW w:w="425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746D9" w:rsidRPr="00AC6514" w:rsidRDefault="00F746D9" w:rsidP="001C2884">
                        <w:pPr>
                          <w:jc w:val="both"/>
                          <w:rPr>
                            <w:lang w:val="lt-LT"/>
                          </w:rPr>
                        </w:pPr>
                        <w:r w:rsidRPr="00AC6514">
                          <w:rPr>
                            <w:color w:val="000000"/>
                            <w:sz w:val="24"/>
                            <w:lang w:val="lt-LT"/>
                          </w:rPr>
                          <w:t>Kaunas – tvarus ir pilietiškas miestas, pažangaus verslo ir inovacijų lyderis, modernios ir įtraukiančios kultūros centras, besimokančių ir laimingų žmonių namai</w:t>
                        </w:r>
                      </w:p>
                    </w:tc>
                    <w:tc>
                      <w:tcPr>
                        <w:tcW w:w="99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746D9" w:rsidRPr="00AC6514" w:rsidRDefault="00F746D9" w:rsidP="00662497">
                        <w:pPr>
                          <w:jc w:val="both"/>
                          <w:rPr>
                            <w:lang w:val="lt-LT"/>
                          </w:rPr>
                        </w:pPr>
                        <w:r w:rsidRPr="00AC6514">
                          <w:rPr>
                            <w:color w:val="000000"/>
                            <w:sz w:val="24"/>
                            <w:lang w:val="lt-LT"/>
                          </w:rPr>
                          <w:t>Kodas</w:t>
                        </w:r>
                      </w:p>
                    </w:tc>
                    <w:tc>
                      <w:tcPr>
                        <w:tcW w:w="98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746D9" w:rsidRPr="00AC6514" w:rsidRDefault="00F746D9" w:rsidP="00662497">
                        <w:pPr>
                          <w:jc w:val="both"/>
                          <w:rPr>
                            <w:lang w:val="lt-LT"/>
                          </w:rPr>
                        </w:pPr>
                      </w:p>
                    </w:tc>
                  </w:tr>
                  <w:tr w:rsidR="00F746D9" w:rsidRPr="00AC6514" w:rsidTr="00291530">
                    <w:trPr>
                      <w:trHeight w:val="892"/>
                    </w:trPr>
                    <w:tc>
                      <w:tcPr>
                        <w:tcW w:w="339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746D9" w:rsidRPr="00892A04" w:rsidRDefault="00F746D9" w:rsidP="001C2884">
                        <w:pPr>
                          <w:jc w:val="both"/>
                          <w:rPr>
                            <w:b/>
                            <w:lang w:val="lt-LT"/>
                          </w:rPr>
                        </w:pPr>
                        <w:r w:rsidRPr="00892A04">
                          <w:rPr>
                            <w:b/>
                            <w:color w:val="000000"/>
                            <w:sz w:val="24"/>
                            <w:lang w:val="lt-LT"/>
                          </w:rPr>
                          <w:t xml:space="preserve">Šia programa įgyvendinamas </w:t>
                        </w:r>
                        <w:r w:rsidR="001C2884" w:rsidRPr="00892A04">
                          <w:rPr>
                            <w:b/>
                            <w:color w:val="000000"/>
                            <w:sz w:val="24"/>
                            <w:lang w:val="lt-LT"/>
                          </w:rPr>
                          <w:t>S</w:t>
                        </w:r>
                        <w:r w:rsidRPr="00892A04">
                          <w:rPr>
                            <w:b/>
                            <w:color w:val="000000"/>
                            <w:sz w:val="24"/>
                            <w:lang w:val="lt-LT"/>
                          </w:rPr>
                          <w:t>avivaldybės strateginis tikslas</w:t>
                        </w:r>
                      </w:p>
                    </w:tc>
                    <w:tc>
                      <w:tcPr>
                        <w:tcW w:w="425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746D9" w:rsidRPr="00AC6514" w:rsidRDefault="00F746D9" w:rsidP="00662497">
                        <w:pPr>
                          <w:jc w:val="both"/>
                          <w:rPr>
                            <w:lang w:val="lt-LT"/>
                          </w:rPr>
                        </w:pPr>
                        <w:r w:rsidRPr="00AC6514">
                          <w:rPr>
                            <w:color w:val="000000"/>
                            <w:sz w:val="24"/>
                            <w:lang w:val="lt-LT"/>
                          </w:rPr>
                          <w:t>Tvarios ekonominės raidos skatinimas ir konkurencingumo didinimas</w:t>
                        </w:r>
                      </w:p>
                    </w:tc>
                    <w:tc>
                      <w:tcPr>
                        <w:tcW w:w="99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746D9" w:rsidRPr="00AC6514" w:rsidRDefault="00F746D9" w:rsidP="00662497">
                        <w:pPr>
                          <w:jc w:val="both"/>
                          <w:rPr>
                            <w:lang w:val="lt-LT"/>
                          </w:rPr>
                        </w:pPr>
                        <w:r w:rsidRPr="00AC6514">
                          <w:rPr>
                            <w:color w:val="000000"/>
                            <w:sz w:val="24"/>
                            <w:lang w:val="lt-LT"/>
                          </w:rPr>
                          <w:t>Kodas</w:t>
                        </w:r>
                      </w:p>
                    </w:tc>
                    <w:tc>
                      <w:tcPr>
                        <w:tcW w:w="98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746D9" w:rsidRPr="00AC6514" w:rsidRDefault="00F746D9" w:rsidP="00662497">
                        <w:pPr>
                          <w:jc w:val="both"/>
                          <w:rPr>
                            <w:lang w:val="lt-LT"/>
                          </w:rPr>
                        </w:pPr>
                        <w:r w:rsidRPr="00AC6514">
                          <w:rPr>
                            <w:color w:val="000000"/>
                            <w:sz w:val="24"/>
                            <w:lang w:val="lt-LT"/>
                          </w:rPr>
                          <w:t>1.</w:t>
                        </w:r>
                      </w:p>
                    </w:tc>
                  </w:tr>
                </w:tbl>
                <w:p w:rsidR="00F746D9" w:rsidRPr="00AC6514" w:rsidRDefault="00F746D9" w:rsidP="00662497">
                  <w:pPr>
                    <w:jc w:val="both"/>
                    <w:rPr>
                      <w:lang w:val="lt-LT"/>
                    </w:rPr>
                  </w:pPr>
                </w:p>
              </w:tc>
            </w:tr>
            <w:tr w:rsidR="00F746D9" w:rsidRPr="00AC6514" w:rsidTr="008267BB">
              <w:trPr>
                <w:trHeight w:val="100"/>
              </w:trPr>
              <w:tc>
                <w:tcPr>
                  <w:tcW w:w="9632" w:type="dxa"/>
                  <w:tcBorders>
                    <w:left w:val="nil"/>
                  </w:tcBorders>
                  <w:shd w:val="clear" w:color="auto" w:fill="FFFFFF"/>
                </w:tcPr>
                <w:p w:rsidR="00F746D9" w:rsidRPr="00AC6514" w:rsidRDefault="00F746D9" w:rsidP="00662497">
                  <w:pPr>
                    <w:pStyle w:val="EmptyLayoutCell"/>
                    <w:jc w:val="both"/>
                    <w:rPr>
                      <w:lang w:val="lt-LT"/>
                    </w:rPr>
                  </w:pPr>
                </w:p>
              </w:tc>
            </w:tr>
            <w:tr w:rsidR="00F746D9" w:rsidRPr="00AC6514" w:rsidTr="008267BB">
              <w:tc>
                <w:tcPr>
                  <w:tcW w:w="9632" w:type="dxa"/>
                  <w:tcBorders>
                    <w:left w:val="nil"/>
                  </w:tcBorders>
                  <w:shd w:val="clear" w:color="auto" w:fill="FFFFFF"/>
                </w:tcPr>
                <w:tbl>
                  <w:tblPr>
                    <w:tblW w:w="0" w:type="auto"/>
                    <w:tblCellMar>
                      <w:left w:w="0" w:type="dxa"/>
                      <w:right w:w="0" w:type="dxa"/>
                    </w:tblCellMar>
                    <w:tblLook w:val="0000" w:firstRow="0" w:lastRow="0" w:firstColumn="0" w:lastColumn="0" w:noHBand="0" w:noVBand="0"/>
                  </w:tblPr>
                  <w:tblGrid>
                    <w:gridCol w:w="9624"/>
                  </w:tblGrid>
                  <w:tr w:rsidR="00F746D9" w:rsidRPr="00AC6514">
                    <w:trPr>
                      <w:trHeight w:val="5386"/>
                    </w:trPr>
                    <w:tc>
                      <w:tcPr>
                        <w:tcW w:w="96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7"/>
                        </w:tblGrid>
                        <w:tr w:rsidR="00F746D9" w:rsidRPr="00AC6514" w:rsidTr="00CC474C">
                          <w:tc>
                            <w:tcPr>
                              <w:tcW w:w="9637" w:type="dxa"/>
                            </w:tcPr>
                            <w:tbl>
                              <w:tblPr>
                                <w:tblW w:w="0" w:type="auto"/>
                                <w:tblBorders>
                                  <w:left w:val="single" w:sz="4" w:space="0" w:color="auto"/>
                                  <w:bottom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684"/>
                                <w:gridCol w:w="5650"/>
                                <w:gridCol w:w="1143"/>
                                <w:gridCol w:w="1135"/>
                              </w:tblGrid>
                              <w:tr w:rsidR="00F746D9" w:rsidRPr="00AC6514" w:rsidTr="00CC474C">
                                <w:trPr>
                                  <w:trHeight w:val="577"/>
                                </w:trPr>
                                <w:tc>
                                  <w:tcPr>
                                    <w:tcW w:w="1685" w:type="dxa"/>
                                    <w:tcMar>
                                      <w:top w:w="39" w:type="dxa"/>
                                      <w:left w:w="39" w:type="dxa"/>
                                      <w:bottom w:w="39" w:type="dxa"/>
                                      <w:right w:w="39" w:type="dxa"/>
                                    </w:tcMar>
                                  </w:tcPr>
                                  <w:p w:rsidR="00F746D9" w:rsidRPr="00AC6514" w:rsidRDefault="00F746D9" w:rsidP="00662497">
                                    <w:pPr>
                                      <w:jc w:val="both"/>
                                      <w:rPr>
                                        <w:lang w:val="lt-LT"/>
                                      </w:rPr>
                                    </w:pPr>
                                    <w:r w:rsidRPr="00AC6514">
                                      <w:rPr>
                                        <w:b/>
                                        <w:color w:val="000000"/>
                                        <w:sz w:val="24"/>
                                        <w:lang w:val="lt-LT"/>
                                      </w:rPr>
                                      <w:t>Programos tikslas</w:t>
                                    </w:r>
                                  </w:p>
                                </w:tc>
                                <w:tc>
                                  <w:tcPr>
                                    <w:tcW w:w="5668" w:type="dxa"/>
                                    <w:tcMar>
                                      <w:top w:w="39" w:type="dxa"/>
                                      <w:left w:w="39" w:type="dxa"/>
                                      <w:bottom w:w="39" w:type="dxa"/>
                                      <w:right w:w="39" w:type="dxa"/>
                                    </w:tcMar>
                                  </w:tcPr>
                                  <w:p w:rsidR="00F746D9" w:rsidRPr="00AC6514" w:rsidRDefault="00F746D9" w:rsidP="00662497">
                                    <w:pPr>
                                      <w:jc w:val="both"/>
                                      <w:rPr>
                                        <w:lang w:val="lt-LT"/>
                                      </w:rPr>
                                    </w:pPr>
                                    <w:r w:rsidRPr="00AC6514">
                                      <w:rPr>
                                        <w:color w:val="000000"/>
                                        <w:sz w:val="24"/>
                                        <w:lang w:val="lt-LT"/>
                                      </w:rPr>
                                      <w:t>Sudaryti palankiausias sąlygas verslui Lietuvoje</w:t>
                                    </w:r>
                                  </w:p>
                                </w:tc>
                                <w:tc>
                                  <w:tcPr>
                                    <w:tcW w:w="1145" w:type="dxa"/>
                                    <w:tcMar>
                                      <w:top w:w="39" w:type="dxa"/>
                                      <w:left w:w="39" w:type="dxa"/>
                                      <w:bottom w:w="39" w:type="dxa"/>
                                      <w:right w:w="39" w:type="dxa"/>
                                    </w:tcMar>
                                  </w:tcPr>
                                  <w:p w:rsidR="00F746D9" w:rsidRPr="00AC6514" w:rsidRDefault="00F746D9" w:rsidP="00662497">
                                    <w:pPr>
                                      <w:jc w:val="both"/>
                                      <w:rPr>
                                        <w:lang w:val="lt-LT"/>
                                      </w:rPr>
                                    </w:pPr>
                                    <w:r w:rsidRPr="00AC6514">
                                      <w:rPr>
                                        <w:b/>
                                        <w:color w:val="000000"/>
                                        <w:sz w:val="24"/>
                                        <w:lang w:val="lt-LT"/>
                                      </w:rPr>
                                      <w:t>Kodas</w:t>
                                    </w:r>
                                  </w:p>
                                  <w:p w:rsidR="00F746D9" w:rsidRPr="00AC6514" w:rsidRDefault="00F746D9" w:rsidP="00662497">
                                    <w:pPr>
                                      <w:jc w:val="both"/>
                                      <w:rPr>
                                        <w:lang w:val="lt-LT"/>
                                      </w:rPr>
                                    </w:pPr>
                                  </w:p>
                                </w:tc>
                                <w:tc>
                                  <w:tcPr>
                                    <w:tcW w:w="1137" w:type="dxa"/>
                                    <w:tcMar>
                                      <w:top w:w="39" w:type="dxa"/>
                                      <w:left w:w="39" w:type="dxa"/>
                                      <w:bottom w:w="39" w:type="dxa"/>
                                      <w:right w:w="39" w:type="dxa"/>
                                    </w:tcMar>
                                  </w:tcPr>
                                  <w:p w:rsidR="00F746D9" w:rsidRPr="00AC6514" w:rsidRDefault="00F746D9" w:rsidP="00662497">
                                    <w:pPr>
                                      <w:jc w:val="both"/>
                                      <w:rPr>
                                        <w:lang w:val="lt-LT"/>
                                      </w:rPr>
                                    </w:pPr>
                                    <w:r w:rsidRPr="00AC6514">
                                      <w:rPr>
                                        <w:color w:val="000000"/>
                                        <w:sz w:val="24"/>
                                        <w:lang w:val="lt-LT"/>
                                      </w:rPr>
                                      <w:t>01.01.</w:t>
                                    </w:r>
                                  </w:p>
                                </w:tc>
                              </w:tr>
                            </w:tbl>
                            <w:p w:rsidR="00F746D9" w:rsidRPr="00AC6514" w:rsidRDefault="00F746D9" w:rsidP="00662497">
                              <w:pPr>
                                <w:jc w:val="both"/>
                                <w:rPr>
                                  <w:lang w:val="lt-LT"/>
                                </w:rPr>
                              </w:pPr>
                            </w:p>
                          </w:tc>
                        </w:tr>
                        <w:tr w:rsidR="00F746D9" w:rsidRPr="00AC6514" w:rsidTr="00CC474C">
                          <w:trPr>
                            <w:trHeight w:val="340"/>
                          </w:trPr>
                          <w:tc>
                            <w:tcPr>
                              <w:tcW w:w="9637" w:type="dxa"/>
                              <w:tcBorders>
                                <w:left w:val="single" w:sz="4" w:space="0" w:color="auto"/>
                              </w:tcBorders>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07"/>
                              </w:tblGrid>
                              <w:tr w:rsidR="00F746D9" w:rsidRPr="00AC6514" w:rsidTr="00CC474C">
                                <w:trPr>
                                  <w:trHeight w:val="262"/>
                                </w:trPr>
                                <w:tc>
                                  <w:tcPr>
                                    <w:tcW w:w="9637" w:type="dxa"/>
                                    <w:tcMar>
                                      <w:top w:w="39" w:type="dxa"/>
                                      <w:left w:w="39" w:type="dxa"/>
                                      <w:bottom w:w="39" w:type="dxa"/>
                                      <w:right w:w="39" w:type="dxa"/>
                                    </w:tcMar>
                                  </w:tcPr>
                                  <w:p w:rsidR="00F746D9" w:rsidRPr="00AC6514" w:rsidRDefault="00F746D9" w:rsidP="00892A04">
                                    <w:pPr>
                                      <w:numPr>
                                        <w:ilvl w:val="0"/>
                                        <w:numId w:val="1"/>
                                      </w:numPr>
                                      <w:ind w:left="720" w:hanging="360"/>
                                      <w:jc w:val="both"/>
                                      <w:rPr>
                                        <w:lang w:val="lt-LT"/>
                                      </w:rPr>
                                    </w:pPr>
                                    <w:r w:rsidRPr="00AC6514">
                                      <w:rPr>
                                        <w:b/>
                                        <w:color w:val="000000"/>
                                        <w:sz w:val="24"/>
                                        <w:lang w:val="lt-LT"/>
                                      </w:rPr>
                                      <w:t xml:space="preserve">Tikslo įgyvendinimo aprašymas </w:t>
                                    </w:r>
                                  </w:p>
                                </w:tc>
                              </w:tr>
                            </w:tbl>
                            <w:p w:rsidR="00F746D9" w:rsidRPr="00AC6514" w:rsidRDefault="00F746D9" w:rsidP="00662497">
                              <w:pPr>
                                <w:jc w:val="both"/>
                                <w:rPr>
                                  <w:lang w:val="lt-LT"/>
                                </w:rPr>
                              </w:pPr>
                            </w:p>
                          </w:tc>
                        </w:tr>
                        <w:tr w:rsidR="00F746D9" w:rsidRPr="00AC6514" w:rsidTr="00CC474C">
                          <w:trPr>
                            <w:trHeight w:val="340"/>
                          </w:trPr>
                          <w:tc>
                            <w:tcPr>
                              <w:tcW w:w="9637" w:type="dxa"/>
                              <w:tcBorders>
                                <w:left w:val="single" w:sz="4" w:space="0" w:color="auto"/>
                              </w:tcBorders>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07"/>
                              </w:tblGrid>
                              <w:tr w:rsidR="00F746D9" w:rsidRPr="00AC6514" w:rsidTr="00CC474C">
                                <w:trPr>
                                  <w:trHeight w:val="262"/>
                                </w:trPr>
                                <w:tc>
                                  <w:tcPr>
                                    <w:tcW w:w="9637" w:type="dxa"/>
                                    <w:tcMar>
                                      <w:top w:w="39" w:type="dxa"/>
                                      <w:left w:w="39" w:type="dxa"/>
                                      <w:bottom w:w="39" w:type="dxa"/>
                                      <w:right w:w="39" w:type="dxa"/>
                                    </w:tcMar>
                                  </w:tcPr>
                                  <w:p w:rsidR="00F746D9" w:rsidRPr="00AC6514" w:rsidRDefault="00F746D9" w:rsidP="00662497">
                                    <w:pPr>
                                      <w:numPr>
                                        <w:ilvl w:val="0"/>
                                        <w:numId w:val="2"/>
                                      </w:numPr>
                                      <w:ind w:left="239"/>
                                      <w:jc w:val="both"/>
                                      <w:rPr>
                                        <w:lang w:val="lt-LT"/>
                                      </w:rPr>
                                    </w:pPr>
                                    <w:r w:rsidRPr="00AC6514">
                                      <w:rPr>
                                        <w:color w:val="000000"/>
                                        <w:sz w:val="24"/>
                                        <w:lang w:val="lt-LT"/>
                                      </w:rPr>
                                      <w:t>Įgyvendinamu tikslu siekiama skatinti investicijas, smulkiojo ir vidutinio verslo plėtrą Kauno mieste, sudaryti palankias sąlygas investuotojams. Patrauklios vidaus ir užsienio investicijoms aplinkos formavimas, naudojantis konsultacinėmis paslaugomis, siekiant kuo aktyvesnio investuotojų ir verslo partnerių  pritraukimo bei efektyvesnio projektų įgyvendinimo. Verslo, investicinės aplinkos tyrimų vykdymas, galimybių studijų rengimas. Susitikimų su verslo atstovais organizavimas, dalyvavimas konferencijose miestų plėtros tema, investicijų parodose.</w:t>
                                    </w:r>
                                    <w:r w:rsidRPr="00AC6514">
                                      <w:rPr>
                                        <w:color w:val="000000"/>
                                        <w:sz w:val="24"/>
                                        <w:lang w:val="lt-LT"/>
                                      </w:rPr>
                                      <w:br/>
                                      <w:t xml:space="preserve">Tikslu siekiama didinti miesto investicinį patrauklumą, intensyvinti informacijos apie miestą sklaidą, formuoti miesto įvaizdį, plėtoti tarptautinį ir </w:t>
                                    </w:r>
                                    <w:proofErr w:type="spellStart"/>
                                    <w:r w:rsidRPr="00AC6514">
                                      <w:rPr>
                                        <w:color w:val="000000"/>
                                        <w:sz w:val="24"/>
                                        <w:lang w:val="lt-LT"/>
                                      </w:rPr>
                                      <w:t>tarpinstitucinį</w:t>
                                    </w:r>
                                    <w:proofErr w:type="spellEnd"/>
                                    <w:r w:rsidRPr="00AC6514">
                                      <w:rPr>
                                        <w:color w:val="000000"/>
                                        <w:sz w:val="24"/>
                                        <w:lang w:val="lt-LT"/>
                                      </w:rPr>
                                      <w:t xml:space="preserve"> bendradarbiavimą</w:t>
                                    </w:r>
                                  </w:p>
                                  <w:p w:rsidR="00563DCD" w:rsidRDefault="00563DCD" w:rsidP="00662497">
                                    <w:pPr>
                                      <w:jc w:val="both"/>
                                      <w:rPr>
                                        <w:lang w:val="lt-LT"/>
                                      </w:rPr>
                                    </w:pPr>
                                  </w:p>
                                  <w:p w:rsidR="00291530" w:rsidRDefault="00291530" w:rsidP="00662497">
                                    <w:pPr>
                                      <w:jc w:val="both"/>
                                      <w:rPr>
                                        <w:lang w:val="lt-LT"/>
                                      </w:rPr>
                                    </w:pPr>
                                  </w:p>
                                  <w:p w:rsidR="00291530" w:rsidRDefault="00291530" w:rsidP="00662497">
                                    <w:pPr>
                                      <w:jc w:val="both"/>
                                      <w:rPr>
                                        <w:lang w:val="lt-LT"/>
                                      </w:rPr>
                                    </w:pPr>
                                  </w:p>
                                  <w:p w:rsidR="00291530" w:rsidRDefault="00291530" w:rsidP="00662497">
                                    <w:pPr>
                                      <w:jc w:val="both"/>
                                      <w:rPr>
                                        <w:lang w:val="lt-LT"/>
                                      </w:rPr>
                                    </w:pPr>
                                  </w:p>
                                  <w:p w:rsidR="00291530" w:rsidRPr="00AC6514" w:rsidRDefault="00291530" w:rsidP="00662497">
                                    <w:pPr>
                                      <w:jc w:val="both"/>
                                      <w:rPr>
                                        <w:lang w:val="lt-LT"/>
                                      </w:rPr>
                                    </w:pPr>
                                  </w:p>
                                </w:tc>
                              </w:tr>
                              <w:tr w:rsidR="00CC474C" w:rsidRPr="00AC6514" w:rsidTr="00CC474C">
                                <w:trPr>
                                  <w:trHeight w:val="262"/>
                                </w:trPr>
                                <w:tc>
                                  <w:tcPr>
                                    <w:tcW w:w="9637" w:type="dxa"/>
                                    <w:tcMar>
                                      <w:top w:w="39" w:type="dxa"/>
                                      <w:left w:w="39" w:type="dxa"/>
                                      <w:bottom w:w="39" w:type="dxa"/>
                                      <w:right w:w="39" w:type="dxa"/>
                                    </w:tcMar>
                                  </w:tcPr>
                                  <w:p w:rsidR="00CC474C" w:rsidRPr="00AC6514" w:rsidRDefault="00CC474C" w:rsidP="00563DCD">
                                    <w:pPr>
                                      <w:ind w:left="239"/>
                                      <w:jc w:val="both"/>
                                      <w:rPr>
                                        <w:color w:val="000000"/>
                                        <w:sz w:val="24"/>
                                        <w:lang w:val="lt-LT"/>
                                      </w:rPr>
                                    </w:pPr>
                                  </w:p>
                                </w:tc>
                              </w:tr>
                            </w:tbl>
                            <w:p w:rsidR="00F746D9" w:rsidRPr="00AC6514" w:rsidRDefault="00291530" w:rsidP="00662497">
                              <w:pPr>
                                <w:jc w:val="both"/>
                                <w:rPr>
                                  <w:lang w:val="lt-LT"/>
                                </w:rPr>
                              </w:pPr>
                              <w:r>
                                <w:rPr>
                                  <w:noProof/>
                                  <w:lang w:val="lt-LT" w:eastAsia="lt-LT"/>
                                </w:rPr>
                                <mc:AlternateContent>
                                  <mc:Choice Requires="wps">
                                    <w:drawing>
                                      <wp:anchor distT="0" distB="0" distL="114300" distR="114300" simplePos="0" relativeHeight="251659264" behindDoc="0" locked="0" layoutInCell="1" allowOverlap="1">
                                        <wp:simplePos x="0" y="0"/>
                                        <wp:positionH relativeFrom="column">
                                          <wp:posOffset>5384</wp:posOffset>
                                        </wp:positionH>
                                        <wp:positionV relativeFrom="paragraph">
                                          <wp:posOffset>8089</wp:posOffset>
                                        </wp:positionV>
                                        <wp:extent cx="0" cy="397566"/>
                                        <wp:effectExtent l="0" t="0" r="19050" b="21590"/>
                                        <wp:wrapNone/>
                                        <wp:docPr id="1" name="Tiesioji jungtis 1"/>
                                        <wp:cNvGraphicFramePr/>
                                        <a:graphic xmlns:a="http://schemas.openxmlformats.org/drawingml/2006/main">
                                          <a:graphicData uri="http://schemas.microsoft.com/office/word/2010/wordprocessingShape">
                                            <wps:wsp>
                                              <wps:cNvCnPr/>
                                              <wps:spPr>
                                                <a:xfrm>
                                                  <a:off x="0" y="0"/>
                                                  <a:ext cx="0" cy="39756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F36B24" id="Tiesioji jungtis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65pt" to=".4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" strokecolor="black [3200]" strokeweight=".5pt">
                                        <v:stroke joinstyle="miter"/>
                                      </v:line>
                                    </w:pict>
                                  </mc:Fallback>
                                </mc:AlternateContent>
                              </w:r>
                            </w:p>
                          </w:tc>
                        </w:tr>
                        <w:tr w:rsidR="00291530" w:rsidRPr="00AC6514" w:rsidTr="00CC474C">
                          <w:trPr>
                            <w:trHeight w:val="340"/>
                          </w:trPr>
                          <w:tc>
                            <w:tcPr>
                              <w:tcW w:w="9637" w:type="dxa"/>
                              <w:tcBorders>
                                <w:left w:val="single" w:sz="4" w:space="0" w:color="auto"/>
                              </w:tcBorders>
                            </w:tcPr>
                            <w:p w:rsidR="00291530" w:rsidRPr="00AC6514" w:rsidRDefault="00291530" w:rsidP="00662497">
                              <w:pPr>
                                <w:numPr>
                                  <w:ilvl w:val="0"/>
                                  <w:numId w:val="2"/>
                                </w:numPr>
                                <w:ind w:left="239"/>
                                <w:jc w:val="both"/>
                                <w:rPr>
                                  <w:color w:val="000000"/>
                                  <w:sz w:val="24"/>
                                  <w:lang w:val="lt-LT"/>
                                </w:rPr>
                              </w:pPr>
                            </w:p>
                          </w:tc>
                        </w:tr>
                        <w:tr w:rsidR="00F746D9" w:rsidRPr="00AC6514">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7"/>
                              </w:tblGrid>
                              <w:tr w:rsidR="00F746D9" w:rsidRPr="00AC6514">
                                <w:trPr>
                                  <w:trHeight w:val="350"/>
                                </w:trPr>
                                <w:tc>
                                  <w:tcPr>
                                    <w:tcW w:w="9637" w:type="dxa"/>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45"/>
                                      <w:gridCol w:w="1018"/>
                                      <w:gridCol w:w="1583"/>
                                      <w:gridCol w:w="1583"/>
                                      <w:gridCol w:w="1583"/>
                                    </w:tblGrid>
                                    <w:tr w:rsidR="00F746D9" w:rsidRPr="00AC6514" w:rsidTr="00415CCB">
                                      <w:trPr>
                                        <w:trHeight w:val="272"/>
                                      </w:trPr>
                                      <w:tc>
                                        <w:tcPr>
                                          <w:tcW w:w="3855" w:type="dxa"/>
                                          <w:tcMar>
                                            <w:top w:w="39" w:type="dxa"/>
                                            <w:left w:w="39" w:type="dxa"/>
                                            <w:bottom w:w="39" w:type="dxa"/>
                                            <w:right w:w="39" w:type="dxa"/>
                                          </w:tcMar>
                                        </w:tcPr>
                                        <w:p w:rsidR="00F746D9" w:rsidRPr="00AC6514" w:rsidRDefault="00F746D9" w:rsidP="001C2884">
                                          <w:pPr>
                                            <w:jc w:val="center"/>
                                            <w:rPr>
                                              <w:b/>
                                              <w:lang w:val="lt-LT"/>
                                            </w:rPr>
                                          </w:pPr>
                                          <w:r w:rsidRPr="00AC6514">
                                            <w:rPr>
                                              <w:b/>
                                              <w:color w:val="000000"/>
                                              <w:sz w:val="24"/>
                                              <w:lang w:val="lt-LT"/>
                                            </w:rPr>
                                            <w:lastRenderedPageBreak/>
                                            <w:t>Rezultato vertinimo kriterijai</w:t>
                                          </w:r>
                                        </w:p>
                                      </w:tc>
                                      <w:tc>
                                        <w:tcPr>
                                          <w:tcW w:w="1020" w:type="dxa"/>
                                          <w:tcMar>
                                            <w:top w:w="39" w:type="dxa"/>
                                            <w:left w:w="39" w:type="dxa"/>
                                            <w:bottom w:w="39" w:type="dxa"/>
                                            <w:right w:w="39" w:type="dxa"/>
                                          </w:tcMar>
                                        </w:tcPr>
                                        <w:p w:rsidR="00F746D9" w:rsidRPr="00AC6514" w:rsidRDefault="00F746D9" w:rsidP="00011329">
                                          <w:pPr>
                                            <w:jc w:val="center"/>
                                            <w:rPr>
                                              <w:b/>
                                              <w:lang w:val="lt-LT"/>
                                            </w:rPr>
                                          </w:pPr>
                                          <w:r w:rsidRPr="00AC6514">
                                            <w:rPr>
                                              <w:b/>
                                              <w:color w:val="000000"/>
                                              <w:sz w:val="24"/>
                                              <w:lang w:val="lt-LT"/>
                                            </w:rPr>
                                            <w:t>Mato vnt.</w:t>
                                          </w:r>
                                        </w:p>
                                      </w:tc>
                                      <w:tc>
                                        <w:tcPr>
                                          <w:tcW w:w="1587" w:type="dxa"/>
                                          <w:tcMar>
                                            <w:top w:w="39" w:type="dxa"/>
                                            <w:left w:w="39" w:type="dxa"/>
                                            <w:bottom w:w="39" w:type="dxa"/>
                                            <w:right w:w="39" w:type="dxa"/>
                                          </w:tcMar>
                                        </w:tcPr>
                                        <w:p w:rsidR="00F746D9" w:rsidRPr="00AC6514" w:rsidRDefault="00F746D9" w:rsidP="00011329">
                                          <w:pPr>
                                            <w:jc w:val="center"/>
                                            <w:rPr>
                                              <w:b/>
                                              <w:lang w:val="lt-LT"/>
                                            </w:rPr>
                                          </w:pPr>
                                          <w:r w:rsidRPr="00AC6514">
                                            <w:rPr>
                                              <w:b/>
                                              <w:color w:val="000000"/>
                                              <w:sz w:val="24"/>
                                              <w:lang w:val="lt-LT"/>
                                            </w:rPr>
                                            <w:t>2019</w:t>
                                          </w:r>
                                          <w:r w:rsidR="00EB7586" w:rsidRPr="00AC6514">
                                            <w:rPr>
                                              <w:b/>
                                              <w:color w:val="000000"/>
                                              <w:sz w:val="24"/>
                                              <w:lang w:val="lt-LT"/>
                                            </w:rPr>
                                            <w:t xml:space="preserve"> m. </w:t>
                                          </w:r>
                                        </w:p>
                                      </w:tc>
                                      <w:tc>
                                        <w:tcPr>
                                          <w:tcW w:w="1587" w:type="dxa"/>
                                          <w:tcMar>
                                            <w:top w:w="39" w:type="dxa"/>
                                            <w:left w:w="39" w:type="dxa"/>
                                            <w:bottom w:w="39" w:type="dxa"/>
                                            <w:right w:w="39" w:type="dxa"/>
                                          </w:tcMar>
                                        </w:tcPr>
                                        <w:p w:rsidR="00F746D9" w:rsidRPr="00AC6514" w:rsidRDefault="00F746D9" w:rsidP="00011329">
                                          <w:pPr>
                                            <w:jc w:val="center"/>
                                            <w:rPr>
                                              <w:b/>
                                              <w:lang w:val="lt-LT"/>
                                            </w:rPr>
                                          </w:pPr>
                                          <w:r w:rsidRPr="00AC6514">
                                            <w:rPr>
                                              <w:b/>
                                              <w:color w:val="000000"/>
                                              <w:sz w:val="24"/>
                                              <w:lang w:val="lt-LT"/>
                                            </w:rPr>
                                            <w:t>2020</w:t>
                                          </w:r>
                                          <w:r w:rsidR="00EB7586" w:rsidRPr="00AC6514">
                                            <w:rPr>
                                              <w:b/>
                                              <w:color w:val="000000"/>
                                              <w:sz w:val="24"/>
                                              <w:lang w:val="lt-LT"/>
                                            </w:rPr>
                                            <w:t xml:space="preserve"> m.</w:t>
                                          </w:r>
                                        </w:p>
                                      </w:tc>
                                      <w:tc>
                                        <w:tcPr>
                                          <w:tcW w:w="1587" w:type="dxa"/>
                                          <w:tcMar>
                                            <w:top w:w="39" w:type="dxa"/>
                                            <w:left w:w="39" w:type="dxa"/>
                                            <w:bottom w:w="39" w:type="dxa"/>
                                            <w:right w:w="39" w:type="dxa"/>
                                          </w:tcMar>
                                        </w:tcPr>
                                        <w:p w:rsidR="00F746D9" w:rsidRPr="00AC6514" w:rsidRDefault="00F746D9" w:rsidP="00011329">
                                          <w:pPr>
                                            <w:jc w:val="center"/>
                                            <w:rPr>
                                              <w:b/>
                                              <w:lang w:val="lt-LT"/>
                                            </w:rPr>
                                          </w:pPr>
                                          <w:r w:rsidRPr="00AC6514">
                                            <w:rPr>
                                              <w:b/>
                                              <w:color w:val="000000"/>
                                              <w:sz w:val="24"/>
                                              <w:lang w:val="lt-LT"/>
                                            </w:rPr>
                                            <w:t>2021</w:t>
                                          </w:r>
                                          <w:r w:rsidR="00EB7586" w:rsidRPr="00AC6514">
                                            <w:rPr>
                                              <w:b/>
                                              <w:color w:val="000000"/>
                                              <w:sz w:val="24"/>
                                              <w:lang w:val="lt-LT"/>
                                            </w:rPr>
                                            <w:t xml:space="preserve"> m.</w:t>
                                          </w:r>
                                        </w:p>
                                      </w:tc>
                                    </w:tr>
                                  </w:tbl>
                                  <w:p w:rsidR="00F746D9" w:rsidRPr="00AC6514" w:rsidRDefault="00F746D9" w:rsidP="00662497">
                                    <w:pPr>
                                      <w:jc w:val="both"/>
                                      <w:rPr>
                                        <w:lang w:val="lt-LT"/>
                                      </w:rPr>
                                    </w:pPr>
                                  </w:p>
                                </w:tc>
                              </w:tr>
                              <w:tr w:rsidR="00F746D9" w:rsidRPr="00AC6514">
                                <w:trPr>
                                  <w:trHeight w:val="1750"/>
                                </w:trPr>
                                <w:tc>
                                  <w:tcPr>
                                    <w:tcW w:w="9637" w:type="dxa"/>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45"/>
                                      <w:gridCol w:w="1018"/>
                                      <w:gridCol w:w="1583"/>
                                      <w:gridCol w:w="1583"/>
                                      <w:gridCol w:w="1583"/>
                                    </w:tblGrid>
                                    <w:tr w:rsidR="00F746D9" w:rsidRPr="00AC6514" w:rsidTr="00415CCB">
                                      <w:trPr>
                                        <w:trHeight w:val="272"/>
                                      </w:trPr>
                                      <w:tc>
                                        <w:tcPr>
                                          <w:tcW w:w="3855" w:type="dxa"/>
                                          <w:tcMar>
                                            <w:top w:w="39" w:type="dxa"/>
                                            <w:left w:w="39" w:type="dxa"/>
                                            <w:bottom w:w="39" w:type="dxa"/>
                                            <w:right w:w="39" w:type="dxa"/>
                                          </w:tcMar>
                                        </w:tcPr>
                                        <w:p w:rsidR="00F746D9" w:rsidRPr="00AC6514" w:rsidRDefault="00F746D9" w:rsidP="00662497">
                                          <w:pPr>
                                            <w:jc w:val="both"/>
                                            <w:rPr>
                                              <w:lang w:val="lt-LT"/>
                                            </w:rPr>
                                          </w:pPr>
                                          <w:r w:rsidRPr="00AC6514">
                                            <w:rPr>
                                              <w:color w:val="000000"/>
                                              <w:sz w:val="24"/>
                                              <w:lang w:val="lt-LT"/>
                                            </w:rPr>
                                            <w:t>Darbo vietų paslaugų centruose,  tenkančių 1000 gyventojų, skaičius</w:t>
                                          </w:r>
                                        </w:p>
                                      </w:tc>
                                      <w:tc>
                                        <w:tcPr>
                                          <w:tcW w:w="1020" w:type="dxa"/>
                                          <w:tcMar>
                                            <w:top w:w="39" w:type="dxa"/>
                                            <w:left w:w="39" w:type="dxa"/>
                                            <w:bottom w:w="39" w:type="dxa"/>
                                            <w:right w:w="39" w:type="dxa"/>
                                          </w:tcMar>
                                        </w:tcPr>
                                        <w:p w:rsidR="00F746D9" w:rsidRPr="00AC6514" w:rsidRDefault="0032381D" w:rsidP="00011329">
                                          <w:pPr>
                                            <w:jc w:val="center"/>
                                            <w:rPr>
                                              <w:lang w:val="lt-LT"/>
                                            </w:rPr>
                                          </w:pPr>
                                          <w:r w:rsidRPr="00AC6514">
                                            <w:rPr>
                                              <w:color w:val="000000"/>
                                              <w:sz w:val="24"/>
                                              <w:lang w:val="lt-LT"/>
                                            </w:rPr>
                                            <w:t>V</w:t>
                                          </w:r>
                                          <w:r w:rsidR="00F746D9" w:rsidRPr="00AC6514">
                                            <w:rPr>
                                              <w:color w:val="000000"/>
                                              <w:sz w:val="24"/>
                                              <w:lang w:val="lt-LT"/>
                                            </w:rPr>
                                            <w:t>nt</w:t>
                                          </w:r>
                                          <w:r w:rsidRPr="00AC6514">
                                            <w:rPr>
                                              <w:color w:val="000000"/>
                                              <w:sz w:val="24"/>
                                              <w:lang w:val="lt-LT"/>
                                            </w:rPr>
                                            <w:t>.</w:t>
                                          </w:r>
                                        </w:p>
                                      </w:tc>
                                      <w:tc>
                                        <w:tcPr>
                                          <w:tcW w:w="1587" w:type="dxa"/>
                                          <w:tcMar>
                                            <w:top w:w="39" w:type="dxa"/>
                                            <w:left w:w="39" w:type="dxa"/>
                                            <w:bottom w:w="39" w:type="dxa"/>
                                            <w:right w:w="39" w:type="dxa"/>
                                          </w:tcMar>
                                        </w:tcPr>
                                        <w:p w:rsidR="00F746D9" w:rsidRPr="00AC6514" w:rsidRDefault="00F746D9" w:rsidP="00011329">
                                          <w:pPr>
                                            <w:jc w:val="center"/>
                                            <w:rPr>
                                              <w:lang w:val="lt-LT"/>
                                            </w:rPr>
                                          </w:pPr>
                                          <w:r w:rsidRPr="00AC6514">
                                            <w:rPr>
                                              <w:color w:val="000000"/>
                                              <w:sz w:val="24"/>
                                              <w:lang w:val="lt-LT"/>
                                            </w:rPr>
                                            <w:t>9,00</w:t>
                                          </w:r>
                                        </w:p>
                                      </w:tc>
                                      <w:tc>
                                        <w:tcPr>
                                          <w:tcW w:w="1587" w:type="dxa"/>
                                          <w:tcMar>
                                            <w:top w:w="39" w:type="dxa"/>
                                            <w:left w:w="39" w:type="dxa"/>
                                            <w:bottom w:w="39" w:type="dxa"/>
                                            <w:right w:w="39" w:type="dxa"/>
                                          </w:tcMar>
                                        </w:tcPr>
                                        <w:p w:rsidR="00F746D9" w:rsidRPr="00AC6514" w:rsidRDefault="00F746D9" w:rsidP="00011329">
                                          <w:pPr>
                                            <w:jc w:val="center"/>
                                            <w:rPr>
                                              <w:lang w:val="lt-LT"/>
                                            </w:rPr>
                                          </w:pPr>
                                          <w:r w:rsidRPr="00AC6514">
                                            <w:rPr>
                                              <w:color w:val="000000"/>
                                              <w:sz w:val="24"/>
                                              <w:lang w:val="lt-LT"/>
                                            </w:rPr>
                                            <w:t>9,20</w:t>
                                          </w:r>
                                        </w:p>
                                      </w:tc>
                                      <w:tc>
                                        <w:tcPr>
                                          <w:tcW w:w="1587" w:type="dxa"/>
                                          <w:tcMar>
                                            <w:top w:w="39" w:type="dxa"/>
                                            <w:left w:w="39" w:type="dxa"/>
                                            <w:bottom w:w="39" w:type="dxa"/>
                                            <w:right w:w="39" w:type="dxa"/>
                                          </w:tcMar>
                                        </w:tcPr>
                                        <w:p w:rsidR="00F746D9" w:rsidRPr="00AC6514" w:rsidRDefault="00F746D9" w:rsidP="00011329">
                                          <w:pPr>
                                            <w:jc w:val="center"/>
                                            <w:rPr>
                                              <w:lang w:val="lt-LT"/>
                                            </w:rPr>
                                          </w:pPr>
                                          <w:r w:rsidRPr="00AC6514">
                                            <w:rPr>
                                              <w:color w:val="000000"/>
                                              <w:sz w:val="24"/>
                                              <w:lang w:val="lt-LT"/>
                                            </w:rPr>
                                            <w:t>9,40</w:t>
                                          </w:r>
                                        </w:p>
                                      </w:tc>
                                    </w:tr>
                                    <w:tr w:rsidR="00F746D9" w:rsidRPr="00AC6514" w:rsidTr="00415CCB">
                                      <w:trPr>
                                        <w:trHeight w:val="272"/>
                                      </w:trPr>
                                      <w:tc>
                                        <w:tcPr>
                                          <w:tcW w:w="3855" w:type="dxa"/>
                                          <w:tcMar>
                                            <w:top w:w="39" w:type="dxa"/>
                                            <w:left w:w="39" w:type="dxa"/>
                                            <w:bottom w:w="39" w:type="dxa"/>
                                            <w:right w:w="39" w:type="dxa"/>
                                          </w:tcMar>
                                        </w:tcPr>
                                        <w:p w:rsidR="00F746D9" w:rsidRPr="00AC6514" w:rsidRDefault="00F746D9" w:rsidP="00662497">
                                          <w:pPr>
                                            <w:jc w:val="both"/>
                                            <w:rPr>
                                              <w:lang w:val="lt-LT"/>
                                            </w:rPr>
                                          </w:pPr>
                                          <w:r w:rsidRPr="00AC6514">
                                            <w:rPr>
                                              <w:color w:val="000000"/>
                                              <w:sz w:val="24"/>
                                              <w:lang w:val="lt-LT"/>
                                            </w:rPr>
                                            <w:t>Veikiantys ūkio subjektai metų pradžioje</w:t>
                                          </w:r>
                                        </w:p>
                                      </w:tc>
                                      <w:tc>
                                        <w:tcPr>
                                          <w:tcW w:w="1020" w:type="dxa"/>
                                          <w:tcMar>
                                            <w:top w:w="39" w:type="dxa"/>
                                            <w:left w:w="39" w:type="dxa"/>
                                            <w:bottom w:w="39" w:type="dxa"/>
                                            <w:right w:w="39" w:type="dxa"/>
                                          </w:tcMar>
                                        </w:tcPr>
                                        <w:p w:rsidR="00F746D9" w:rsidRPr="00AC6514" w:rsidRDefault="0032381D" w:rsidP="00011329">
                                          <w:pPr>
                                            <w:jc w:val="center"/>
                                            <w:rPr>
                                              <w:lang w:val="lt-LT"/>
                                            </w:rPr>
                                          </w:pPr>
                                          <w:r w:rsidRPr="00AC6514">
                                            <w:rPr>
                                              <w:color w:val="000000"/>
                                              <w:sz w:val="24"/>
                                              <w:lang w:val="lt-LT"/>
                                            </w:rPr>
                                            <w:t>V</w:t>
                                          </w:r>
                                          <w:r w:rsidR="00F746D9" w:rsidRPr="00AC6514">
                                            <w:rPr>
                                              <w:color w:val="000000"/>
                                              <w:sz w:val="24"/>
                                              <w:lang w:val="lt-LT"/>
                                            </w:rPr>
                                            <w:t>nt</w:t>
                                          </w:r>
                                          <w:r w:rsidRPr="00AC6514">
                                            <w:rPr>
                                              <w:color w:val="000000"/>
                                              <w:sz w:val="24"/>
                                              <w:lang w:val="lt-LT"/>
                                            </w:rPr>
                                            <w:t>.</w:t>
                                          </w:r>
                                        </w:p>
                                      </w:tc>
                                      <w:tc>
                                        <w:tcPr>
                                          <w:tcW w:w="1587" w:type="dxa"/>
                                          <w:tcMar>
                                            <w:top w:w="39" w:type="dxa"/>
                                            <w:left w:w="39" w:type="dxa"/>
                                            <w:bottom w:w="39" w:type="dxa"/>
                                            <w:right w:w="39" w:type="dxa"/>
                                          </w:tcMar>
                                        </w:tcPr>
                                        <w:p w:rsidR="00F746D9" w:rsidRPr="00AC6514" w:rsidRDefault="00F746D9" w:rsidP="00011329">
                                          <w:pPr>
                                            <w:jc w:val="center"/>
                                            <w:rPr>
                                              <w:lang w:val="lt-LT"/>
                                            </w:rPr>
                                          </w:pPr>
                                          <w:r w:rsidRPr="00AC6514">
                                            <w:rPr>
                                              <w:color w:val="000000"/>
                                              <w:sz w:val="24"/>
                                              <w:lang w:val="lt-LT"/>
                                            </w:rPr>
                                            <w:t>14 543,00</w:t>
                                          </w:r>
                                        </w:p>
                                      </w:tc>
                                      <w:tc>
                                        <w:tcPr>
                                          <w:tcW w:w="1587" w:type="dxa"/>
                                          <w:tcMar>
                                            <w:top w:w="39" w:type="dxa"/>
                                            <w:left w:w="39" w:type="dxa"/>
                                            <w:bottom w:w="39" w:type="dxa"/>
                                            <w:right w:w="39" w:type="dxa"/>
                                          </w:tcMar>
                                        </w:tcPr>
                                        <w:p w:rsidR="00F746D9" w:rsidRPr="00AC6514" w:rsidRDefault="00F746D9" w:rsidP="00011329">
                                          <w:pPr>
                                            <w:jc w:val="center"/>
                                            <w:rPr>
                                              <w:lang w:val="lt-LT"/>
                                            </w:rPr>
                                          </w:pPr>
                                          <w:r w:rsidRPr="00AC6514">
                                            <w:rPr>
                                              <w:color w:val="000000"/>
                                              <w:sz w:val="24"/>
                                              <w:lang w:val="lt-LT"/>
                                            </w:rPr>
                                            <w:t>14 900,00</w:t>
                                          </w:r>
                                        </w:p>
                                      </w:tc>
                                      <w:tc>
                                        <w:tcPr>
                                          <w:tcW w:w="1587" w:type="dxa"/>
                                          <w:tcMar>
                                            <w:top w:w="39" w:type="dxa"/>
                                            <w:left w:w="39" w:type="dxa"/>
                                            <w:bottom w:w="39" w:type="dxa"/>
                                            <w:right w:w="39" w:type="dxa"/>
                                          </w:tcMar>
                                        </w:tcPr>
                                        <w:p w:rsidR="00F746D9" w:rsidRPr="00AC6514" w:rsidRDefault="00F746D9" w:rsidP="00011329">
                                          <w:pPr>
                                            <w:jc w:val="center"/>
                                            <w:rPr>
                                              <w:lang w:val="lt-LT"/>
                                            </w:rPr>
                                          </w:pPr>
                                          <w:r w:rsidRPr="00AC6514">
                                            <w:rPr>
                                              <w:color w:val="000000"/>
                                              <w:sz w:val="24"/>
                                              <w:lang w:val="lt-LT"/>
                                            </w:rPr>
                                            <w:t>14 900,00</w:t>
                                          </w:r>
                                        </w:p>
                                      </w:tc>
                                    </w:tr>
                                    <w:tr w:rsidR="00F746D9" w:rsidRPr="00AC6514" w:rsidTr="00415CCB">
                                      <w:trPr>
                                        <w:trHeight w:val="272"/>
                                      </w:trPr>
                                      <w:tc>
                                        <w:tcPr>
                                          <w:tcW w:w="3855" w:type="dxa"/>
                                          <w:tcMar>
                                            <w:top w:w="39" w:type="dxa"/>
                                            <w:left w:w="39" w:type="dxa"/>
                                            <w:bottom w:w="39" w:type="dxa"/>
                                            <w:right w:w="39" w:type="dxa"/>
                                          </w:tcMar>
                                        </w:tcPr>
                                        <w:p w:rsidR="00F746D9" w:rsidRPr="00AC6514" w:rsidRDefault="00F746D9" w:rsidP="00662497">
                                          <w:pPr>
                                            <w:jc w:val="both"/>
                                            <w:rPr>
                                              <w:lang w:val="lt-LT"/>
                                            </w:rPr>
                                          </w:pPr>
                                          <w:r w:rsidRPr="00AC6514">
                                            <w:rPr>
                                              <w:color w:val="000000"/>
                                              <w:sz w:val="24"/>
                                              <w:lang w:val="lt-LT"/>
                                            </w:rPr>
                                            <w:t>Įregistruotų ūkio subjektų pokytis lyginant su praėjusiais metais</w:t>
                                          </w:r>
                                        </w:p>
                                      </w:tc>
                                      <w:tc>
                                        <w:tcPr>
                                          <w:tcW w:w="1020" w:type="dxa"/>
                                          <w:tcMar>
                                            <w:top w:w="39" w:type="dxa"/>
                                            <w:left w:w="39" w:type="dxa"/>
                                            <w:bottom w:w="39" w:type="dxa"/>
                                            <w:right w:w="39" w:type="dxa"/>
                                          </w:tcMar>
                                        </w:tcPr>
                                        <w:p w:rsidR="00F746D9" w:rsidRPr="00AC6514" w:rsidRDefault="0032381D" w:rsidP="00011329">
                                          <w:pPr>
                                            <w:jc w:val="center"/>
                                            <w:rPr>
                                              <w:lang w:val="lt-LT"/>
                                            </w:rPr>
                                          </w:pPr>
                                          <w:r w:rsidRPr="00AC6514">
                                            <w:rPr>
                                              <w:color w:val="000000"/>
                                              <w:sz w:val="24"/>
                                              <w:lang w:val="lt-LT"/>
                                            </w:rPr>
                                            <w:t>P</w:t>
                                          </w:r>
                                          <w:r w:rsidR="00F746D9" w:rsidRPr="00AC6514">
                                            <w:rPr>
                                              <w:color w:val="000000"/>
                                              <w:sz w:val="24"/>
                                              <w:lang w:val="lt-LT"/>
                                            </w:rPr>
                                            <w:t>roc.</w:t>
                                          </w:r>
                                        </w:p>
                                      </w:tc>
                                      <w:tc>
                                        <w:tcPr>
                                          <w:tcW w:w="1587" w:type="dxa"/>
                                          <w:tcMar>
                                            <w:top w:w="39" w:type="dxa"/>
                                            <w:left w:w="39" w:type="dxa"/>
                                            <w:bottom w:w="39" w:type="dxa"/>
                                            <w:right w:w="39" w:type="dxa"/>
                                          </w:tcMar>
                                        </w:tcPr>
                                        <w:p w:rsidR="00F746D9" w:rsidRPr="00AC6514" w:rsidRDefault="00F746D9" w:rsidP="00011329">
                                          <w:pPr>
                                            <w:jc w:val="center"/>
                                            <w:rPr>
                                              <w:lang w:val="lt-LT"/>
                                            </w:rPr>
                                          </w:pPr>
                                          <w:r w:rsidRPr="00AC6514">
                                            <w:rPr>
                                              <w:color w:val="000000"/>
                                              <w:sz w:val="24"/>
                                              <w:lang w:val="lt-LT"/>
                                            </w:rPr>
                                            <w:t>0,50</w:t>
                                          </w:r>
                                        </w:p>
                                      </w:tc>
                                      <w:tc>
                                        <w:tcPr>
                                          <w:tcW w:w="1587" w:type="dxa"/>
                                          <w:tcMar>
                                            <w:top w:w="39" w:type="dxa"/>
                                            <w:left w:w="39" w:type="dxa"/>
                                            <w:bottom w:w="39" w:type="dxa"/>
                                            <w:right w:w="39" w:type="dxa"/>
                                          </w:tcMar>
                                        </w:tcPr>
                                        <w:p w:rsidR="00F746D9" w:rsidRPr="00AC6514" w:rsidRDefault="00F746D9" w:rsidP="00011329">
                                          <w:pPr>
                                            <w:jc w:val="center"/>
                                            <w:rPr>
                                              <w:lang w:val="lt-LT"/>
                                            </w:rPr>
                                          </w:pPr>
                                          <w:r w:rsidRPr="00AC6514">
                                            <w:rPr>
                                              <w:color w:val="000000"/>
                                              <w:sz w:val="24"/>
                                              <w:lang w:val="lt-LT"/>
                                            </w:rPr>
                                            <w:t>0,90</w:t>
                                          </w:r>
                                        </w:p>
                                      </w:tc>
                                      <w:tc>
                                        <w:tcPr>
                                          <w:tcW w:w="1587" w:type="dxa"/>
                                          <w:tcMar>
                                            <w:top w:w="39" w:type="dxa"/>
                                            <w:left w:w="39" w:type="dxa"/>
                                            <w:bottom w:w="39" w:type="dxa"/>
                                            <w:right w:w="39" w:type="dxa"/>
                                          </w:tcMar>
                                        </w:tcPr>
                                        <w:p w:rsidR="00F746D9" w:rsidRPr="00AC6514" w:rsidRDefault="00F746D9" w:rsidP="00011329">
                                          <w:pPr>
                                            <w:jc w:val="center"/>
                                            <w:rPr>
                                              <w:lang w:val="lt-LT"/>
                                            </w:rPr>
                                          </w:pPr>
                                          <w:r w:rsidRPr="00AC6514">
                                            <w:rPr>
                                              <w:color w:val="000000"/>
                                              <w:sz w:val="24"/>
                                              <w:lang w:val="lt-LT"/>
                                            </w:rPr>
                                            <w:t>0,00</w:t>
                                          </w:r>
                                        </w:p>
                                      </w:tc>
                                    </w:tr>
                                    <w:tr w:rsidR="00F746D9" w:rsidRPr="00AC6514" w:rsidTr="00415CCB">
                                      <w:trPr>
                                        <w:trHeight w:val="272"/>
                                      </w:trPr>
                                      <w:tc>
                                        <w:tcPr>
                                          <w:tcW w:w="3855" w:type="dxa"/>
                                          <w:tcMar>
                                            <w:top w:w="39" w:type="dxa"/>
                                            <w:left w:w="39" w:type="dxa"/>
                                            <w:bottom w:w="39" w:type="dxa"/>
                                            <w:right w:w="39" w:type="dxa"/>
                                          </w:tcMar>
                                        </w:tcPr>
                                        <w:p w:rsidR="00F746D9" w:rsidRPr="00AC6514" w:rsidRDefault="00F746D9" w:rsidP="00662497">
                                          <w:pPr>
                                            <w:jc w:val="both"/>
                                            <w:rPr>
                                              <w:lang w:val="lt-LT"/>
                                            </w:rPr>
                                          </w:pPr>
                                          <w:r w:rsidRPr="00AC6514">
                                            <w:rPr>
                                              <w:color w:val="000000"/>
                                              <w:sz w:val="24"/>
                                              <w:lang w:val="lt-LT"/>
                                            </w:rPr>
                                            <w:t>Įregistruoti ūkio subjektai metų pradžioje</w:t>
                                          </w:r>
                                        </w:p>
                                      </w:tc>
                                      <w:tc>
                                        <w:tcPr>
                                          <w:tcW w:w="1020" w:type="dxa"/>
                                          <w:tcMar>
                                            <w:top w:w="39" w:type="dxa"/>
                                            <w:left w:w="39" w:type="dxa"/>
                                            <w:bottom w:w="39" w:type="dxa"/>
                                            <w:right w:w="39" w:type="dxa"/>
                                          </w:tcMar>
                                        </w:tcPr>
                                        <w:p w:rsidR="00F746D9" w:rsidRPr="00AC6514" w:rsidRDefault="0032381D" w:rsidP="00011329">
                                          <w:pPr>
                                            <w:jc w:val="center"/>
                                            <w:rPr>
                                              <w:lang w:val="lt-LT"/>
                                            </w:rPr>
                                          </w:pPr>
                                          <w:r w:rsidRPr="00AC6514">
                                            <w:rPr>
                                              <w:color w:val="000000"/>
                                              <w:sz w:val="24"/>
                                              <w:lang w:val="lt-LT"/>
                                            </w:rPr>
                                            <w:t>V</w:t>
                                          </w:r>
                                          <w:r w:rsidR="00F746D9" w:rsidRPr="00AC6514">
                                            <w:rPr>
                                              <w:color w:val="000000"/>
                                              <w:sz w:val="24"/>
                                              <w:lang w:val="lt-LT"/>
                                            </w:rPr>
                                            <w:t>nt</w:t>
                                          </w:r>
                                          <w:r w:rsidRPr="00AC6514">
                                            <w:rPr>
                                              <w:color w:val="000000"/>
                                              <w:sz w:val="24"/>
                                              <w:lang w:val="lt-LT"/>
                                            </w:rPr>
                                            <w:t>.</w:t>
                                          </w:r>
                                        </w:p>
                                      </w:tc>
                                      <w:tc>
                                        <w:tcPr>
                                          <w:tcW w:w="1587" w:type="dxa"/>
                                          <w:tcMar>
                                            <w:top w:w="39" w:type="dxa"/>
                                            <w:left w:w="39" w:type="dxa"/>
                                            <w:bottom w:w="39" w:type="dxa"/>
                                            <w:right w:w="39" w:type="dxa"/>
                                          </w:tcMar>
                                        </w:tcPr>
                                        <w:p w:rsidR="00F746D9" w:rsidRPr="00AC6514" w:rsidRDefault="00F746D9" w:rsidP="00011329">
                                          <w:pPr>
                                            <w:jc w:val="center"/>
                                            <w:rPr>
                                              <w:lang w:val="lt-LT"/>
                                            </w:rPr>
                                          </w:pPr>
                                          <w:r w:rsidRPr="00AC6514">
                                            <w:rPr>
                                              <w:color w:val="000000"/>
                                              <w:sz w:val="24"/>
                                              <w:lang w:val="lt-LT"/>
                                            </w:rPr>
                                            <w:t>28 640,00</w:t>
                                          </w:r>
                                        </w:p>
                                      </w:tc>
                                      <w:tc>
                                        <w:tcPr>
                                          <w:tcW w:w="1587" w:type="dxa"/>
                                          <w:tcMar>
                                            <w:top w:w="39" w:type="dxa"/>
                                            <w:left w:w="39" w:type="dxa"/>
                                            <w:bottom w:w="39" w:type="dxa"/>
                                            <w:right w:w="39" w:type="dxa"/>
                                          </w:tcMar>
                                        </w:tcPr>
                                        <w:p w:rsidR="00F746D9" w:rsidRPr="00AC6514" w:rsidRDefault="00F746D9" w:rsidP="00011329">
                                          <w:pPr>
                                            <w:jc w:val="center"/>
                                            <w:rPr>
                                              <w:lang w:val="lt-LT"/>
                                            </w:rPr>
                                          </w:pPr>
                                          <w:r w:rsidRPr="00AC6514">
                                            <w:rPr>
                                              <w:color w:val="000000"/>
                                              <w:sz w:val="24"/>
                                              <w:lang w:val="lt-LT"/>
                                            </w:rPr>
                                            <w:t>28 897,00</w:t>
                                          </w:r>
                                        </w:p>
                                      </w:tc>
                                      <w:tc>
                                        <w:tcPr>
                                          <w:tcW w:w="1587" w:type="dxa"/>
                                          <w:tcMar>
                                            <w:top w:w="39" w:type="dxa"/>
                                            <w:left w:w="39" w:type="dxa"/>
                                            <w:bottom w:w="39" w:type="dxa"/>
                                            <w:right w:w="39" w:type="dxa"/>
                                          </w:tcMar>
                                        </w:tcPr>
                                        <w:p w:rsidR="00F746D9" w:rsidRPr="00AC6514" w:rsidRDefault="00F746D9" w:rsidP="00011329">
                                          <w:pPr>
                                            <w:jc w:val="center"/>
                                            <w:rPr>
                                              <w:lang w:val="lt-LT"/>
                                            </w:rPr>
                                          </w:pPr>
                                          <w:r w:rsidRPr="00AC6514">
                                            <w:rPr>
                                              <w:color w:val="000000"/>
                                              <w:sz w:val="24"/>
                                              <w:lang w:val="lt-LT"/>
                                            </w:rPr>
                                            <w:t>28 897,00</w:t>
                                          </w:r>
                                        </w:p>
                                      </w:tc>
                                    </w:tr>
                                    <w:tr w:rsidR="00F746D9" w:rsidRPr="00AC6514" w:rsidTr="00415CCB">
                                      <w:trPr>
                                        <w:trHeight w:val="272"/>
                                      </w:trPr>
                                      <w:tc>
                                        <w:tcPr>
                                          <w:tcW w:w="3855" w:type="dxa"/>
                                          <w:tcMar>
                                            <w:top w:w="39" w:type="dxa"/>
                                            <w:left w:w="39" w:type="dxa"/>
                                            <w:bottom w:w="39" w:type="dxa"/>
                                            <w:right w:w="39" w:type="dxa"/>
                                          </w:tcMar>
                                        </w:tcPr>
                                        <w:p w:rsidR="00F746D9" w:rsidRPr="00AC6514" w:rsidRDefault="00F746D9" w:rsidP="00662497">
                                          <w:pPr>
                                            <w:jc w:val="both"/>
                                            <w:rPr>
                                              <w:lang w:val="lt-LT"/>
                                            </w:rPr>
                                          </w:pPr>
                                          <w:r w:rsidRPr="00AC6514">
                                            <w:rPr>
                                              <w:color w:val="000000"/>
                                              <w:sz w:val="24"/>
                                              <w:lang w:val="lt-LT"/>
                                            </w:rPr>
                                            <w:t>Veikiančių ūkio subjektų pokytis lyginant su praėjusiais metais</w:t>
                                          </w:r>
                                        </w:p>
                                      </w:tc>
                                      <w:tc>
                                        <w:tcPr>
                                          <w:tcW w:w="1020" w:type="dxa"/>
                                          <w:tcMar>
                                            <w:top w:w="39" w:type="dxa"/>
                                            <w:left w:w="39" w:type="dxa"/>
                                            <w:bottom w:w="39" w:type="dxa"/>
                                            <w:right w:w="39" w:type="dxa"/>
                                          </w:tcMar>
                                        </w:tcPr>
                                        <w:p w:rsidR="00F746D9" w:rsidRPr="00AC6514" w:rsidRDefault="0032381D" w:rsidP="00011329">
                                          <w:pPr>
                                            <w:jc w:val="center"/>
                                            <w:rPr>
                                              <w:lang w:val="lt-LT"/>
                                            </w:rPr>
                                          </w:pPr>
                                          <w:r w:rsidRPr="00AC6514">
                                            <w:rPr>
                                              <w:color w:val="000000"/>
                                              <w:sz w:val="24"/>
                                              <w:lang w:val="lt-LT"/>
                                            </w:rPr>
                                            <w:t>P</w:t>
                                          </w:r>
                                          <w:r w:rsidR="00F746D9" w:rsidRPr="00AC6514">
                                            <w:rPr>
                                              <w:color w:val="000000"/>
                                              <w:sz w:val="24"/>
                                              <w:lang w:val="lt-LT"/>
                                            </w:rPr>
                                            <w:t>roc.</w:t>
                                          </w:r>
                                        </w:p>
                                      </w:tc>
                                      <w:tc>
                                        <w:tcPr>
                                          <w:tcW w:w="1587" w:type="dxa"/>
                                          <w:tcMar>
                                            <w:top w:w="39" w:type="dxa"/>
                                            <w:left w:w="39" w:type="dxa"/>
                                            <w:bottom w:w="39" w:type="dxa"/>
                                            <w:right w:w="39" w:type="dxa"/>
                                          </w:tcMar>
                                        </w:tcPr>
                                        <w:p w:rsidR="00F746D9" w:rsidRPr="00AC6514" w:rsidRDefault="00F746D9" w:rsidP="00011329">
                                          <w:pPr>
                                            <w:jc w:val="center"/>
                                            <w:rPr>
                                              <w:lang w:val="lt-LT"/>
                                            </w:rPr>
                                          </w:pPr>
                                          <w:r w:rsidRPr="00AC6514">
                                            <w:rPr>
                                              <w:color w:val="000000"/>
                                              <w:sz w:val="24"/>
                                              <w:lang w:val="lt-LT"/>
                                            </w:rPr>
                                            <w:t>2,00</w:t>
                                          </w:r>
                                        </w:p>
                                      </w:tc>
                                      <w:tc>
                                        <w:tcPr>
                                          <w:tcW w:w="1587" w:type="dxa"/>
                                          <w:tcMar>
                                            <w:top w:w="39" w:type="dxa"/>
                                            <w:left w:w="39" w:type="dxa"/>
                                            <w:bottom w:w="39" w:type="dxa"/>
                                            <w:right w:w="39" w:type="dxa"/>
                                          </w:tcMar>
                                        </w:tcPr>
                                        <w:p w:rsidR="00F746D9" w:rsidRPr="00AC6514" w:rsidRDefault="00F746D9" w:rsidP="00011329">
                                          <w:pPr>
                                            <w:jc w:val="center"/>
                                            <w:rPr>
                                              <w:lang w:val="lt-LT"/>
                                            </w:rPr>
                                          </w:pPr>
                                          <w:r w:rsidRPr="00AC6514">
                                            <w:rPr>
                                              <w:color w:val="000000"/>
                                              <w:sz w:val="24"/>
                                              <w:lang w:val="lt-LT"/>
                                            </w:rPr>
                                            <w:t>0,90</w:t>
                                          </w:r>
                                        </w:p>
                                      </w:tc>
                                      <w:tc>
                                        <w:tcPr>
                                          <w:tcW w:w="1587" w:type="dxa"/>
                                          <w:tcMar>
                                            <w:top w:w="39" w:type="dxa"/>
                                            <w:left w:w="39" w:type="dxa"/>
                                            <w:bottom w:w="39" w:type="dxa"/>
                                            <w:right w:w="39" w:type="dxa"/>
                                          </w:tcMar>
                                        </w:tcPr>
                                        <w:p w:rsidR="00F746D9" w:rsidRPr="00AC6514" w:rsidRDefault="00F746D9" w:rsidP="00011329">
                                          <w:pPr>
                                            <w:jc w:val="center"/>
                                            <w:rPr>
                                              <w:lang w:val="lt-LT"/>
                                            </w:rPr>
                                          </w:pPr>
                                          <w:r w:rsidRPr="00AC6514">
                                            <w:rPr>
                                              <w:color w:val="000000"/>
                                              <w:sz w:val="24"/>
                                              <w:lang w:val="lt-LT"/>
                                            </w:rPr>
                                            <w:t>0,00</w:t>
                                          </w:r>
                                        </w:p>
                                      </w:tc>
                                    </w:tr>
                                  </w:tbl>
                                  <w:p w:rsidR="00F746D9" w:rsidRPr="00AC6514" w:rsidRDefault="00F746D9" w:rsidP="00662497">
                                    <w:pPr>
                                      <w:jc w:val="both"/>
                                      <w:rPr>
                                        <w:lang w:val="lt-LT"/>
                                      </w:rPr>
                                    </w:pPr>
                                  </w:p>
                                </w:tc>
                              </w:tr>
                            </w:tbl>
                            <w:p w:rsidR="00F746D9" w:rsidRPr="00AC6514" w:rsidRDefault="00F746D9" w:rsidP="00662497">
                              <w:pPr>
                                <w:jc w:val="both"/>
                                <w:rPr>
                                  <w:lang w:val="lt-LT"/>
                                </w:rPr>
                              </w:pPr>
                            </w:p>
                          </w:tc>
                        </w:tr>
                        <w:tr w:rsidR="00F746D9" w:rsidRPr="00AC6514">
                          <w:tc>
                            <w:tcPr>
                              <w:tcW w:w="9637" w:type="dxa"/>
                            </w:tcPr>
                            <w:tbl>
                              <w:tblPr>
                                <w:tblW w:w="0" w:type="auto"/>
                                <w:tblCellMar>
                                  <w:left w:w="0" w:type="dxa"/>
                                  <w:right w:w="0" w:type="dxa"/>
                                </w:tblCellMar>
                                <w:tblLook w:val="0000" w:firstRow="0" w:lastRow="0" w:firstColumn="0" w:lastColumn="0" w:noHBand="0" w:noVBand="0"/>
                              </w:tblPr>
                              <w:tblGrid>
                                <w:gridCol w:w="9617"/>
                              </w:tblGrid>
                              <w:tr w:rsidR="00F746D9" w:rsidRPr="00AC6514">
                                <w:trPr>
                                  <w:trHeight w:val="183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7"/>
                                    </w:tblGrid>
                                    <w:tr w:rsidR="00F746D9" w:rsidRPr="00AC6514">
                                      <w:trPr>
                                        <w:trHeight w:val="3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12"/>
                                          </w:tblGrid>
                                          <w:tr w:rsidR="00F746D9" w:rsidRPr="00AC6514" w:rsidTr="00415CCB">
                                            <w:trPr>
                                              <w:trHeight w:val="262"/>
                                            </w:trPr>
                                            <w:tc>
                                              <w:tcPr>
                                                <w:tcW w:w="9637" w:type="dxa"/>
                                                <w:tcMar>
                                                  <w:top w:w="39" w:type="dxa"/>
                                                  <w:left w:w="39" w:type="dxa"/>
                                                  <w:bottom w:w="39" w:type="dxa"/>
                                                  <w:right w:w="39" w:type="dxa"/>
                                                </w:tcMar>
                                              </w:tcPr>
                                              <w:p w:rsidR="00F746D9" w:rsidRPr="00AC6514" w:rsidRDefault="00F746D9" w:rsidP="00EB7586">
                                                <w:pPr>
                                                  <w:numPr>
                                                    <w:ilvl w:val="0"/>
                                                    <w:numId w:val="3"/>
                                                  </w:numPr>
                                                  <w:ind w:firstLine="360"/>
                                                  <w:jc w:val="both"/>
                                                  <w:rPr>
                                                    <w:lang w:val="lt-LT"/>
                                                  </w:rPr>
                                                </w:pPr>
                                                <w:r w:rsidRPr="00AC6514">
                                                  <w:rPr>
                                                    <w:b/>
                                                    <w:color w:val="000000"/>
                                                    <w:sz w:val="24"/>
                                                    <w:lang w:val="lt-LT"/>
                                                  </w:rPr>
                                                  <w:t>01.01.01. Uždavinys. Didinti miesto investicinį patrauklumą, skatinti verslo plėtrą ir tarptautinį bendradarbiavimą</w:t>
                                                </w:r>
                                              </w:p>
                                            </w:tc>
                                          </w:tr>
                                        </w:tbl>
                                        <w:p w:rsidR="00F746D9" w:rsidRPr="00AC6514" w:rsidRDefault="00F746D9" w:rsidP="00662497">
                                          <w:pPr>
                                            <w:jc w:val="both"/>
                                            <w:rPr>
                                              <w:lang w:val="lt-LT"/>
                                            </w:rPr>
                                          </w:pPr>
                                        </w:p>
                                      </w:tc>
                                    </w:tr>
                                    <w:tr w:rsidR="00F746D9" w:rsidRPr="00AC6514">
                                      <w:trPr>
                                        <w:trHeight w:val="4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12"/>
                                          </w:tblGrid>
                                          <w:tr w:rsidR="00F746D9" w:rsidRPr="00AC6514" w:rsidTr="00415CCB">
                                            <w:trPr>
                                              <w:trHeight w:val="362"/>
                                            </w:trPr>
                                            <w:tc>
                                              <w:tcPr>
                                                <w:tcW w:w="9637" w:type="dxa"/>
                                                <w:tcMar>
                                                  <w:top w:w="39" w:type="dxa"/>
                                                  <w:left w:w="39" w:type="dxa"/>
                                                  <w:bottom w:w="39" w:type="dxa"/>
                                                  <w:right w:w="39" w:type="dxa"/>
                                                </w:tcMar>
                                              </w:tcPr>
                                              <w:p w:rsidR="00580467" w:rsidRPr="00AC6514" w:rsidRDefault="00F746D9" w:rsidP="00662497">
                                                <w:pPr>
                                                  <w:numPr>
                                                    <w:ilvl w:val="0"/>
                                                    <w:numId w:val="4"/>
                                                  </w:numPr>
                                                  <w:ind w:left="97" w:firstLine="567"/>
                                                  <w:jc w:val="both"/>
                                                  <w:rPr>
                                                    <w:lang w:val="lt-LT"/>
                                                  </w:rPr>
                                                </w:pPr>
                                                <w:r w:rsidRPr="00AC6514">
                                                  <w:rPr>
                                                    <w:color w:val="000000"/>
                                                    <w:sz w:val="24"/>
                                                    <w:lang w:val="lt-LT"/>
                                                  </w:rPr>
                                                  <w:t>Įgyvendinant uždavinį siekiama:</w:t>
                                                </w:r>
                                              </w:p>
                                              <w:p w:rsidR="00580467" w:rsidRPr="00AC6514" w:rsidRDefault="00F746D9" w:rsidP="00662497">
                                                <w:pPr>
                                                  <w:numPr>
                                                    <w:ilvl w:val="0"/>
                                                    <w:numId w:val="4"/>
                                                  </w:numPr>
                                                  <w:ind w:left="97" w:firstLine="567"/>
                                                  <w:jc w:val="both"/>
                                                  <w:rPr>
                                                    <w:lang w:val="lt-LT"/>
                                                  </w:rPr>
                                                </w:pPr>
                                                <w:r w:rsidRPr="00AC6514">
                                                  <w:rPr>
                                                    <w:color w:val="000000"/>
                                                    <w:sz w:val="24"/>
                                                    <w:lang w:val="lt-LT"/>
                                                  </w:rPr>
                                                  <w:t>stiprinti Savivaldybės, verslo skatinimo institucijų, asocijuotų verslo struktūrų ir aukštųjų mokyklų bendradarbiavimą;</w:t>
                                                </w:r>
                                              </w:p>
                                              <w:p w:rsidR="00580467" w:rsidRPr="00AC6514" w:rsidRDefault="00580467" w:rsidP="00662497">
                                                <w:pPr>
                                                  <w:ind w:left="108"/>
                                                  <w:jc w:val="both"/>
                                                  <w:rPr>
                                                    <w:lang w:val="lt-LT"/>
                                                  </w:rPr>
                                                </w:pPr>
                                                <w:r w:rsidRPr="00AC6514">
                                                  <w:rPr>
                                                    <w:color w:val="000000"/>
                                                    <w:sz w:val="24"/>
                                                    <w:lang w:val="lt-LT"/>
                                                  </w:rPr>
                                                  <w:t xml:space="preserve">          </w:t>
                                                </w:r>
                                                <w:r w:rsidR="00CC474C" w:rsidRPr="00AC6514">
                                                  <w:rPr>
                                                    <w:color w:val="000000"/>
                                                    <w:sz w:val="24"/>
                                                    <w:lang w:val="lt-LT"/>
                                                  </w:rPr>
                                                  <w:t xml:space="preserve"> </w:t>
                                                </w:r>
                                                <w:r w:rsidR="00F746D9" w:rsidRPr="00AC6514">
                                                  <w:rPr>
                                                    <w:color w:val="000000"/>
                                                    <w:sz w:val="24"/>
                                                    <w:lang w:val="lt-LT"/>
                                                  </w:rPr>
                                                  <w:t>įgyvendinti Kauno miesto rinkodaros bei komunikacijos k</w:t>
                                                </w:r>
                                                <w:r w:rsidRPr="00AC6514">
                                                  <w:rPr>
                                                    <w:color w:val="000000"/>
                                                    <w:sz w:val="24"/>
                                                    <w:lang w:val="lt-LT"/>
                                                  </w:rPr>
                                                  <w:t xml:space="preserve">ampanijas, stiprinti VšĮ Kaunas </w:t>
                                                </w:r>
                                                <w:proofErr w:type="spellStart"/>
                                                <w:r w:rsidR="00F746D9" w:rsidRPr="00AC6514">
                                                  <w:rPr>
                                                    <w:color w:val="000000"/>
                                                    <w:sz w:val="24"/>
                                                    <w:lang w:val="lt-LT"/>
                                                  </w:rPr>
                                                  <w:t>In</w:t>
                                                </w:r>
                                                <w:proofErr w:type="spellEnd"/>
                                                <w:r w:rsidR="00F746D9" w:rsidRPr="00AC6514">
                                                  <w:rPr>
                                                    <w:color w:val="000000"/>
                                                    <w:sz w:val="24"/>
                                                    <w:lang w:val="lt-LT"/>
                                                  </w:rPr>
                                                  <w:t xml:space="preserve"> veiklą;</w:t>
                                                </w:r>
                                              </w:p>
                                              <w:p w:rsidR="00580467" w:rsidRPr="00AC6514" w:rsidRDefault="00F746D9" w:rsidP="00662497">
                                                <w:pPr>
                                                  <w:numPr>
                                                    <w:ilvl w:val="0"/>
                                                    <w:numId w:val="4"/>
                                                  </w:numPr>
                                                  <w:ind w:left="97" w:firstLine="567"/>
                                                  <w:jc w:val="both"/>
                                                  <w:rPr>
                                                    <w:lang w:val="lt-LT"/>
                                                  </w:rPr>
                                                </w:pPr>
                                                <w:r w:rsidRPr="00AC6514">
                                                  <w:rPr>
                                                    <w:color w:val="000000"/>
                                                    <w:sz w:val="24"/>
                                                    <w:lang w:val="lt-LT"/>
                                                  </w:rPr>
                                                  <w:t>plėtoti verslo subjektų skatinimo sistemą ir didinti verslo subjektų socialinę atsakomybę;</w:t>
                                                </w:r>
                                                <w:r w:rsidRPr="00AC6514">
                                                  <w:rPr>
                                                    <w:color w:val="000000"/>
                                                    <w:sz w:val="24"/>
                                                    <w:lang w:val="lt-LT"/>
                                                  </w:rPr>
                                                  <w:br/>
                                                  <w:t>didinti miesto centrinės dalies patrauklumą verslui ir gyventojams;</w:t>
                                                </w:r>
                                              </w:p>
                                              <w:p w:rsidR="00CC474C" w:rsidRPr="00AC6514" w:rsidRDefault="00F746D9" w:rsidP="00662497">
                                                <w:pPr>
                                                  <w:numPr>
                                                    <w:ilvl w:val="0"/>
                                                    <w:numId w:val="4"/>
                                                  </w:numPr>
                                                  <w:ind w:left="97" w:firstLine="567"/>
                                                  <w:jc w:val="both"/>
                                                  <w:rPr>
                                                    <w:lang w:val="lt-LT"/>
                                                  </w:rPr>
                                                </w:pPr>
                                                <w:r w:rsidRPr="00AC6514">
                                                  <w:rPr>
                                                    <w:color w:val="000000"/>
                                                    <w:sz w:val="24"/>
                                                    <w:lang w:val="lt-LT"/>
                                                  </w:rPr>
                                                  <w:t xml:space="preserve">organizuoti gyventojų verslumą skatinančios informacijos sklaidą, renginius, konkursus, organizuoti mokymus; </w:t>
                                                </w:r>
                                              </w:p>
                                              <w:p w:rsidR="00CC474C" w:rsidRPr="00AC6514" w:rsidRDefault="00F746D9" w:rsidP="00662497">
                                                <w:pPr>
                                                  <w:numPr>
                                                    <w:ilvl w:val="0"/>
                                                    <w:numId w:val="4"/>
                                                  </w:numPr>
                                                  <w:ind w:left="97" w:firstLine="567"/>
                                                  <w:jc w:val="both"/>
                                                  <w:rPr>
                                                    <w:lang w:val="lt-LT"/>
                                                  </w:rPr>
                                                </w:pPr>
                                                <w:r w:rsidRPr="00AC6514">
                                                  <w:rPr>
                                                    <w:color w:val="000000"/>
                                                    <w:sz w:val="24"/>
                                                    <w:lang w:val="lt-LT"/>
                                                  </w:rPr>
                                                  <w:t>efektyvinti verslo skatinimo institucijų, kuriose dalininkė yra KMSA, veiklą, rengti ir įgyvendinti investicijų pritraukimo strategijas (programas);</w:t>
                                                </w:r>
                                              </w:p>
                                              <w:p w:rsidR="00CC474C" w:rsidRPr="00AC6514" w:rsidRDefault="00F746D9" w:rsidP="00662497">
                                                <w:pPr>
                                                  <w:numPr>
                                                    <w:ilvl w:val="0"/>
                                                    <w:numId w:val="4"/>
                                                  </w:numPr>
                                                  <w:ind w:left="97" w:firstLine="567"/>
                                                  <w:jc w:val="both"/>
                                                  <w:rPr>
                                                    <w:lang w:val="lt-LT"/>
                                                  </w:rPr>
                                                </w:pPr>
                                                <w:r w:rsidRPr="00AC6514">
                                                  <w:rPr>
                                                    <w:color w:val="000000"/>
                                                    <w:sz w:val="24"/>
                                                    <w:lang w:val="lt-LT"/>
                                                  </w:rPr>
                                                  <w:t xml:space="preserve">pristatyti potencialiems investuotojams verslo galimybes mieste, teikti administracinę pagalbą potencialiems investuotojams; </w:t>
                                                </w:r>
                                              </w:p>
                                              <w:p w:rsidR="00CC474C" w:rsidRPr="00AC6514" w:rsidRDefault="00F746D9" w:rsidP="00662497">
                                                <w:pPr>
                                                  <w:numPr>
                                                    <w:ilvl w:val="0"/>
                                                    <w:numId w:val="4"/>
                                                  </w:numPr>
                                                  <w:ind w:left="97" w:firstLine="567"/>
                                                  <w:jc w:val="both"/>
                                                  <w:rPr>
                                                    <w:lang w:val="lt-LT"/>
                                                  </w:rPr>
                                                </w:pPr>
                                                <w:r w:rsidRPr="00AC6514">
                                                  <w:rPr>
                                                    <w:color w:val="000000"/>
                                                    <w:sz w:val="24"/>
                                                    <w:lang w:val="lt-LT"/>
                                                  </w:rPr>
                                                  <w:t>didinti Kauno miesto pasiekiamumą oro transportu;</w:t>
                                                </w:r>
                                              </w:p>
                                              <w:p w:rsidR="00CC474C" w:rsidRPr="00AC6514" w:rsidRDefault="00F746D9" w:rsidP="00662497">
                                                <w:pPr>
                                                  <w:numPr>
                                                    <w:ilvl w:val="0"/>
                                                    <w:numId w:val="4"/>
                                                  </w:numPr>
                                                  <w:ind w:left="97" w:firstLine="567"/>
                                                  <w:jc w:val="both"/>
                                                  <w:rPr>
                                                    <w:lang w:val="lt-LT"/>
                                                  </w:rPr>
                                                </w:pPr>
                                                <w:r w:rsidRPr="00AC6514">
                                                  <w:rPr>
                                                    <w:color w:val="000000"/>
                                                    <w:sz w:val="24"/>
                                                    <w:lang w:val="lt-LT"/>
                                                  </w:rPr>
                                                  <w:t>skatinti viešojo ir privataus sektorių bendradarbiavimą, tarptautinį bendradarbiavimą;</w:t>
                                                </w:r>
                                              </w:p>
                                              <w:p w:rsidR="00CC474C" w:rsidRPr="00AC6514" w:rsidRDefault="00F746D9" w:rsidP="00662497">
                                                <w:pPr>
                                                  <w:numPr>
                                                    <w:ilvl w:val="0"/>
                                                    <w:numId w:val="4"/>
                                                  </w:numPr>
                                                  <w:ind w:left="97" w:firstLine="567"/>
                                                  <w:jc w:val="both"/>
                                                  <w:rPr>
                                                    <w:lang w:val="lt-LT"/>
                                                  </w:rPr>
                                                </w:pPr>
                                                <w:r w:rsidRPr="00AC6514">
                                                  <w:rPr>
                                                    <w:color w:val="000000"/>
                                                    <w:sz w:val="24"/>
                                                    <w:lang w:val="lt-LT"/>
                                                  </w:rPr>
                                                  <w:t>gerinti Kauno miesto įvaizdį, informuoti visuomenę apie Savivaldybės veiklą ir teikiamas paslaugas;</w:t>
                                                </w:r>
                                              </w:p>
                                              <w:p w:rsidR="00F746D9" w:rsidRPr="00AC6514" w:rsidRDefault="00F746D9" w:rsidP="00EB7586">
                                                <w:pPr>
                                                  <w:numPr>
                                                    <w:ilvl w:val="0"/>
                                                    <w:numId w:val="4"/>
                                                  </w:numPr>
                                                  <w:ind w:left="97" w:firstLine="567"/>
                                                  <w:jc w:val="both"/>
                                                  <w:rPr>
                                                    <w:lang w:val="lt-LT"/>
                                                  </w:rPr>
                                                </w:pPr>
                                                <w:r w:rsidRPr="00AC6514">
                                                  <w:rPr>
                                                    <w:color w:val="000000"/>
                                                    <w:sz w:val="24"/>
                                                    <w:lang w:val="lt-LT"/>
                                                  </w:rPr>
                                                  <w:t>dalyv</w:t>
                                                </w:r>
                                                <w:r w:rsidR="00F95D1D" w:rsidRPr="00AC6514">
                                                  <w:rPr>
                                                    <w:color w:val="000000"/>
                                                    <w:sz w:val="24"/>
                                                    <w:lang w:val="lt-LT"/>
                                                  </w:rPr>
                                                  <w:t>a</w:t>
                                                </w:r>
                                                <w:r w:rsidRPr="00AC6514">
                                                  <w:rPr>
                                                    <w:color w:val="000000"/>
                                                    <w:sz w:val="24"/>
                                                    <w:lang w:val="lt-LT"/>
                                                  </w:rPr>
                                                  <w:t xml:space="preserve">uti tarptautinėse organizacijose (UBC, ECAD, </w:t>
                                                </w:r>
                                                <w:proofErr w:type="spellStart"/>
                                                <w:r w:rsidRPr="00AC6514">
                                                  <w:rPr>
                                                    <w:color w:val="000000"/>
                                                    <w:sz w:val="24"/>
                                                    <w:lang w:val="lt-LT"/>
                                                  </w:rPr>
                                                  <w:t>Hanzos</w:t>
                                                </w:r>
                                                <w:proofErr w:type="spellEnd"/>
                                                <w:r w:rsidRPr="00AC6514">
                                                  <w:rPr>
                                                    <w:color w:val="000000"/>
                                                    <w:sz w:val="24"/>
                                                    <w:lang w:val="lt-LT"/>
                                                  </w:rPr>
                                                  <w:t xml:space="preserve"> miestų sąjunga, Europos sveikų miestų tinklo, UNESCO kūrybinių miestų tinklo ir kt.), miestų partnerių tinkluose,  pasirašyti bendradarbiavimo sutartis su naujais miestais partneriais</w:t>
                                                </w:r>
                                              </w:p>
                                            </w:tc>
                                          </w:tr>
                                          <w:tr w:rsidR="00CC474C" w:rsidRPr="00AC6514" w:rsidTr="00415CCB">
                                            <w:trPr>
                                              <w:trHeight w:val="362"/>
                                            </w:trPr>
                                            <w:tc>
                                              <w:tcPr>
                                                <w:tcW w:w="9637" w:type="dxa"/>
                                                <w:tcMar>
                                                  <w:top w:w="39" w:type="dxa"/>
                                                  <w:left w:w="39" w:type="dxa"/>
                                                  <w:bottom w:w="39" w:type="dxa"/>
                                                  <w:right w:w="39" w:type="dxa"/>
                                                </w:tcMar>
                                              </w:tcPr>
                                              <w:p w:rsidR="00CC474C" w:rsidRPr="00AC6514" w:rsidRDefault="00CC474C" w:rsidP="00662497">
                                                <w:pPr>
                                                  <w:numPr>
                                                    <w:ilvl w:val="0"/>
                                                    <w:numId w:val="4"/>
                                                  </w:numPr>
                                                  <w:ind w:left="97" w:firstLine="567"/>
                                                  <w:jc w:val="both"/>
                                                  <w:rPr>
                                                    <w:color w:val="000000"/>
                                                    <w:sz w:val="24"/>
                                                    <w:lang w:val="lt-LT"/>
                                                  </w:rPr>
                                                </w:pPr>
                                              </w:p>
                                            </w:tc>
                                          </w:tr>
                                        </w:tbl>
                                        <w:p w:rsidR="00F746D9" w:rsidRPr="00AC6514" w:rsidRDefault="00F746D9" w:rsidP="00662497">
                                          <w:pPr>
                                            <w:jc w:val="both"/>
                                            <w:rPr>
                                              <w:lang w:val="lt-LT"/>
                                            </w:rPr>
                                          </w:pPr>
                                        </w:p>
                                      </w:tc>
                                    </w:tr>
                                    <w:tr w:rsidR="00F746D9" w:rsidRPr="00AC6514">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7"/>
                                          </w:tblGrid>
                                          <w:tr w:rsidR="00F746D9" w:rsidRPr="00AC6514">
                                            <w:trPr>
                                              <w:trHeight w:val="350"/>
                                            </w:trPr>
                                            <w:tc>
                                              <w:tcPr>
                                                <w:tcW w:w="9637" w:type="dxa"/>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45"/>
                                                  <w:gridCol w:w="1018"/>
                                                  <w:gridCol w:w="1583"/>
                                                  <w:gridCol w:w="1583"/>
                                                  <w:gridCol w:w="1583"/>
                                                </w:tblGrid>
                                                <w:tr w:rsidR="00F746D9" w:rsidRPr="00AC6514" w:rsidTr="00415CCB">
                                                  <w:trPr>
                                                    <w:trHeight w:val="272"/>
                                                  </w:trPr>
                                                  <w:tc>
                                                    <w:tcPr>
                                                      <w:tcW w:w="3855" w:type="dxa"/>
                                                      <w:tcMar>
                                                        <w:top w:w="39" w:type="dxa"/>
                                                        <w:left w:w="39" w:type="dxa"/>
                                                        <w:bottom w:w="39" w:type="dxa"/>
                                                        <w:right w:w="39" w:type="dxa"/>
                                                      </w:tcMar>
                                                    </w:tcPr>
                                                    <w:p w:rsidR="00F746D9" w:rsidRPr="00AC6514" w:rsidRDefault="00F746D9" w:rsidP="00EB7586">
                                                      <w:pPr>
                                                        <w:jc w:val="center"/>
                                                        <w:rPr>
                                                          <w:b/>
                                                          <w:lang w:val="lt-LT"/>
                                                        </w:rPr>
                                                      </w:pPr>
                                                      <w:r w:rsidRPr="00AC6514">
                                                        <w:rPr>
                                                          <w:b/>
                                                          <w:color w:val="000000"/>
                                                          <w:sz w:val="24"/>
                                                          <w:lang w:val="lt-LT"/>
                                                        </w:rPr>
                                                        <w:t>Produkto vertinimo kriterijai</w:t>
                                                      </w:r>
                                                    </w:p>
                                                  </w:tc>
                                                  <w:tc>
                                                    <w:tcPr>
                                                      <w:tcW w:w="1020" w:type="dxa"/>
                                                      <w:tcMar>
                                                        <w:top w:w="39" w:type="dxa"/>
                                                        <w:left w:w="39" w:type="dxa"/>
                                                        <w:bottom w:w="39" w:type="dxa"/>
                                                        <w:right w:w="39" w:type="dxa"/>
                                                      </w:tcMar>
                                                    </w:tcPr>
                                                    <w:p w:rsidR="00F746D9" w:rsidRPr="00AC6514" w:rsidRDefault="00F746D9" w:rsidP="00011329">
                                                      <w:pPr>
                                                        <w:jc w:val="center"/>
                                                        <w:rPr>
                                                          <w:b/>
                                                          <w:lang w:val="lt-LT"/>
                                                        </w:rPr>
                                                      </w:pPr>
                                                      <w:r w:rsidRPr="00AC6514">
                                                        <w:rPr>
                                                          <w:b/>
                                                          <w:color w:val="000000"/>
                                                          <w:sz w:val="24"/>
                                                          <w:lang w:val="lt-LT"/>
                                                        </w:rPr>
                                                        <w:t>Mato vnt.</w:t>
                                                      </w:r>
                                                    </w:p>
                                                  </w:tc>
                                                  <w:tc>
                                                    <w:tcPr>
                                                      <w:tcW w:w="1587" w:type="dxa"/>
                                                      <w:tcMar>
                                                        <w:top w:w="39" w:type="dxa"/>
                                                        <w:left w:w="39" w:type="dxa"/>
                                                        <w:bottom w:w="39" w:type="dxa"/>
                                                        <w:right w:w="39" w:type="dxa"/>
                                                      </w:tcMar>
                                                    </w:tcPr>
                                                    <w:p w:rsidR="00F746D9" w:rsidRPr="00AC6514" w:rsidRDefault="00F746D9" w:rsidP="00011329">
                                                      <w:pPr>
                                                        <w:jc w:val="center"/>
                                                        <w:rPr>
                                                          <w:b/>
                                                          <w:lang w:val="lt-LT"/>
                                                        </w:rPr>
                                                      </w:pPr>
                                                      <w:r w:rsidRPr="00AC6514">
                                                        <w:rPr>
                                                          <w:b/>
                                                          <w:color w:val="000000"/>
                                                          <w:sz w:val="24"/>
                                                          <w:lang w:val="lt-LT"/>
                                                        </w:rPr>
                                                        <w:t>2019</w:t>
                                                      </w:r>
                                                      <w:r w:rsidR="00EB7586" w:rsidRPr="00AC6514">
                                                        <w:rPr>
                                                          <w:b/>
                                                          <w:color w:val="000000"/>
                                                          <w:sz w:val="24"/>
                                                          <w:lang w:val="lt-LT"/>
                                                        </w:rPr>
                                                        <w:t xml:space="preserve"> m.</w:t>
                                                      </w:r>
                                                    </w:p>
                                                  </w:tc>
                                                  <w:tc>
                                                    <w:tcPr>
                                                      <w:tcW w:w="1587" w:type="dxa"/>
                                                      <w:tcMar>
                                                        <w:top w:w="39" w:type="dxa"/>
                                                        <w:left w:w="39" w:type="dxa"/>
                                                        <w:bottom w:w="39" w:type="dxa"/>
                                                        <w:right w:w="39" w:type="dxa"/>
                                                      </w:tcMar>
                                                    </w:tcPr>
                                                    <w:p w:rsidR="00F746D9" w:rsidRPr="00AC6514" w:rsidRDefault="00F746D9" w:rsidP="00011329">
                                                      <w:pPr>
                                                        <w:jc w:val="center"/>
                                                        <w:rPr>
                                                          <w:b/>
                                                          <w:lang w:val="lt-LT"/>
                                                        </w:rPr>
                                                      </w:pPr>
                                                      <w:r w:rsidRPr="00AC6514">
                                                        <w:rPr>
                                                          <w:b/>
                                                          <w:color w:val="000000"/>
                                                          <w:sz w:val="24"/>
                                                          <w:lang w:val="lt-LT"/>
                                                        </w:rPr>
                                                        <w:t>2020</w:t>
                                                      </w:r>
                                                      <w:r w:rsidR="00EB7586" w:rsidRPr="00AC6514">
                                                        <w:rPr>
                                                          <w:b/>
                                                          <w:color w:val="000000"/>
                                                          <w:sz w:val="24"/>
                                                          <w:lang w:val="lt-LT"/>
                                                        </w:rPr>
                                                        <w:t xml:space="preserve"> m.</w:t>
                                                      </w:r>
                                                    </w:p>
                                                  </w:tc>
                                                  <w:tc>
                                                    <w:tcPr>
                                                      <w:tcW w:w="1587" w:type="dxa"/>
                                                      <w:tcMar>
                                                        <w:top w:w="39" w:type="dxa"/>
                                                        <w:left w:w="39" w:type="dxa"/>
                                                        <w:bottom w:w="39" w:type="dxa"/>
                                                        <w:right w:w="39" w:type="dxa"/>
                                                      </w:tcMar>
                                                    </w:tcPr>
                                                    <w:p w:rsidR="00F746D9" w:rsidRPr="00AC6514" w:rsidRDefault="00F746D9" w:rsidP="00011329">
                                                      <w:pPr>
                                                        <w:jc w:val="center"/>
                                                        <w:rPr>
                                                          <w:b/>
                                                          <w:lang w:val="lt-LT"/>
                                                        </w:rPr>
                                                      </w:pPr>
                                                      <w:r w:rsidRPr="00AC6514">
                                                        <w:rPr>
                                                          <w:b/>
                                                          <w:color w:val="000000"/>
                                                          <w:sz w:val="24"/>
                                                          <w:lang w:val="lt-LT"/>
                                                        </w:rPr>
                                                        <w:t>2021</w:t>
                                                      </w:r>
                                                      <w:r w:rsidR="00EB7586" w:rsidRPr="00AC6514">
                                                        <w:rPr>
                                                          <w:b/>
                                                          <w:color w:val="000000"/>
                                                          <w:sz w:val="24"/>
                                                          <w:lang w:val="lt-LT"/>
                                                        </w:rPr>
                                                        <w:t xml:space="preserve"> m.</w:t>
                                                      </w:r>
                                                    </w:p>
                                                  </w:tc>
                                                </w:tr>
                                              </w:tbl>
                                              <w:p w:rsidR="00F746D9" w:rsidRPr="00AC6514" w:rsidRDefault="00F746D9" w:rsidP="00662497">
                                                <w:pPr>
                                                  <w:jc w:val="both"/>
                                                  <w:rPr>
                                                    <w:lang w:val="lt-LT"/>
                                                  </w:rPr>
                                                </w:pPr>
                                              </w:p>
                                            </w:tc>
                                          </w:tr>
                                          <w:tr w:rsidR="00F746D9" w:rsidRPr="00AC6514">
                                            <w:trPr>
                                              <w:trHeight w:val="700"/>
                                            </w:trPr>
                                            <w:tc>
                                              <w:tcPr>
                                                <w:tcW w:w="9637" w:type="dxa"/>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45"/>
                                                  <w:gridCol w:w="1018"/>
                                                  <w:gridCol w:w="1583"/>
                                                  <w:gridCol w:w="1583"/>
                                                  <w:gridCol w:w="1583"/>
                                                </w:tblGrid>
                                                <w:tr w:rsidR="00F746D9" w:rsidRPr="00AC6514" w:rsidTr="00415CCB">
                                                  <w:trPr>
                                                    <w:trHeight w:val="272"/>
                                                  </w:trPr>
                                                  <w:tc>
                                                    <w:tcPr>
                                                      <w:tcW w:w="3855" w:type="dxa"/>
                                                      <w:tcMar>
                                                        <w:top w:w="39" w:type="dxa"/>
                                                        <w:left w:w="39" w:type="dxa"/>
                                                        <w:bottom w:w="39" w:type="dxa"/>
                                                        <w:right w:w="39" w:type="dxa"/>
                                                      </w:tcMar>
                                                    </w:tcPr>
                                                    <w:p w:rsidR="00F746D9" w:rsidRPr="00AC6514" w:rsidRDefault="00F746D9" w:rsidP="00662497">
                                                      <w:pPr>
                                                        <w:jc w:val="both"/>
                                                        <w:rPr>
                                                          <w:lang w:val="lt-LT"/>
                                                        </w:rPr>
                                                      </w:pPr>
                                                      <w:r w:rsidRPr="00AC6514">
                                                        <w:rPr>
                                                          <w:color w:val="000000"/>
                                                          <w:sz w:val="24"/>
                                                          <w:lang w:val="lt-LT"/>
                                                        </w:rPr>
                                                        <w:t>Materialinės investicijos, tenkančios vienam Kauno m. gyventojui</w:t>
                                                      </w:r>
                                                    </w:p>
                                                  </w:tc>
                                                  <w:tc>
                                                    <w:tcPr>
                                                      <w:tcW w:w="1020" w:type="dxa"/>
                                                      <w:tcMar>
                                                        <w:top w:w="39" w:type="dxa"/>
                                                        <w:left w:w="39" w:type="dxa"/>
                                                        <w:bottom w:w="39" w:type="dxa"/>
                                                        <w:right w:w="39" w:type="dxa"/>
                                                      </w:tcMar>
                                                    </w:tcPr>
                                                    <w:p w:rsidR="00F746D9" w:rsidRPr="00AC6514" w:rsidRDefault="00F746D9" w:rsidP="00011329">
                                                      <w:pPr>
                                                        <w:jc w:val="center"/>
                                                        <w:rPr>
                                                          <w:lang w:val="lt-LT"/>
                                                        </w:rPr>
                                                      </w:pPr>
                                                      <w:proofErr w:type="spellStart"/>
                                                      <w:r w:rsidRPr="00AC6514">
                                                        <w:rPr>
                                                          <w:color w:val="000000"/>
                                                          <w:sz w:val="24"/>
                                                          <w:lang w:val="lt-LT"/>
                                                        </w:rPr>
                                                        <w:t>Eur</w:t>
                                                      </w:r>
                                                      <w:proofErr w:type="spellEnd"/>
                                                    </w:p>
                                                  </w:tc>
                                                  <w:tc>
                                                    <w:tcPr>
                                                      <w:tcW w:w="1587" w:type="dxa"/>
                                                      <w:tcMar>
                                                        <w:top w:w="39" w:type="dxa"/>
                                                        <w:left w:w="39" w:type="dxa"/>
                                                        <w:bottom w:w="39" w:type="dxa"/>
                                                        <w:right w:w="39" w:type="dxa"/>
                                                      </w:tcMar>
                                                    </w:tcPr>
                                                    <w:p w:rsidR="00F746D9" w:rsidRPr="00AC6514" w:rsidRDefault="00F746D9" w:rsidP="00011329">
                                                      <w:pPr>
                                                        <w:jc w:val="center"/>
                                                        <w:rPr>
                                                          <w:lang w:val="lt-LT"/>
                                                        </w:rPr>
                                                      </w:pPr>
                                                      <w:r w:rsidRPr="00AC6514">
                                                        <w:rPr>
                                                          <w:color w:val="000000"/>
                                                          <w:sz w:val="24"/>
                                                          <w:lang w:val="lt-LT"/>
                                                        </w:rPr>
                                                        <w:t>3 160,00</w:t>
                                                      </w:r>
                                                    </w:p>
                                                  </w:tc>
                                                  <w:tc>
                                                    <w:tcPr>
                                                      <w:tcW w:w="1587" w:type="dxa"/>
                                                      <w:tcMar>
                                                        <w:top w:w="39" w:type="dxa"/>
                                                        <w:left w:w="39" w:type="dxa"/>
                                                        <w:bottom w:w="39" w:type="dxa"/>
                                                        <w:right w:w="39" w:type="dxa"/>
                                                      </w:tcMar>
                                                    </w:tcPr>
                                                    <w:p w:rsidR="00F746D9" w:rsidRPr="00AC6514" w:rsidRDefault="00F746D9" w:rsidP="00011329">
                                                      <w:pPr>
                                                        <w:jc w:val="center"/>
                                                        <w:rPr>
                                                          <w:lang w:val="lt-LT"/>
                                                        </w:rPr>
                                                      </w:pPr>
                                                      <w:r w:rsidRPr="00AC6514">
                                                        <w:rPr>
                                                          <w:color w:val="000000"/>
                                                          <w:sz w:val="24"/>
                                                          <w:lang w:val="lt-LT"/>
                                                        </w:rPr>
                                                        <w:t>3 680,00</w:t>
                                                      </w:r>
                                                    </w:p>
                                                  </w:tc>
                                                  <w:tc>
                                                    <w:tcPr>
                                                      <w:tcW w:w="1587" w:type="dxa"/>
                                                      <w:tcMar>
                                                        <w:top w:w="39" w:type="dxa"/>
                                                        <w:left w:w="39" w:type="dxa"/>
                                                        <w:bottom w:w="39" w:type="dxa"/>
                                                        <w:right w:w="39" w:type="dxa"/>
                                                      </w:tcMar>
                                                    </w:tcPr>
                                                    <w:p w:rsidR="00F746D9" w:rsidRPr="00AC6514" w:rsidRDefault="00F746D9" w:rsidP="00011329">
                                                      <w:pPr>
                                                        <w:jc w:val="center"/>
                                                        <w:rPr>
                                                          <w:lang w:val="lt-LT"/>
                                                        </w:rPr>
                                                      </w:pPr>
                                                      <w:r w:rsidRPr="00AC6514">
                                                        <w:rPr>
                                                          <w:color w:val="000000"/>
                                                          <w:sz w:val="24"/>
                                                          <w:lang w:val="lt-LT"/>
                                                        </w:rPr>
                                                        <w:t>3 680,00</w:t>
                                                      </w:r>
                                                    </w:p>
                                                  </w:tc>
                                                </w:tr>
                                                <w:tr w:rsidR="00F746D9" w:rsidRPr="00AC6514" w:rsidTr="00415CCB">
                                                  <w:trPr>
                                                    <w:trHeight w:val="272"/>
                                                  </w:trPr>
                                                  <w:tc>
                                                    <w:tcPr>
                                                      <w:tcW w:w="3855" w:type="dxa"/>
                                                      <w:tcMar>
                                                        <w:top w:w="39" w:type="dxa"/>
                                                        <w:left w:w="39" w:type="dxa"/>
                                                        <w:bottom w:w="39" w:type="dxa"/>
                                                        <w:right w:w="39" w:type="dxa"/>
                                                      </w:tcMar>
                                                    </w:tcPr>
                                                    <w:p w:rsidR="00F746D9" w:rsidRPr="00AC6514" w:rsidRDefault="00F746D9" w:rsidP="00662497">
                                                      <w:pPr>
                                                        <w:jc w:val="both"/>
                                                        <w:rPr>
                                                          <w:lang w:val="lt-LT"/>
                                                        </w:rPr>
                                                      </w:pPr>
                                                      <w:r w:rsidRPr="00AC6514">
                                                        <w:rPr>
                                                          <w:color w:val="000000"/>
                                                          <w:sz w:val="24"/>
                                                          <w:lang w:val="lt-LT"/>
                                                        </w:rPr>
                                                        <w:t>Tiesioginės užsienio investicijos, tenkančios vienam Kauno miesto gyventojui</w:t>
                                                      </w:r>
                                                    </w:p>
                                                  </w:tc>
                                                  <w:tc>
                                                    <w:tcPr>
                                                      <w:tcW w:w="1020" w:type="dxa"/>
                                                      <w:tcMar>
                                                        <w:top w:w="39" w:type="dxa"/>
                                                        <w:left w:w="39" w:type="dxa"/>
                                                        <w:bottom w:w="39" w:type="dxa"/>
                                                        <w:right w:w="39" w:type="dxa"/>
                                                      </w:tcMar>
                                                    </w:tcPr>
                                                    <w:p w:rsidR="00F746D9" w:rsidRPr="00AC6514" w:rsidRDefault="00F746D9" w:rsidP="00011329">
                                                      <w:pPr>
                                                        <w:jc w:val="center"/>
                                                        <w:rPr>
                                                          <w:lang w:val="lt-LT"/>
                                                        </w:rPr>
                                                      </w:pPr>
                                                      <w:proofErr w:type="spellStart"/>
                                                      <w:r w:rsidRPr="00AC6514">
                                                        <w:rPr>
                                                          <w:color w:val="000000"/>
                                                          <w:sz w:val="24"/>
                                                          <w:lang w:val="lt-LT"/>
                                                        </w:rPr>
                                                        <w:t>Eur</w:t>
                                                      </w:r>
                                                      <w:proofErr w:type="spellEnd"/>
                                                    </w:p>
                                                  </w:tc>
                                                  <w:tc>
                                                    <w:tcPr>
                                                      <w:tcW w:w="1587" w:type="dxa"/>
                                                      <w:tcMar>
                                                        <w:top w:w="39" w:type="dxa"/>
                                                        <w:left w:w="39" w:type="dxa"/>
                                                        <w:bottom w:w="39" w:type="dxa"/>
                                                        <w:right w:w="39" w:type="dxa"/>
                                                      </w:tcMar>
                                                    </w:tcPr>
                                                    <w:p w:rsidR="00F746D9" w:rsidRPr="00AC6514" w:rsidRDefault="00F746D9" w:rsidP="00011329">
                                                      <w:pPr>
                                                        <w:jc w:val="center"/>
                                                        <w:rPr>
                                                          <w:lang w:val="lt-LT"/>
                                                        </w:rPr>
                                                      </w:pPr>
                                                      <w:r w:rsidRPr="00AC6514">
                                                        <w:rPr>
                                                          <w:color w:val="000000"/>
                                                          <w:sz w:val="24"/>
                                                          <w:lang w:val="lt-LT"/>
                                                        </w:rPr>
                                                        <w:t>3 786,00</w:t>
                                                      </w:r>
                                                    </w:p>
                                                  </w:tc>
                                                  <w:tc>
                                                    <w:tcPr>
                                                      <w:tcW w:w="1587" w:type="dxa"/>
                                                      <w:tcMar>
                                                        <w:top w:w="39" w:type="dxa"/>
                                                        <w:left w:w="39" w:type="dxa"/>
                                                        <w:bottom w:w="39" w:type="dxa"/>
                                                        <w:right w:w="39" w:type="dxa"/>
                                                      </w:tcMar>
                                                    </w:tcPr>
                                                    <w:p w:rsidR="00F746D9" w:rsidRPr="00AC6514" w:rsidRDefault="00F746D9" w:rsidP="00011329">
                                                      <w:pPr>
                                                        <w:jc w:val="center"/>
                                                        <w:rPr>
                                                          <w:lang w:val="lt-LT"/>
                                                        </w:rPr>
                                                      </w:pPr>
                                                      <w:r w:rsidRPr="00AC6514">
                                                        <w:rPr>
                                                          <w:color w:val="000000"/>
                                                          <w:sz w:val="24"/>
                                                          <w:lang w:val="lt-LT"/>
                                                        </w:rPr>
                                                        <w:t>3 937,00</w:t>
                                                      </w:r>
                                                    </w:p>
                                                  </w:tc>
                                                  <w:tc>
                                                    <w:tcPr>
                                                      <w:tcW w:w="1587" w:type="dxa"/>
                                                      <w:tcMar>
                                                        <w:top w:w="39" w:type="dxa"/>
                                                        <w:left w:w="39" w:type="dxa"/>
                                                        <w:bottom w:w="39" w:type="dxa"/>
                                                        <w:right w:w="39" w:type="dxa"/>
                                                      </w:tcMar>
                                                    </w:tcPr>
                                                    <w:p w:rsidR="00F746D9" w:rsidRPr="00AC6514" w:rsidRDefault="00F746D9" w:rsidP="00011329">
                                                      <w:pPr>
                                                        <w:jc w:val="center"/>
                                                        <w:rPr>
                                                          <w:lang w:val="lt-LT"/>
                                                        </w:rPr>
                                                      </w:pPr>
                                                      <w:r w:rsidRPr="00AC6514">
                                                        <w:rPr>
                                                          <w:color w:val="000000"/>
                                                          <w:sz w:val="24"/>
                                                          <w:lang w:val="lt-LT"/>
                                                        </w:rPr>
                                                        <w:t>3 937,00</w:t>
                                                      </w:r>
                                                    </w:p>
                                                  </w:tc>
                                                </w:tr>
                                              </w:tbl>
                                              <w:p w:rsidR="00F746D9" w:rsidRPr="00AC6514" w:rsidRDefault="00F746D9" w:rsidP="00662497">
                                                <w:pPr>
                                                  <w:jc w:val="both"/>
                                                  <w:rPr>
                                                    <w:lang w:val="lt-LT"/>
                                                  </w:rPr>
                                                </w:pPr>
                                              </w:p>
                                            </w:tc>
                                          </w:tr>
                                        </w:tbl>
                                        <w:p w:rsidR="00F746D9" w:rsidRPr="00AC6514" w:rsidRDefault="00F746D9" w:rsidP="00662497">
                                          <w:pPr>
                                            <w:jc w:val="both"/>
                                            <w:rPr>
                                              <w:lang w:val="lt-LT"/>
                                            </w:rPr>
                                          </w:pPr>
                                        </w:p>
                                      </w:tc>
                                    </w:tr>
                                  </w:tbl>
                                  <w:p w:rsidR="00F746D9" w:rsidRPr="00AC6514" w:rsidRDefault="00F746D9" w:rsidP="00662497">
                                    <w:pPr>
                                      <w:jc w:val="both"/>
                                      <w:rPr>
                                        <w:lang w:val="lt-LT"/>
                                      </w:rPr>
                                    </w:pPr>
                                  </w:p>
                                </w:tc>
                              </w:tr>
                            </w:tbl>
                            <w:p w:rsidR="00F746D9" w:rsidRPr="00AC6514" w:rsidRDefault="00F746D9" w:rsidP="00662497">
                              <w:pPr>
                                <w:jc w:val="both"/>
                                <w:rPr>
                                  <w:lang w:val="lt-LT"/>
                                </w:rPr>
                              </w:pPr>
                            </w:p>
                          </w:tc>
                        </w:tr>
                        <w:tr w:rsidR="00F746D9" w:rsidRPr="00AC6514">
                          <w:trPr>
                            <w:trHeight w:val="119"/>
                          </w:trPr>
                          <w:tc>
                            <w:tcPr>
                              <w:tcW w:w="9637" w:type="dxa"/>
                            </w:tcPr>
                            <w:p w:rsidR="00F746D9" w:rsidRPr="00AC6514" w:rsidRDefault="00F746D9" w:rsidP="00662497">
                              <w:pPr>
                                <w:pStyle w:val="EmptyLayoutCell"/>
                                <w:jc w:val="both"/>
                                <w:rPr>
                                  <w:lang w:val="lt-LT"/>
                                </w:rPr>
                              </w:pPr>
                            </w:p>
                          </w:tc>
                        </w:tr>
                      </w:tbl>
                      <w:p w:rsidR="00F746D9" w:rsidRPr="00AC6514" w:rsidRDefault="00F746D9" w:rsidP="00662497">
                        <w:pPr>
                          <w:jc w:val="both"/>
                          <w:rPr>
                            <w:lang w:val="lt-LT"/>
                          </w:rPr>
                        </w:pPr>
                      </w:p>
                    </w:tc>
                  </w:tr>
                  <w:tr w:rsidR="00F746D9" w:rsidRPr="00AC6514">
                    <w:trPr>
                      <w:trHeight w:val="8347"/>
                    </w:trPr>
                    <w:tc>
                      <w:tcPr>
                        <w:tcW w:w="96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7"/>
                        </w:tblGrid>
                        <w:tr w:rsidR="00F746D9" w:rsidRPr="00AC6514">
                          <w:tc>
                            <w:tcPr>
                              <w:tcW w:w="9637" w:type="dxa"/>
                            </w:tcPr>
                            <w:tbl>
                              <w:tblPr>
                                <w:tblW w:w="0" w:type="auto"/>
                                <w:tblBorders>
                                  <w:left w:val="single" w:sz="4" w:space="0" w:color="auto"/>
                                  <w:bottom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684"/>
                                <w:gridCol w:w="5650"/>
                                <w:gridCol w:w="1143"/>
                                <w:gridCol w:w="1135"/>
                              </w:tblGrid>
                              <w:tr w:rsidR="00F746D9" w:rsidRPr="00AC6514" w:rsidTr="00415CCB">
                                <w:trPr>
                                  <w:trHeight w:val="577"/>
                                </w:trPr>
                                <w:tc>
                                  <w:tcPr>
                                    <w:tcW w:w="1685" w:type="dxa"/>
                                    <w:tcMar>
                                      <w:top w:w="39" w:type="dxa"/>
                                      <w:left w:w="39" w:type="dxa"/>
                                      <w:bottom w:w="39" w:type="dxa"/>
                                      <w:right w:w="39" w:type="dxa"/>
                                    </w:tcMar>
                                  </w:tcPr>
                                  <w:p w:rsidR="00F746D9" w:rsidRPr="00AC6514" w:rsidRDefault="00F746D9" w:rsidP="00662497">
                                    <w:pPr>
                                      <w:jc w:val="both"/>
                                      <w:rPr>
                                        <w:b/>
                                        <w:lang w:val="lt-LT"/>
                                      </w:rPr>
                                    </w:pPr>
                                    <w:r w:rsidRPr="00AC6514">
                                      <w:rPr>
                                        <w:b/>
                                        <w:color w:val="000000"/>
                                        <w:sz w:val="24"/>
                                        <w:lang w:val="lt-LT"/>
                                      </w:rPr>
                                      <w:lastRenderedPageBreak/>
                                      <w:t>Programos tikslas</w:t>
                                    </w:r>
                                  </w:p>
                                </w:tc>
                                <w:tc>
                                  <w:tcPr>
                                    <w:tcW w:w="5668" w:type="dxa"/>
                                    <w:tcMar>
                                      <w:top w:w="39" w:type="dxa"/>
                                      <w:left w:w="39" w:type="dxa"/>
                                      <w:bottom w:w="39" w:type="dxa"/>
                                      <w:right w:w="39" w:type="dxa"/>
                                    </w:tcMar>
                                  </w:tcPr>
                                  <w:p w:rsidR="00F746D9" w:rsidRPr="00AC6514" w:rsidRDefault="00F746D9" w:rsidP="00662497">
                                    <w:pPr>
                                      <w:jc w:val="both"/>
                                      <w:rPr>
                                        <w:b/>
                                        <w:lang w:val="lt-LT"/>
                                      </w:rPr>
                                    </w:pPr>
                                    <w:r w:rsidRPr="00AC6514">
                                      <w:rPr>
                                        <w:b/>
                                        <w:color w:val="000000"/>
                                        <w:sz w:val="24"/>
                                        <w:lang w:val="lt-LT"/>
                                      </w:rPr>
                                      <w:t xml:space="preserve">Skatinti kultūros paslaugų plėtrą ir </w:t>
                                    </w:r>
                                    <w:proofErr w:type="spellStart"/>
                                    <w:r w:rsidRPr="00AC6514">
                                      <w:rPr>
                                        <w:b/>
                                        <w:color w:val="000000"/>
                                        <w:sz w:val="24"/>
                                        <w:lang w:val="lt-LT"/>
                                      </w:rPr>
                                      <w:t>įveiklinti</w:t>
                                    </w:r>
                                    <w:proofErr w:type="spellEnd"/>
                                    <w:r w:rsidRPr="00AC6514">
                                      <w:rPr>
                                        <w:b/>
                                        <w:color w:val="000000"/>
                                        <w:sz w:val="24"/>
                                        <w:lang w:val="lt-LT"/>
                                      </w:rPr>
                                      <w:t xml:space="preserve"> kultūros paveldo objektus</w:t>
                                    </w:r>
                                  </w:p>
                                </w:tc>
                                <w:tc>
                                  <w:tcPr>
                                    <w:tcW w:w="1145" w:type="dxa"/>
                                    <w:tcMar>
                                      <w:top w:w="39" w:type="dxa"/>
                                      <w:left w:w="39" w:type="dxa"/>
                                      <w:bottom w:w="39" w:type="dxa"/>
                                      <w:right w:w="39" w:type="dxa"/>
                                    </w:tcMar>
                                  </w:tcPr>
                                  <w:p w:rsidR="00F746D9" w:rsidRPr="00AC6514" w:rsidRDefault="00F746D9" w:rsidP="00662497">
                                    <w:pPr>
                                      <w:jc w:val="both"/>
                                      <w:rPr>
                                        <w:b/>
                                        <w:lang w:val="lt-LT"/>
                                      </w:rPr>
                                    </w:pPr>
                                    <w:r w:rsidRPr="00AC6514">
                                      <w:rPr>
                                        <w:b/>
                                        <w:color w:val="000000"/>
                                        <w:sz w:val="24"/>
                                        <w:lang w:val="lt-LT"/>
                                      </w:rPr>
                                      <w:t>Kodas</w:t>
                                    </w:r>
                                  </w:p>
                                  <w:p w:rsidR="00F746D9" w:rsidRPr="00AC6514" w:rsidRDefault="00F746D9" w:rsidP="00662497">
                                    <w:pPr>
                                      <w:jc w:val="both"/>
                                      <w:rPr>
                                        <w:b/>
                                        <w:lang w:val="lt-LT"/>
                                      </w:rPr>
                                    </w:pPr>
                                  </w:p>
                                </w:tc>
                                <w:tc>
                                  <w:tcPr>
                                    <w:tcW w:w="1137" w:type="dxa"/>
                                    <w:tcMar>
                                      <w:top w:w="39" w:type="dxa"/>
                                      <w:left w:w="39" w:type="dxa"/>
                                      <w:bottom w:w="39" w:type="dxa"/>
                                      <w:right w:w="39" w:type="dxa"/>
                                    </w:tcMar>
                                  </w:tcPr>
                                  <w:p w:rsidR="00F746D9" w:rsidRPr="00AC6514" w:rsidRDefault="00F746D9" w:rsidP="00662497">
                                    <w:pPr>
                                      <w:jc w:val="both"/>
                                      <w:rPr>
                                        <w:b/>
                                        <w:lang w:val="lt-LT"/>
                                      </w:rPr>
                                    </w:pPr>
                                    <w:r w:rsidRPr="00AC6514">
                                      <w:rPr>
                                        <w:b/>
                                        <w:color w:val="000000"/>
                                        <w:sz w:val="24"/>
                                        <w:lang w:val="lt-LT"/>
                                      </w:rPr>
                                      <w:t>01.02.</w:t>
                                    </w:r>
                                  </w:p>
                                </w:tc>
                              </w:tr>
                            </w:tbl>
                            <w:p w:rsidR="00F746D9" w:rsidRPr="00AC6514" w:rsidRDefault="00F746D9" w:rsidP="00662497">
                              <w:pPr>
                                <w:jc w:val="both"/>
                                <w:rPr>
                                  <w:lang w:val="lt-LT"/>
                                </w:rPr>
                              </w:pPr>
                            </w:p>
                          </w:tc>
                        </w:tr>
                        <w:tr w:rsidR="00F746D9" w:rsidRPr="00AC6514">
                          <w:trPr>
                            <w:trHeight w:val="3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12"/>
                              </w:tblGrid>
                              <w:tr w:rsidR="00F746D9" w:rsidRPr="00AC6514" w:rsidTr="00415CCB">
                                <w:trPr>
                                  <w:trHeight w:val="262"/>
                                </w:trPr>
                                <w:tc>
                                  <w:tcPr>
                                    <w:tcW w:w="9637" w:type="dxa"/>
                                    <w:tcMar>
                                      <w:top w:w="39" w:type="dxa"/>
                                      <w:left w:w="39" w:type="dxa"/>
                                      <w:bottom w:w="39" w:type="dxa"/>
                                      <w:right w:w="39" w:type="dxa"/>
                                    </w:tcMar>
                                  </w:tcPr>
                                  <w:p w:rsidR="00F746D9" w:rsidRPr="00AC6514" w:rsidRDefault="00F746D9" w:rsidP="002C5DF5">
                                    <w:pPr>
                                      <w:numPr>
                                        <w:ilvl w:val="0"/>
                                        <w:numId w:val="5"/>
                                      </w:numPr>
                                      <w:ind w:left="720" w:hanging="360"/>
                                      <w:jc w:val="both"/>
                                      <w:rPr>
                                        <w:lang w:val="lt-LT"/>
                                      </w:rPr>
                                    </w:pPr>
                                    <w:r w:rsidRPr="00AC6514">
                                      <w:rPr>
                                        <w:b/>
                                        <w:color w:val="000000"/>
                                        <w:sz w:val="24"/>
                                        <w:lang w:val="lt-LT"/>
                                      </w:rPr>
                                      <w:t xml:space="preserve">Tikslo įgyvendinimo aprašymas </w:t>
                                    </w:r>
                                  </w:p>
                                </w:tc>
                              </w:tr>
                            </w:tbl>
                            <w:p w:rsidR="00F746D9" w:rsidRPr="00AC6514" w:rsidRDefault="00F746D9" w:rsidP="00662497">
                              <w:pPr>
                                <w:jc w:val="both"/>
                                <w:rPr>
                                  <w:lang w:val="lt-LT"/>
                                </w:rPr>
                              </w:pPr>
                            </w:p>
                          </w:tc>
                        </w:tr>
                        <w:tr w:rsidR="00F746D9" w:rsidRPr="00AC6514">
                          <w:trPr>
                            <w:trHeight w:val="3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12"/>
                              </w:tblGrid>
                              <w:tr w:rsidR="00F746D9" w:rsidRPr="00AC6514" w:rsidTr="00415CCB">
                                <w:trPr>
                                  <w:trHeight w:val="262"/>
                                </w:trPr>
                                <w:tc>
                                  <w:tcPr>
                                    <w:tcW w:w="9637" w:type="dxa"/>
                                    <w:tcMar>
                                      <w:top w:w="39" w:type="dxa"/>
                                      <w:left w:w="39" w:type="dxa"/>
                                      <w:bottom w:w="39" w:type="dxa"/>
                                      <w:right w:w="39" w:type="dxa"/>
                                    </w:tcMar>
                                  </w:tcPr>
                                  <w:p w:rsidR="00F746D9" w:rsidRPr="00AC6514" w:rsidRDefault="00F746D9" w:rsidP="00EB7586">
                                    <w:pPr>
                                      <w:numPr>
                                        <w:ilvl w:val="0"/>
                                        <w:numId w:val="6"/>
                                      </w:numPr>
                                      <w:ind w:left="108" w:firstLine="252"/>
                                      <w:jc w:val="both"/>
                                      <w:rPr>
                                        <w:lang w:val="lt-LT"/>
                                      </w:rPr>
                                    </w:pPr>
                                    <w:r w:rsidRPr="00AC6514">
                                      <w:rPr>
                                        <w:color w:val="000000"/>
                                        <w:sz w:val="24"/>
                                        <w:lang w:val="lt-LT"/>
                                      </w:rPr>
                                      <w:t xml:space="preserve">Įgyvendinamu tikslu siekiama gerinti kultūros paslaugų kokybę ir prieinamumą, plėtoti viešąją kultūros infrastruktūrą, užtikrinti kultūros paveldo saugojimą, tvarkymą ir </w:t>
                                    </w:r>
                                    <w:proofErr w:type="spellStart"/>
                                    <w:r w:rsidRPr="00AC6514">
                                      <w:rPr>
                                        <w:color w:val="000000"/>
                                        <w:sz w:val="24"/>
                                        <w:lang w:val="lt-LT"/>
                                      </w:rPr>
                                      <w:t>įveiklinimą</w:t>
                                    </w:r>
                                    <w:proofErr w:type="spellEnd"/>
                                  </w:p>
                                </w:tc>
                              </w:tr>
                            </w:tbl>
                            <w:p w:rsidR="00F746D9" w:rsidRPr="00AC6514" w:rsidRDefault="00F746D9" w:rsidP="00662497">
                              <w:pPr>
                                <w:jc w:val="both"/>
                                <w:rPr>
                                  <w:lang w:val="lt-LT"/>
                                </w:rPr>
                              </w:pPr>
                            </w:p>
                          </w:tc>
                        </w:tr>
                        <w:tr w:rsidR="00F746D9" w:rsidRPr="00AC6514">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7"/>
                              </w:tblGrid>
                              <w:tr w:rsidR="00F746D9" w:rsidRPr="00AC6514">
                                <w:trPr>
                                  <w:trHeight w:val="350"/>
                                </w:trPr>
                                <w:tc>
                                  <w:tcPr>
                                    <w:tcW w:w="9637" w:type="dxa"/>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45"/>
                                      <w:gridCol w:w="1018"/>
                                      <w:gridCol w:w="1583"/>
                                      <w:gridCol w:w="1583"/>
                                      <w:gridCol w:w="1583"/>
                                    </w:tblGrid>
                                    <w:tr w:rsidR="00F746D9" w:rsidRPr="00AC6514" w:rsidTr="00415CCB">
                                      <w:trPr>
                                        <w:trHeight w:val="272"/>
                                      </w:trPr>
                                      <w:tc>
                                        <w:tcPr>
                                          <w:tcW w:w="3855" w:type="dxa"/>
                                          <w:tcMar>
                                            <w:top w:w="39" w:type="dxa"/>
                                            <w:left w:w="39" w:type="dxa"/>
                                            <w:bottom w:w="39" w:type="dxa"/>
                                            <w:right w:w="39" w:type="dxa"/>
                                          </w:tcMar>
                                        </w:tcPr>
                                        <w:p w:rsidR="00F746D9" w:rsidRPr="00AC6514" w:rsidRDefault="00F746D9" w:rsidP="002C5DF5">
                                          <w:pPr>
                                            <w:jc w:val="center"/>
                                            <w:rPr>
                                              <w:b/>
                                              <w:lang w:val="lt-LT"/>
                                            </w:rPr>
                                          </w:pPr>
                                          <w:r w:rsidRPr="00AC6514">
                                            <w:rPr>
                                              <w:b/>
                                              <w:color w:val="000000"/>
                                              <w:sz w:val="24"/>
                                              <w:lang w:val="lt-LT"/>
                                            </w:rPr>
                                            <w:t>Rezultato vertinimo kriterijai</w:t>
                                          </w:r>
                                        </w:p>
                                      </w:tc>
                                      <w:tc>
                                        <w:tcPr>
                                          <w:tcW w:w="1020" w:type="dxa"/>
                                          <w:tcMar>
                                            <w:top w:w="39" w:type="dxa"/>
                                            <w:left w:w="39" w:type="dxa"/>
                                            <w:bottom w:w="39" w:type="dxa"/>
                                            <w:right w:w="39" w:type="dxa"/>
                                          </w:tcMar>
                                        </w:tcPr>
                                        <w:p w:rsidR="00F746D9" w:rsidRPr="00AC6514" w:rsidRDefault="00F746D9" w:rsidP="0032381D">
                                          <w:pPr>
                                            <w:jc w:val="center"/>
                                            <w:rPr>
                                              <w:b/>
                                              <w:lang w:val="lt-LT"/>
                                            </w:rPr>
                                          </w:pPr>
                                          <w:r w:rsidRPr="00AC6514">
                                            <w:rPr>
                                              <w:b/>
                                              <w:color w:val="000000"/>
                                              <w:sz w:val="24"/>
                                              <w:lang w:val="lt-LT"/>
                                            </w:rPr>
                                            <w:t>Mato vnt.</w:t>
                                          </w:r>
                                        </w:p>
                                      </w:tc>
                                      <w:tc>
                                        <w:tcPr>
                                          <w:tcW w:w="1587" w:type="dxa"/>
                                          <w:tcMar>
                                            <w:top w:w="39" w:type="dxa"/>
                                            <w:left w:w="39" w:type="dxa"/>
                                            <w:bottom w:w="39" w:type="dxa"/>
                                            <w:right w:w="39" w:type="dxa"/>
                                          </w:tcMar>
                                        </w:tcPr>
                                        <w:p w:rsidR="00F746D9" w:rsidRPr="00AC6514" w:rsidRDefault="00F746D9" w:rsidP="0032381D">
                                          <w:pPr>
                                            <w:jc w:val="center"/>
                                            <w:rPr>
                                              <w:b/>
                                              <w:lang w:val="lt-LT"/>
                                            </w:rPr>
                                          </w:pPr>
                                          <w:r w:rsidRPr="00AC6514">
                                            <w:rPr>
                                              <w:b/>
                                              <w:color w:val="000000"/>
                                              <w:sz w:val="24"/>
                                              <w:lang w:val="lt-LT"/>
                                            </w:rPr>
                                            <w:t>2019</w:t>
                                          </w:r>
                                          <w:r w:rsidR="002C5DF5" w:rsidRPr="00AC6514">
                                            <w:rPr>
                                              <w:b/>
                                              <w:color w:val="000000"/>
                                              <w:sz w:val="24"/>
                                              <w:lang w:val="lt-LT"/>
                                            </w:rPr>
                                            <w:t xml:space="preserve"> m.</w:t>
                                          </w:r>
                                        </w:p>
                                      </w:tc>
                                      <w:tc>
                                        <w:tcPr>
                                          <w:tcW w:w="1587" w:type="dxa"/>
                                          <w:tcMar>
                                            <w:top w:w="39" w:type="dxa"/>
                                            <w:left w:w="39" w:type="dxa"/>
                                            <w:bottom w:w="39" w:type="dxa"/>
                                            <w:right w:w="39" w:type="dxa"/>
                                          </w:tcMar>
                                        </w:tcPr>
                                        <w:p w:rsidR="00F746D9" w:rsidRPr="00AC6514" w:rsidRDefault="00F746D9" w:rsidP="0032381D">
                                          <w:pPr>
                                            <w:jc w:val="center"/>
                                            <w:rPr>
                                              <w:b/>
                                              <w:lang w:val="lt-LT"/>
                                            </w:rPr>
                                          </w:pPr>
                                          <w:r w:rsidRPr="00AC6514">
                                            <w:rPr>
                                              <w:b/>
                                              <w:color w:val="000000"/>
                                              <w:sz w:val="24"/>
                                              <w:lang w:val="lt-LT"/>
                                            </w:rPr>
                                            <w:t>2020</w:t>
                                          </w:r>
                                          <w:r w:rsidR="002C5DF5" w:rsidRPr="00AC6514">
                                            <w:rPr>
                                              <w:b/>
                                              <w:color w:val="000000"/>
                                              <w:sz w:val="24"/>
                                              <w:lang w:val="lt-LT"/>
                                            </w:rPr>
                                            <w:t xml:space="preserve"> m.</w:t>
                                          </w:r>
                                        </w:p>
                                      </w:tc>
                                      <w:tc>
                                        <w:tcPr>
                                          <w:tcW w:w="1587" w:type="dxa"/>
                                          <w:tcMar>
                                            <w:top w:w="39" w:type="dxa"/>
                                            <w:left w:w="39" w:type="dxa"/>
                                            <w:bottom w:w="39" w:type="dxa"/>
                                            <w:right w:w="39" w:type="dxa"/>
                                          </w:tcMar>
                                        </w:tcPr>
                                        <w:p w:rsidR="00F746D9" w:rsidRPr="00AC6514" w:rsidRDefault="00F746D9" w:rsidP="0032381D">
                                          <w:pPr>
                                            <w:jc w:val="center"/>
                                            <w:rPr>
                                              <w:b/>
                                              <w:lang w:val="lt-LT"/>
                                            </w:rPr>
                                          </w:pPr>
                                          <w:r w:rsidRPr="00AC6514">
                                            <w:rPr>
                                              <w:b/>
                                              <w:color w:val="000000"/>
                                              <w:sz w:val="24"/>
                                              <w:lang w:val="lt-LT"/>
                                            </w:rPr>
                                            <w:t>2021</w:t>
                                          </w:r>
                                          <w:r w:rsidR="002C5DF5" w:rsidRPr="00AC6514">
                                            <w:rPr>
                                              <w:b/>
                                              <w:color w:val="000000"/>
                                              <w:sz w:val="24"/>
                                              <w:lang w:val="lt-LT"/>
                                            </w:rPr>
                                            <w:t xml:space="preserve"> m.</w:t>
                                          </w:r>
                                        </w:p>
                                      </w:tc>
                                    </w:tr>
                                  </w:tbl>
                                  <w:p w:rsidR="00F746D9" w:rsidRPr="00AC6514" w:rsidRDefault="00F746D9" w:rsidP="00662497">
                                    <w:pPr>
                                      <w:jc w:val="both"/>
                                      <w:rPr>
                                        <w:lang w:val="lt-LT"/>
                                      </w:rPr>
                                    </w:pPr>
                                  </w:p>
                                </w:tc>
                              </w:tr>
                              <w:tr w:rsidR="00F746D9" w:rsidRPr="00AC6514">
                                <w:trPr>
                                  <w:trHeight w:val="700"/>
                                </w:trPr>
                                <w:tc>
                                  <w:tcPr>
                                    <w:tcW w:w="9637" w:type="dxa"/>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44"/>
                                      <w:gridCol w:w="1019"/>
                                      <w:gridCol w:w="1583"/>
                                      <w:gridCol w:w="1583"/>
                                      <w:gridCol w:w="1583"/>
                                    </w:tblGrid>
                                    <w:tr w:rsidR="00F746D9" w:rsidRPr="00AC6514" w:rsidTr="00415CCB">
                                      <w:trPr>
                                        <w:trHeight w:val="272"/>
                                      </w:trPr>
                                      <w:tc>
                                        <w:tcPr>
                                          <w:tcW w:w="3855" w:type="dxa"/>
                                          <w:tcMar>
                                            <w:top w:w="39" w:type="dxa"/>
                                            <w:left w:w="39" w:type="dxa"/>
                                            <w:bottom w:w="39" w:type="dxa"/>
                                            <w:right w:w="39" w:type="dxa"/>
                                          </w:tcMar>
                                        </w:tcPr>
                                        <w:p w:rsidR="00F746D9" w:rsidRPr="00AC6514" w:rsidRDefault="00F746D9" w:rsidP="005F3547">
                                          <w:pPr>
                                            <w:rPr>
                                              <w:lang w:val="lt-LT"/>
                                            </w:rPr>
                                          </w:pPr>
                                          <w:r w:rsidRPr="00AC6514">
                                            <w:rPr>
                                              <w:color w:val="000000"/>
                                              <w:sz w:val="24"/>
                                              <w:lang w:val="lt-LT"/>
                                            </w:rPr>
                                            <w:t>Gyventojų pasitenkinimo kultūros paveldo tvarkymu Kaun</w:t>
                                          </w:r>
                                          <w:r w:rsidR="005F3547">
                                            <w:rPr>
                                              <w:color w:val="000000"/>
                                              <w:sz w:val="24"/>
                                              <w:lang w:val="lt-LT"/>
                                            </w:rPr>
                                            <w:t>e</w:t>
                                          </w:r>
                                          <w:r w:rsidRPr="00AC6514">
                                            <w:rPr>
                                              <w:color w:val="000000"/>
                                              <w:sz w:val="24"/>
                                              <w:lang w:val="lt-LT"/>
                                            </w:rPr>
                                            <w:t xml:space="preserve"> indeksas</w:t>
                                          </w:r>
                                          <w:r w:rsidR="005F3547">
                                            <w:rPr>
                                              <w:color w:val="000000"/>
                                              <w:sz w:val="24"/>
                                              <w:lang w:val="lt-LT"/>
                                            </w:rPr>
                                            <w:t xml:space="preserve"> </w:t>
                                          </w:r>
                                        </w:p>
                                      </w:tc>
                                      <w:tc>
                                        <w:tcPr>
                                          <w:tcW w:w="1020" w:type="dxa"/>
                                          <w:tcMar>
                                            <w:top w:w="39" w:type="dxa"/>
                                            <w:left w:w="39" w:type="dxa"/>
                                            <w:bottom w:w="39" w:type="dxa"/>
                                            <w:right w:w="39" w:type="dxa"/>
                                          </w:tcMar>
                                        </w:tcPr>
                                        <w:p w:rsidR="00F746D9" w:rsidRPr="00AC6514" w:rsidRDefault="0032381D" w:rsidP="00662497">
                                          <w:pPr>
                                            <w:jc w:val="both"/>
                                            <w:rPr>
                                              <w:lang w:val="lt-LT"/>
                                            </w:rPr>
                                          </w:pPr>
                                          <w:r w:rsidRPr="00AC6514">
                                            <w:rPr>
                                              <w:color w:val="000000"/>
                                              <w:sz w:val="24"/>
                                              <w:lang w:val="lt-LT"/>
                                            </w:rPr>
                                            <w:t>Punktas</w:t>
                                          </w:r>
                                        </w:p>
                                      </w:tc>
                                      <w:tc>
                                        <w:tcPr>
                                          <w:tcW w:w="1587" w:type="dxa"/>
                                          <w:tcMar>
                                            <w:top w:w="39" w:type="dxa"/>
                                            <w:left w:w="39" w:type="dxa"/>
                                            <w:bottom w:w="39" w:type="dxa"/>
                                            <w:right w:w="39" w:type="dxa"/>
                                          </w:tcMar>
                                        </w:tcPr>
                                        <w:p w:rsidR="00F746D9" w:rsidRPr="00AC6514" w:rsidRDefault="00F746D9" w:rsidP="0032381D">
                                          <w:pPr>
                                            <w:jc w:val="center"/>
                                            <w:rPr>
                                              <w:lang w:val="lt-LT"/>
                                            </w:rPr>
                                          </w:pPr>
                                          <w:r w:rsidRPr="00AC6514">
                                            <w:rPr>
                                              <w:color w:val="000000"/>
                                              <w:sz w:val="24"/>
                                              <w:lang w:val="lt-LT"/>
                                            </w:rPr>
                                            <w:t>8,10</w:t>
                                          </w:r>
                                        </w:p>
                                      </w:tc>
                                      <w:tc>
                                        <w:tcPr>
                                          <w:tcW w:w="1587" w:type="dxa"/>
                                          <w:tcMar>
                                            <w:top w:w="39" w:type="dxa"/>
                                            <w:left w:w="39" w:type="dxa"/>
                                            <w:bottom w:w="39" w:type="dxa"/>
                                            <w:right w:w="39" w:type="dxa"/>
                                          </w:tcMar>
                                        </w:tcPr>
                                        <w:p w:rsidR="00F746D9" w:rsidRPr="00AC6514" w:rsidRDefault="00F746D9" w:rsidP="0032381D">
                                          <w:pPr>
                                            <w:jc w:val="center"/>
                                            <w:rPr>
                                              <w:lang w:val="lt-LT"/>
                                            </w:rPr>
                                          </w:pPr>
                                          <w:r w:rsidRPr="00AC6514">
                                            <w:rPr>
                                              <w:color w:val="000000"/>
                                              <w:sz w:val="24"/>
                                              <w:lang w:val="lt-LT"/>
                                            </w:rPr>
                                            <w:t>8,10</w:t>
                                          </w:r>
                                        </w:p>
                                      </w:tc>
                                      <w:tc>
                                        <w:tcPr>
                                          <w:tcW w:w="1587" w:type="dxa"/>
                                          <w:tcMar>
                                            <w:top w:w="39" w:type="dxa"/>
                                            <w:left w:w="39" w:type="dxa"/>
                                            <w:bottom w:w="39" w:type="dxa"/>
                                            <w:right w:w="39" w:type="dxa"/>
                                          </w:tcMar>
                                        </w:tcPr>
                                        <w:p w:rsidR="00F746D9" w:rsidRPr="00AC6514" w:rsidRDefault="00F746D9" w:rsidP="0032381D">
                                          <w:pPr>
                                            <w:jc w:val="center"/>
                                            <w:rPr>
                                              <w:lang w:val="lt-LT"/>
                                            </w:rPr>
                                          </w:pPr>
                                          <w:r w:rsidRPr="00AC6514">
                                            <w:rPr>
                                              <w:color w:val="000000"/>
                                              <w:sz w:val="24"/>
                                              <w:lang w:val="lt-LT"/>
                                            </w:rPr>
                                            <w:t>8,20</w:t>
                                          </w:r>
                                        </w:p>
                                      </w:tc>
                                    </w:tr>
                                    <w:tr w:rsidR="00F746D9" w:rsidRPr="00AC6514" w:rsidTr="00415CCB">
                                      <w:trPr>
                                        <w:trHeight w:val="272"/>
                                      </w:trPr>
                                      <w:tc>
                                        <w:tcPr>
                                          <w:tcW w:w="3855" w:type="dxa"/>
                                          <w:tcMar>
                                            <w:top w:w="39" w:type="dxa"/>
                                            <w:left w:w="39" w:type="dxa"/>
                                            <w:bottom w:w="39" w:type="dxa"/>
                                            <w:right w:w="39" w:type="dxa"/>
                                          </w:tcMar>
                                        </w:tcPr>
                                        <w:p w:rsidR="00F746D9" w:rsidRPr="00AC6514" w:rsidRDefault="00F746D9" w:rsidP="005F3547">
                                          <w:pPr>
                                            <w:rPr>
                                              <w:lang w:val="lt-LT"/>
                                            </w:rPr>
                                          </w:pPr>
                                          <w:r w:rsidRPr="00AC6514">
                                            <w:rPr>
                                              <w:color w:val="000000"/>
                                              <w:sz w:val="24"/>
                                              <w:lang w:val="lt-LT"/>
                                            </w:rPr>
                                            <w:t>Gyventojų pasitenkinimo kultūros paslaugomis indeksas</w:t>
                                          </w:r>
                                        </w:p>
                                      </w:tc>
                                      <w:tc>
                                        <w:tcPr>
                                          <w:tcW w:w="1020" w:type="dxa"/>
                                          <w:tcMar>
                                            <w:top w:w="39" w:type="dxa"/>
                                            <w:left w:w="39" w:type="dxa"/>
                                            <w:bottom w:w="39" w:type="dxa"/>
                                            <w:right w:w="39" w:type="dxa"/>
                                          </w:tcMar>
                                        </w:tcPr>
                                        <w:p w:rsidR="00F746D9" w:rsidRPr="00AC6514" w:rsidRDefault="0032381D" w:rsidP="00662497">
                                          <w:pPr>
                                            <w:jc w:val="both"/>
                                            <w:rPr>
                                              <w:lang w:val="lt-LT"/>
                                            </w:rPr>
                                          </w:pPr>
                                          <w:r w:rsidRPr="00AC6514">
                                            <w:rPr>
                                              <w:color w:val="000000"/>
                                              <w:sz w:val="24"/>
                                              <w:lang w:val="lt-LT"/>
                                            </w:rPr>
                                            <w:t>Punktas</w:t>
                                          </w:r>
                                        </w:p>
                                      </w:tc>
                                      <w:tc>
                                        <w:tcPr>
                                          <w:tcW w:w="1587" w:type="dxa"/>
                                          <w:tcMar>
                                            <w:top w:w="39" w:type="dxa"/>
                                            <w:left w:w="39" w:type="dxa"/>
                                            <w:bottom w:w="39" w:type="dxa"/>
                                            <w:right w:w="39" w:type="dxa"/>
                                          </w:tcMar>
                                        </w:tcPr>
                                        <w:p w:rsidR="00F746D9" w:rsidRPr="00AC6514" w:rsidRDefault="00F746D9" w:rsidP="0032381D">
                                          <w:pPr>
                                            <w:jc w:val="center"/>
                                            <w:rPr>
                                              <w:lang w:val="lt-LT"/>
                                            </w:rPr>
                                          </w:pPr>
                                          <w:r w:rsidRPr="00AC6514">
                                            <w:rPr>
                                              <w:color w:val="000000"/>
                                              <w:sz w:val="24"/>
                                              <w:lang w:val="lt-LT"/>
                                            </w:rPr>
                                            <w:t>8,60</w:t>
                                          </w:r>
                                        </w:p>
                                      </w:tc>
                                      <w:tc>
                                        <w:tcPr>
                                          <w:tcW w:w="1587" w:type="dxa"/>
                                          <w:tcMar>
                                            <w:top w:w="39" w:type="dxa"/>
                                            <w:left w:w="39" w:type="dxa"/>
                                            <w:bottom w:w="39" w:type="dxa"/>
                                            <w:right w:w="39" w:type="dxa"/>
                                          </w:tcMar>
                                        </w:tcPr>
                                        <w:p w:rsidR="00F746D9" w:rsidRPr="00AC6514" w:rsidRDefault="00F746D9" w:rsidP="0032381D">
                                          <w:pPr>
                                            <w:jc w:val="center"/>
                                            <w:rPr>
                                              <w:lang w:val="lt-LT"/>
                                            </w:rPr>
                                          </w:pPr>
                                          <w:r w:rsidRPr="00AC6514">
                                            <w:rPr>
                                              <w:color w:val="000000"/>
                                              <w:sz w:val="24"/>
                                              <w:lang w:val="lt-LT"/>
                                            </w:rPr>
                                            <w:t>8,60</w:t>
                                          </w:r>
                                        </w:p>
                                      </w:tc>
                                      <w:tc>
                                        <w:tcPr>
                                          <w:tcW w:w="1587" w:type="dxa"/>
                                          <w:tcMar>
                                            <w:top w:w="39" w:type="dxa"/>
                                            <w:left w:w="39" w:type="dxa"/>
                                            <w:bottom w:w="39" w:type="dxa"/>
                                            <w:right w:w="39" w:type="dxa"/>
                                          </w:tcMar>
                                        </w:tcPr>
                                        <w:p w:rsidR="00F746D9" w:rsidRPr="00AC6514" w:rsidRDefault="00F746D9" w:rsidP="0032381D">
                                          <w:pPr>
                                            <w:jc w:val="center"/>
                                            <w:rPr>
                                              <w:lang w:val="lt-LT"/>
                                            </w:rPr>
                                          </w:pPr>
                                          <w:r w:rsidRPr="00AC6514">
                                            <w:rPr>
                                              <w:color w:val="000000"/>
                                              <w:sz w:val="24"/>
                                              <w:lang w:val="lt-LT"/>
                                            </w:rPr>
                                            <w:t>8,70</w:t>
                                          </w:r>
                                        </w:p>
                                      </w:tc>
                                    </w:tr>
                                  </w:tbl>
                                  <w:p w:rsidR="00F746D9" w:rsidRPr="00AC6514" w:rsidRDefault="00F746D9" w:rsidP="00662497">
                                    <w:pPr>
                                      <w:jc w:val="both"/>
                                      <w:rPr>
                                        <w:lang w:val="lt-LT"/>
                                      </w:rPr>
                                    </w:pPr>
                                  </w:p>
                                </w:tc>
                              </w:tr>
                            </w:tbl>
                            <w:p w:rsidR="00F746D9" w:rsidRPr="00AC6514" w:rsidRDefault="00F746D9" w:rsidP="00662497">
                              <w:pPr>
                                <w:jc w:val="both"/>
                                <w:rPr>
                                  <w:lang w:val="lt-LT"/>
                                </w:rPr>
                              </w:pPr>
                            </w:p>
                          </w:tc>
                        </w:tr>
                        <w:tr w:rsidR="00F746D9" w:rsidRPr="00AC6514">
                          <w:tc>
                            <w:tcPr>
                              <w:tcW w:w="9637" w:type="dxa"/>
                            </w:tcPr>
                            <w:tbl>
                              <w:tblPr>
                                <w:tblW w:w="0" w:type="auto"/>
                                <w:tblCellMar>
                                  <w:left w:w="0" w:type="dxa"/>
                                  <w:right w:w="0" w:type="dxa"/>
                                </w:tblCellMar>
                                <w:tblLook w:val="0000" w:firstRow="0" w:lastRow="0" w:firstColumn="0" w:lastColumn="0" w:noHBand="0" w:noVBand="0"/>
                              </w:tblPr>
                              <w:tblGrid>
                                <w:gridCol w:w="9617"/>
                              </w:tblGrid>
                              <w:tr w:rsidR="00F746D9" w:rsidRPr="00AC6514">
                                <w:trPr>
                                  <w:trHeight w:val="218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7"/>
                                    </w:tblGrid>
                                    <w:tr w:rsidR="00F746D9" w:rsidRPr="00AC6514">
                                      <w:trPr>
                                        <w:trHeight w:val="3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12"/>
                                          </w:tblGrid>
                                          <w:tr w:rsidR="00F746D9" w:rsidRPr="00AC6514" w:rsidTr="00415CCB">
                                            <w:trPr>
                                              <w:trHeight w:val="262"/>
                                            </w:trPr>
                                            <w:tc>
                                              <w:tcPr>
                                                <w:tcW w:w="9637" w:type="dxa"/>
                                                <w:tcMar>
                                                  <w:top w:w="39" w:type="dxa"/>
                                                  <w:left w:w="39" w:type="dxa"/>
                                                  <w:bottom w:w="39" w:type="dxa"/>
                                                  <w:right w:w="39" w:type="dxa"/>
                                                </w:tcMar>
                                              </w:tcPr>
                                              <w:p w:rsidR="00F746D9" w:rsidRPr="00AC6514" w:rsidRDefault="00F746D9" w:rsidP="002C5DF5">
                                                <w:pPr>
                                                  <w:numPr>
                                                    <w:ilvl w:val="0"/>
                                                    <w:numId w:val="7"/>
                                                  </w:numPr>
                                                  <w:ind w:firstLine="360"/>
                                                  <w:jc w:val="both"/>
                                                  <w:rPr>
                                                    <w:lang w:val="lt-LT"/>
                                                  </w:rPr>
                                                </w:pPr>
                                                <w:r w:rsidRPr="00AC6514">
                                                  <w:rPr>
                                                    <w:b/>
                                                    <w:color w:val="000000"/>
                                                    <w:sz w:val="24"/>
                                                    <w:lang w:val="lt-LT"/>
                                                  </w:rPr>
                                                  <w:t>01.02.01. Uždavinys. Užtikrinti Savivaldybės biudžetinių įstaigų teikiamų kultūros paslaugų kokybę ir prieinamumą</w:t>
                                                </w:r>
                                              </w:p>
                                            </w:tc>
                                          </w:tr>
                                        </w:tbl>
                                        <w:p w:rsidR="00F746D9" w:rsidRPr="00AC6514" w:rsidRDefault="00F746D9" w:rsidP="00662497">
                                          <w:pPr>
                                            <w:jc w:val="both"/>
                                            <w:rPr>
                                              <w:lang w:val="lt-LT"/>
                                            </w:rPr>
                                          </w:pPr>
                                        </w:p>
                                      </w:tc>
                                    </w:tr>
                                    <w:tr w:rsidR="00F746D9" w:rsidRPr="00AC6514">
                                      <w:trPr>
                                        <w:trHeight w:val="4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12"/>
                                          </w:tblGrid>
                                          <w:tr w:rsidR="00F746D9" w:rsidRPr="00AC6514" w:rsidTr="00415CCB">
                                            <w:trPr>
                                              <w:trHeight w:val="362"/>
                                            </w:trPr>
                                            <w:tc>
                                              <w:tcPr>
                                                <w:tcW w:w="9637" w:type="dxa"/>
                                                <w:tcMar>
                                                  <w:top w:w="39" w:type="dxa"/>
                                                  <w:left w:w="39" w:type="dxa"/>
                                                  <w:bottom w:w="39" w:type="dxa"/>
                                                  <w:right w:w="39" w:type="dxa"/>
                                                </w:tcMar>
                                              </w:tcPr>
                                              <w:p w:rsidR="00FE70DF" w:rsidRPr="00AC6514" w:rsidRDefault="00F746D9" w:rsidP="00662497">
                                                <w:pPr>
                                                  <w:ind w:left="108" w:firstLine="709"/>
                                                  <w:jc w:val="both"/>
                                                  <w:rPr>
                                                    <w:color w:val="000000"/>
                                                    <w:sz w:val="24"/>
                                                    <w:lang w:val="lt-LT"/>
                                                  </w:rPr>
                                                </w:pPr>
                                                <w:r w:rsidRPr="00AC6514">
                                                  <w:rPr>
                                                    <w:color w:val="000000"/>
                                                    <w:sz w:val="24"/>
                                                    <w:lang w:val="lt-LT"/>
                                                  </w:rPr>
                                                  <w:t>Įgyvendinant uždavinį siekiama:</w:t>
                                                </w:r>
                                              </w:p>
                                              <w:p w:rsidR="00580467" w:rsidRPr="00AC6514" w:rsidRDefault="00F746D9" w:rsidP="00662497">
                                                <w:pPr>
                                                  <w:ind w:left="108" w:firstLine="709"/>
                                                  <w:jc w:val="both"/>
                                                  <w:rPr>
                                                    <w:color w:val="000000"/>
                                                    <w:sz w:val="24"/>
                                                    <w:lang w:val="lt-LT"/>
                                                  </w:rPr>
                                                </w:pPr>
                                                <w:r w:rsidRPr="00AC6514">
                                                  <w:rPr>
                                                    <w:color w:val="000000"/>
                                                    <w:sz w:val="24"/>
                                                    <w:lang w:val="lt-LT"/>
                                                  </w:rPr>
                                                  <w:t xml:space="preserve">didinti </w:t>
                                                </w:r>
                                                <w:r w:rsidR="00FE7B88">
                                                  <w:rPr>
                                                    <w:color w:val="000000"/>
                                                    <w:sz w:val="24"/>
                                                    <w:lang w:val="lt-LT"/>
                                                  </w:rPr>
                                                  <w:t>S</w:t>
                                                </w:r>
                                                <w:r w:rsidRPr="00AC6514">
                                                  <w:rPr>
                                                    <w:color w:val="000000"/>
                                                    <w:sz w:val="24"/>
                                                    <w:lang w:val="lt-LT"/>
                                                  </w:rPr>
                                                  <w:t>avivaldybės biudžetinių kultūros įstaigų teikiamų kultūros paslaugų kokybę ir prieinamumą;</w:t>
                                                </w:r>
                                              </w:p>
                                              <w:p w:rsidR="00FE70DF" w:rsidRPr="00AC6514" w:rsidRDefault="00F746D9" w:rsidP="00662497">
                                                <w:pPr>
                                                  <w:ind w:left="108" w:firstLine="709"/>
                                                  <w:jc w:val="both"/>
                                                  <w:rPr>
                                                    <w:color w:val="000000"/>
                                                    <w:sz w:val="24"/>
                                                    <w:lang w:val="lt-LT"/>
                                                  </w:rPr>
                                                </w:pPr>
                                                <w:r w:rsidRPr="00AC6514">
                                                  <w:rPr>
                                                    <w:color w:val="000000"/>
                                                    <w:sz w:val="24"/>
                                                    <w:lang w:val="lt-LT"/>
                                                  </w:rPr>
                                                  <w:t>didinti kultūros infrastruktūros efektyvų panaudojimą, optimizuojant įstaigų tinklą, atnaujinant, renovuojant įstaigų pastatus;</w:t>
                                                </w:r>
                                              </w:p>
                                              <w:p w:rsidR="00FE70DF" w:rsidRPr="00AC6514" w:rsidRDefault="00FE70DF" w:rsidP="00FE70DF">
                                                <w:pPr>
                                                  <w:ind w:left="108"/>
                                                  <w:jc w:val="both"/>
                                                  <w:rPr>
                                                    <w:color w:val="000000"/>
                                                    <w:sz w:val="24"/>
                                                    <w:lang w:val="lt-LT"/>
                                                  </w:rPr>
                                                </w:pPr>
                                                <w:r w:rsidRPr="00AC6514">
                                                  <w:rPr>
                                                    <w:color w:val="000000"/>
                                                    <w:sz w:val="24"/>
                                                    <w:lang w:val="lt-LT"/>
                                                  </w:rPr>
                                                  <w:t xml:space="preserve">            </w:t>
                                                </w:r>
                                                <w:r w:rsidR="00F746D9" w:rsidRPr="00AC6514">
                                                  <w:rPr>
                                                    <w:color w:val="000000"/>
                                                    <w:sz w:val="24"/>
                                                    <w:lang w:val="lt-LT"/>
                                                  </w:rPr>
                                                  <w:t xml:space="preserve">stiprinti tarpdisciplininį ir </w:t>
                                                </w:r>
                                                <w:proofErr w:type="spellStart"/>
                                                <w:r w:rsidR="00F746D9" w:rsidRPr="00AC6514">
                                                  <w:rPr>
                                                    <w:color w:val="000000"/>
                                                    <w:sz w:val="24"/>
                                                    <w:lang w:val="lt-LT"/>
                                                  </w:rPr>
                                                  <w:t>tarpsektorinį</w:t>
                                                </w:r>
                                                <w:proofErr w:type="spellEnd"/>
                                                <w:r w:rsidR="00F746D9" w:rsidRPr="00AC6514">
                                                  <w:rPr>
                                                    <w:color w:val="000000"/>
                                                    <w:sz w:val="24"/>
                                                    <w:lang w:val="lt-LT"/>
                                                  </w:rPr>
                                                  <w:t xml:space="preserve"> bendradarbiavimą, inicijuoti jungtines veiklas, tinklinius </w:t>
                                                </w:r>
                                                <w:proofErr w:type="spellStart"/>
                                                <w:r w:rsidR="00F746D9" w:rsidRPr="00AC6514">
                                                  <w:rPr>
                                                    <w:color w:val="000000"/>
                                                    <w:sz w:val="24"/>
                                                    <w:lang w:val="lt-LT"/>
                                                  </w:rPr>
                                                  <w:t>bendradarbystės</w:t>
                                                </w:r>
                                                <w:proofErr w:type="spellEnd"/>
                                                <w:r w:rsidR="00F746D9" w:rsidRPr="00AC6514">
                                                  <w:rPr>
                                                    <w:color w:val="000000"/>
                                                    <w:sz w:val="24"/>
                                                    <w:lang w:val="lt-LT"/>
                                                  </w:rPr>
                                                  <w:t xml:space="preserve"> ir mainų ryšius;</w:t>
                                                </w:r>
                                              </w:p>
                                              <w:p w:rsidR="00F746D9" w:rsidRPr="00AC6514" w:rsidRDefault="00F746D9" w:rsidP="00FE70DF">
                                                <w:pPr>
                                                  <w:ind w:left="108" w:firstLine="709"/>
                                                  <w:jc w:val="both"/>
                                                  <w:rPr>
                                                    <w:lang w:val="lt-LT"/>
                                                  </w:rPr>
                                                </w:pPr>
                                                <w:r w:rsidRPr="00AC6514">
                                                  <w:rPr>
                                                    <w:color w:val="000000"/>
                                                    <w:sz w:val="24"/>
                                                    <w:lang w:val="lt-LT"/>
                                                  </w:rPr>
                                                  <w:t>pritaikyti kultūros įstaigų infrastruktūrą neįgaliems asmenims;</w:t>
                                                </w:r>
                                                <w:r w:rsidRPr="00AC6514">
                                                  <w:rPr>
                                                    <w:color w:val="000000"/>
                                                    <w:sz w:val="24"/>
                                                    <w:lang w:val="lt-LT"/>
                                                  </w:rPr>
                                                  <w:br/>
                                                </w:r>
                                                <w:r w:rsidR="00580467" w:rsidRPr="00AC6514">
                                                  <w:rPr>
                                                    <w:color w:val="000000"/>
                                                    <w:sz w:val="24"/>
                                                    <w:lang w:val="lt-LT"/>
                                                  </w:rPr>
                                                  <w:t xml:space="preserve">           </w:t>
                                                </w:r>
                                                <w:r w:rsidRPr="00AC6514">
                                                  <w:rPr>
                                                    <w:color w:val="000000"/>
                                                    <w:sz w:val="24"/>
                                                    <w:lang w:val="lt-LT"/>
                                                  </w:rPr>
                                                  <w:t>modernizuoti kultūros įstaigų veiklai būtinas priemones ir įrangą, kelti ku</w:t>
                                                </w:r>
                                                <w:r w:rsidR="00FE70DF" w:rsidRPr="00AC6514">
                                                  <w:rPr>
                                                    <w:color w:val="000000"/>
                                                    <w:sz w:val="24"/>
                                                    <w:lang w:val="lt-LT"/>
                                                  </w:rPr>
                                                  <w:t>ltūros darbuotojų kvalifikaciją</w:t>
                                                </w:r>
                                              </w:p>
                                            </w:tc>
                                          </w:tr>
                                        </w:tbl>
                                        <w:p w:rsidR="00F746D9" w:rsidRPr="00AC6514" w:rsidRDefault="00F746D9" w:rsidP="00662497">
                                          <w:pPr>
                                            <w:jc w:val="both"/>
                                            <w:rPr>
                                              <w:lang w:val="lt-LT"/>
                                            </w:rPr>
                                          </w:pPr>
                                        </w:p>
                                      </w:tc>
                                    </w:tr>
                                    <w:tr w:rsidR="00F746D9" w:rsidRPr="00AC6514">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7"/>
                                          </w:tblGrid>
                                          <w:tr w:rsidR="00F746D9" w:rsidRPr="00AC6514">
                                            <w:trPr>
                                              <w:trHeight w:val="350"/>
                                            </w:trPr>
                                            <w:tc>
                                              <w:tcPr>
                                                <w:tcW w:w="9637" w:type="dxa"/>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45"/>
                                                  <w:gridCol w:w="1018"/>
                                                  <w:gridCol w:w="1583"/>
                                                  <w:gridCol w:w="1583"/>
                                                  <w:gridCol w:w="1583"/>
                                                </w:tblGrid>
                                                <w:tr w:rsidR="00F746D9" w:rsidRPr="00AC6514" w:rsidTr="00415CCB">
                                                  <w:trPr>
                                                    <w:trHeight w:val="272"/>
                                                  </w:trPr>
                                                  <w:tc>
                                                    <w:tcPr>
                                                      <w:tcW w:w="3855" w:type="dxa"/>
                                                      <w:tcMar>
                                                        <w:top w:w="39" w:type="dxa"/>
                                                        <w:left w:w="39" w:type="dxa"/>
                                                        <w:bottom w:w="39" w:type="dxa"/>
                                                        <w:right w:w="39" w:type="dxa"/>
                                                      </w:tcMar>
                                                    </w:tcPr>
                                                    <w:p w:rsidR="00F746D9" w:rsidRPr="00AC6514" w:rsidRDefault="00F746D9" w:rsidP="00892A04">
                                                      <w:pPr>
                                                        <w:jc w:val="center"/>
                                                        <w:rPr>
                                                          <w:b/>
                                                          <w:lang w:val="lt-LT"/>
                                                        </w:rPr>
                                                      </w:pPr>
                                                      <w:r w:rsidRPr="00AC6514">
                                                        <w:rPr>
                                                          <w:b/>
                                                          <w:color w:val="000000"/>
                                                          <w:sz w:val="24"/>
                                                          <w:lang w:val="lt-LT"/>
                                                        </w:rPr>
                                                        <w:t>Produkto vertinimo kriterijai</w:t>
                                                      </w:r>
                                                    </w:p>
                                                  </w:tc>
                                                  <w:tc>
                                                    <w:tcPr>
                                                      <w:tcW w:w="1020" w:type="dxa"/>
                                                      <w:tcMar>
                                                        <w:top w:w="39" w:type="dxa"/>
                                                        <w:left w:w="39" w:type="dxa"/>
                                                        <w:bottom w:w="39" w:type="dxa"/>
                                                        <w:right w:w="39" w:type="dxa"/>
                                                      </w:tcMar>
                                                    </w:tcPr>
                                                    <w:p w:rsidR="00F746D9" w:rsidRPr="00AC6514" w:rsidRDefault="00F746D9" w:rsidP="00FE70DF">
                                                      <w:pPr>
                                                        <w:jc w:val="center"/>
                                                        <w:rPr>
                                                          <w:b/>
                                                          <w:lang w:val="lt-LT"/>
                                                        </w:rPr>
                                                      </w:pPr>
                                                      <w:r w:rsidRPr="00AC6514">
                                                        <w:rPr>
                                                          <w:b/>
                                                          <w:color w:val="000000"/>
                                                          <w:sz w:val="24"/>
                                                          <w:lang w:val="lt-LT"/>
                                                        </w:rPr>
                                                        <w:t>Mato vnt.</w:t>
                                                      </w:r>
                                                    </w:p>
                                                  </w:tc>
                                                  <w:tc>
                                                    <w:tcPr>
                                                      <w:tcW w:w="1587" w:type="dxa"/>
                                                      <w:tcMar>
                                                        <w:top w:w="39" w:type="dxa"/>
                                                        <w:left w:w="39" w:type="dxa"/>
                                                        <w:bottom w:w="39" w:type="dxa"/>
                                                        <w:right w:w="39" w:type="dxa"/>
                                                      </w:tcMar>
                                                    </w:tcPr>
                                                    <w:p w:rsidR="00F746D9" w:rsidRPr="00AC6514" w:rsidRDefault="00F746D9" w:rsidP="00FE70DF">
                                                      <w:pPr>
                                                        <w:jc w:val="center"/>
                                                        <w:rPr>
                                                          <w:b/>
                                                          <w:lang w:val="lt-LT"/>
                                                        </w:rPr>
                                                      </w:pPr>
                                                      <w:r w:rsidRPr="00AC6514">
                                                        <w:rPr>
                                                          <w:b/>
                                                          <w:color w:val="000000"/>
                                                          <w:sz w:val="24"/>
                                                          <w:lang w:val="lt-LT"/>
                                                        </w:rPr>
                                                        <w:t>2019</w:t>
                                                      </w:r>
                                                      <w:r w:rsidR="002C5DF5" w:rsidRPr="00AC6514">
                                                        <w:rPr>
                                                          <w:b/>
                                                          <w:color w:val="000000"/>
                                                          <w:sz w:val="24"/>
                                                          <w:lang w:val="lt-LT"/>
                                                        </w:rPr>
                                                        <w:t xml:space="preserve"> m.</w:t>
                                                      </w:r>
                                                    </w:p>
                                                  </w:tc>
                                                  <w:tc>
                                                    <w:tcPr>
                                                      <w:tcW w:w="1587" w:type="dxa"/>
                                                      <w:tcMar>
                                                        <w:top w:w="39" w:type="dxa"/>
                                                        <w:left w:w="39" w:type="dxa"/>
                                                        <w:bottom w:w="39" w:type="dxa"/>
                                                        <w:right w:w="39" w:type="dxa"/>
                                                      </w:tcMar>
                                                    </w:tcPr>
                                                    <w:p w:rsidR="00F746D9" w:rsidRPr="00AC6514" w:rsidRDefault="00F746D9" w:rsidP="00FE70DF">
                                                      <w:pPr>
                                                        <w:jc w:val="center"/>
                                                        <w:rPr>
                                                          <w:b/>
                                                          <w:lang w:val="lt-LT"/>
                                                        </w:rPr>
                                                      </w:pPr>
                                                      <w:r w:rsidRPr="00AC6514">
                                                        <w:rPr>
                                                          <w:b/>
                                                          <w:color w:val="000000"/>
                                                          <w:sz w:val="24"/>
                                                          <w:lang w:val="lt-LT"/>
                                                        </w:rPr>
                                                        <w:t>2020</w:t>
                                                      </w:r>
                                                      <w:r w:rsidR="002C5DF5" w:rsidRPr="00AC6514">
                                                        <w:rPr>
                                                          <w:b/>
                                                          <w:color w:val="000000"/>
                                                          <w:sz w:val="24"/>
                                                          <w:lang w:val="lt-LT"/>
                                                        </w:rPr>
                                                        <w:t xml:space="preserve"> m.</w:t>
                                                      </w:r>
                                                    </w:p>
                                                  </w:tc>
                                                  <w:tc>
                                                    <w:tcPr>
                                                      <w:tcW w:w="1587" w:type="dxa"/>
                                                      <w:tcMar>
                                                        <w:top w:w="39" w:type="dxa"/>
                                                        <w:left w:w="39" w:type="dxa"/>
                                                        <w:bottom w:w="39" w:type="dxa"/>
                                                        <w:right w:w="39" w:type="dxa"/>
                                                      </w:tcMar>
                                                    </w:tcPr>
                                                    <w:p w:rsidR="00F746D9" w:rsidRPr="00AC6514" w:rsidRDefault="00F746D9" w:rsidP="00FE70DF">
                                                      <w:pPr>
                                                        <w:jc w:val="center"/>
                                                        <w:rPr>
                                                          <w:b/>
                                                          <w:lang w:val="lt-LT"/>
                                                        </w:rPr>
                                                      </w:pPr>
                                                      <w:r w:rsidRPr="00AC6514">
                                                        <w:rPr>
                                                          <w:b/>
                                                          <w:color w:val="000000"/>
                                                          <w:sz w:val="24"/>
                                                          <w:lang w:val="lt-LT"/>
                                                        </w:rPr>
                                                        <w:t>2021</w:t>
                                                      </w:r>
                                                      <w:r w:rsidR="002C5DF5" w:rsidRPr="00AC6514">
                                                        <w:rPr>
                                                          <w:b/>
                                                          <w:color w:val="000000"/>
                                                          <w:sz w:val="24"/>
                                                          <w:lang w:val="lt-LT"/>
                                                        </w:rPr>
                                                        <w:t xml:space="preserve"> m.</w:t>
                                                      </w:r>
                                                    </w:p>
                                                  </w:tc>
                                                </w:tr>
                                              </w:tbl>
                                              <w:p w:rsidR="00F746D9" w:rsidRPr="00AC6514" w:rsidRDefault="00F746D9" w:rsidP="00662497">
                                                <w:pPr>
                                                  <w:jc w:val="both"/>
                                                  <w:rPr>
                                                    <w:lang w:val="lt-LT"/>
                                                  </w:rPr>
                                                </w:pPr>
                                              </w:p>
                                            </w:tc>
                                          </w:tr>
                                          <w:tr w:rsidR="00F746D9" w:rsidRPr="00AC6514">
                                            <w:trPr>
                                              <w:trHeight w:val="1050"/>
                                            </w:trPr>
                                            <w:tc>
                                              <w:tcPr>
                                                <w:tcW w:w="9637" w:type="dxa"/>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45"/>
                                                  <w:gridCol w:w="1018"/>
                                                  <w:gridCol w:w="1583"/>
                                                  <w:gridCol w:w="1583"/>
                                                  <w:gridCol w:w="1583"/>
                                                </w:tblGrid>
                                                <w:tr w:rsidR="00F746D9" w:rsidRPr="00AC6514" w:rsidTr="00415CCB">
                                                  <w:trPr>
                                                    <w:trHeight w:val="272"/>
                                                  </w:trPr>
                                                  <w:tc>
                                                    <w:tcPr>
                                                      <w:tcW w:w="3855" w:type="dxa"/>
                                                      <w:tcMar>
                                                        <w:top w:w="39" w:type="dxa"/>
                                                        <w:left w:w="39" w:type="dxa"/>
                                                        <w:bottom w:w="39" w:type="dxa"/>
                                                        <w:right w:w="39" w:type="dxa"/>
                                                      </w:tcMar>
                                                    </w:tcPr>
                                                    <w:p w:rsidR="00F746D9" w:rsidRPr="00AC6514" w:rsidRDefault="00F746D9" w:rsidP="005F3547">
                                                      <w:pPr>
                                                        <w:rPr>
                                                          <w:lang w:val="lt-LT"/>
                                                        </w:rPr>
                                                      </w:pPr>
                                                      <w:r w:rsidRPr="00AC6514">
                                                        <w:rPr>
                                                          <w:color w:val="000000"/>
                                                          <w:sz w:val="24"/>
                                                          <w:lang w:val="lt-LT"/>
                                                        </w:rPr>
                                                        <w:t>Savivaldybės biudžetinių</w:t>
                                                      </w:r>
                                                      <w:r w:rsidR="00FE7B88">
                                                        <w:rPr>
                                                          <w:color w:val="000000"/>
                                                          <w:sz w:val="24"/>
                                                          <w:lang w:val="lt-LT"/>
                                                        </w:rPr>
                                                        <w:t xml:space="preserve"> </w:t>
                                                      </w:r>
                                                      <w:r w:rsidR="00FE7B88" w:rsidRPr="00FE7B88">
                                                        <w:rPr>
                                                          <w:color w:val="000000"/>
                                                          <w:sz w:val="24"/>
                                                          <w:lang w:val="lt-LT"/>
                                                        </w:rPr>
                                                        <w:t>kultūros</w:t>
                                                      </w:r>
                                                      <w:r w:rsidR="00FE7B88">
                                                        <w:rPr>
                                                          <w:color w:val="000000"/>
                                                          <w:sz w:val="24"/>
                                                          <w:lang w:val="lt-LT"/>
                                                        </w:rPr>
                                                        <w:t xml:space="preserve"> </w:t>
                                                      </w:r>
                                                      <w:r w:rsidRPr="00AC6514">
                                                        <w:rPr>
                                                          <w:color w:val="000000"/>
                                                          <w:sz w:val="24"/>
                                                          <w:lang w:val="lt-LT"/>
                                                        </w:rPr>
                                                        <w:t xml:space="preserve"> įstaigų pajamų, gautų už mokamas paslaugas, pokytis palyginti su praėjusiais metais</w:t>
                                                      </w:r>
                                                    </w:p>
                                                  </w:tc>
                                                  <w:tc>
                                                    <w:tcPr>
                                                      <w:tcW w:w="1020" w:type="dxa"/>
                                                      <w:tcMar>
                                                        <w:top w:w="39" w:type="dxa"/>
                                                        <w:left w:w="39" w:type="dxa"/>
                                                        <w:bottom w:w="39" w:type="dxa"/>
                                                        <w:right w:w="39" w:type="dxa"/>
                                                      </w:tcMar>
                                                    </w:tcPr>
                                                    <w:p w:rsidR="00F746D9" w:rsidRPr="00AC6514" w:rsidRDefault="0032381D" w:rsidP="00FE70DF">
                                                      <w:pPr>
                                                        <w:jc w:val="center"/>
                                                        <w:rPr>
                                                          <w:lang w:val="lt-LT"/>
                                                        </w:rPr>
                                                      </w:pPr>
                                                      <w:r w:rsidRPr="00AC6514">
                                                        <w:rPr>
                                                          <w:color w:val="000000"/>
                                                          <w:sz w:val="24"/>
                                                          <w:lang w:val="lt-LT"/>
                                                        </w:rPr>
                                                        <w:t>P</w:t>
                                                      </w:r>
                                                      <w:r w:rsidR="00F746D9" w:rsidRPr="00AC6514">
                                                        <w:rPr>
                                                          <w:color w:val="000000"/>
                                                          <w:sz w:val="24"/>
                                                          <w:lang w:val="lt-LT"/>
                                                        </w:rPr>
                                                        <w:t>roc.</w:t>
                                                      </w:r>
                                                    </w:p>
                                                  </w:tc>
                                                  <w:tc>
                                                    <w:tcPr>
                                                      <w:tcW w:w="1587" w:type="dxa"/>
                                                      <w:tcMar>
                                                        <w:top w:w="39" w:type="dxa"/>
                                                        <w:left w:w="39" w:type="dxa"/>
                                                        <w:bottom w:w="39" w:type="dxa"/>
                                                        <w:right w:w="39" w:type="dxa"/>
                                                      </w:tcMar>
                                                    </w:tcPr>
                                                    <w:p w:rsidR="00F746D9" w:rsidRPr="00AC6514" w:rsidRDefault="00F746D9" w:rsidP="00FE70DF">
                                                      <w:pPr>
                                                        <w:jc w:val="center"/>
                                                        <w:rPr>
                                                          <w:lang w:val="lt-LT"/>
                                                        </w:rPr>
                                                      </w:pPr>
                                                      <w:r w:rsidRPr="00AC6514">
                                                        <w:rPr>
                                                          <w:color w:val="000000"/>
                                                          <w:sz w:val="24"/>
                                                          <w:lang w:val="lt-LT"/>
                                                        </w:rPr>
                                                        <w:t>7,00</w:t>
                                                      </w:r>
                                                    </w:p>
                                                  </w:tc>
                                                  <w:tc>
                                                    <w:tcPr>
                                                      <w:tcW w:w="1587" w:type="dxa"/>
                                                      <w:tcMar>
                                                        <w:top w:w="39" w:type="dxa"/>
                                                        <w:left w:w="39" w:type="dxa"/>
                                                        <w:bottom w:w="39" w:type="dxa"/>
                                                        <w:right w:w="39" w:type="dxa"/>
                                                      </w:tcMar>
                                                    </w:tcPr>
                                                    <w:p w:rsidR="00F746D9" w:rsidRPr="00AC6514" w:rsidRDefault="00F746D9" w:rsidP="00FE70DF">
                                                      <w:pPr>
                                                        <w:jc w:val="center"/>
                                                        <w:rPr>
                                                          <w:lang w:val="lt-LT"/>
                                                        </w:rPr>
                                                      </w:pPr>
                                                      <w:r w:rsidRPr="00AC6514">
                                                        <w:rPr>
                                                          <w:color w:val="000000"/>
                                                          <w:sz w:val="24"/>
                                                          <w:lang w:val="lt-LT"/>
                                                        </w:rPr>
                                                        <w:t>3,00</w:t>
                                                      </w:r>
                                                    </w:p>
                                                  </w:tc>
                                                  <w:tc>
                                                    <w:tcPr>
                                                      <w:tcW w:w="1587" w:type="dxa"/>
                                                      <w:tcMar>
                                                        <w:top w:w="39" w:type="dxa"/>
                                                        <w:left w:w="39" w:type="dxa"/>
                                                        <w:bottom w:w="39" w:type="dxa"/>
                                                        <w:right w:w="39" w:type="dxa"/>
                                                      </w:tcMar>
                                                    </w:tcPr>
                                                    <w:p w:rsidR="00F746D9" w:rsidRPr="00AC6514" w:rsidRDefault="00F746D9" w:rsidP="00FE70DF">
                                                      <w:pPr>
                                                        <w:jc w:val="center"/>
                                                        <w:rPr>
                                                          <w:lang w:val="lt-LT"/>
                                                        </w:rPr>
                                                      </w:pPr>
                                                      <w:r w:rsidRPr="00AC6514">
                                                        <w:rPr>
                                                          <w:color w:val="000000"/>
                                                          <w:sz w:val="24"/>
                                                          <w:lang w:val="lt-LT"/>
                                                        </w:rPr>
                                                        <w:t>3,00</w:t>
                                                      </w:r>
                                                    </w:p>
                                                  </w:tc>
                                                </w:tr>
                                                <w:tr w:rsidR="00F746D9" w:rsidRPr="00AC6514" w:rsidTr="00415CCB">
                                                  <w:trPr>
                                                    <w:trHeight w:val="272"/>
                                                  </w:trPr>
                                                  <w:tc>
                                                    <w:tcPr>
                                                      <w:tcW w:w="3855" w:type="dxa"/>
                                                      <w:tcMar>
                                                        <w:top w:w="39" w:type="dxa"/>
                                                        <w:left w:w="39" w:type="dxa"/>
                                                        <w:bottom w:w="39" w:type="dxa"/>
                                                        <w:right w:w="39" w:type="dxa"/>
                                                      </w:tcMar>
                                                    </w:tcPr>
                                                    <w:p w:rsidR="00F746D9" w:rsidRPr="00AC6514" w:rsidRDefault="00F746D9" w:rsidP="005F3547">
                                                      <w:pPr>
                                                        <w:rPr>
                                                          <w:lang w:val="lt-LT"/>
                                                        </w:rPr>
                                                      </w:pPr>
                                                      <w:r w:rsidRPr="00AC6514">
                                                        <w:rPr>
                                                          <w:color w:val="000000"/>
                                                          <w:sz w:val="24"/>
                                                          <w:lang w:val="lt-LT"/>
                                                        </w:rPr>
                                                        <w:t>Savivaldybės biudžetinių</w:t>
                                                      </w:r>
                                                      <w:r w:rsidR="00B2064B">
                                                        <w:rPr>
                                                          <w:color w:val="000000"/>
                                                          <w:sz w:val="24"/>
                                                          <w:lang w:val="lt-LT"/>
                                                        </w:rPr>
                                                        <w:t xml:space="preserve"> </w:t>
                                                      </w:r>
                                                      <w:r w:rsidR="00B2064B" w:rsidRPr="00B2064B">
                                                        <w:rPr>
                                                          <w:color w:val="000000"/>
                                                          <w:sz w:val="24"/>
                                                          <w:lang w:val="lt-LT"/>
                                                        </w:rPr>
                                                        <w:t>kultūros</w:t>
                                                      </w:r>
                                                      <w:r w:rsidRPr="00AC6514">
                                                        <w:rPr>
                                                          <w:color w:val="000000"/>
                                                          <w:sz w:val="24"/>
                                                          <w:lang w:val="lt-LT"/>
                                                        </w:rPr>
                                                        <w:t xml:space="preserve"> įstaigų pajamos, gautos už mokamas paslaugas</w:t>
                                                      </w:r>
                                                      <w:r w:rsidR="00B2064B">
                                                        <w:rPr>
                                                          <w:color w:val="000000"/>
                                                          <w:sz w:val="24"/>
                                                          <w:lang w:val="lt-LT"/>
                                                        </w:rPr>
                                                        <w:t xml:space="preserve"> </w:t>
                                                      </w:r>
                                                    </w:p>
                                                  </w:tc>
                                                  <w:tc>
                                                    <w:tcPr>
                                                      <w:tcW w:w="1020" w:type="dxa"/>
                                                      <w:tcMar>
                                                        <w:top w:w="39" w:type="dxa"/>
                                                        <w:left w:w="39" w:type="dxa"/>
                                                        <w:bottom w:w="39" w:type="dxa"/>
                                                        <w:right w:w="39" w:type="dxa"/>
                                                      </w:tcMar>
                                                    </w:tcPr>
                                                    <w:p w:rsidR="00F746D9" w:rsidRPr="00AC6514" w:rsidRDefault="00F746D9" w:rsidP="00FE70DF">
                                                      <w:pPr>
                                                        <w:jc w:val="center"/>
                                                        <w:rPr>
                                                          <w:lang w:val="lt-LT"/>
                                                        </w:rPr>
                                                      </w:pPr>
                                                      <w:proofErr w:type="spellStart"/>
                                                      <w:r w:rsidRPr="00AC6514">
                                                        <w:rPr>
                                                          <w:color w:val="000000"/>
                                                          <w:sz w:val="24"/>
                                                          <w:lang w:val="lt-LT"/>
                                                        </w:rPr>
                                                        <w:t>Eur</w:t>
                                                      </w:r>
                                                      <w:proofErr w:type="spellEnd"/>
                                                    </w:p>
                                                  </w:tc>
                                                  <w:tc>
                                                    <w:tcPr>
                                                      <w:tcW w:w="1587" w:type="dxa"/>
                                                      <w:tcMar>
                                                        <w:top w:w="39" w:type="dxa"/>
                                                        <w:left w:w="39" w:type="dxa"/>
                                                        <w:bottom w:w="39" w:type="dxa"/>
                                                        <w:right w:w="39" w:type="dxa"/>
                                                      </w:tcMar>
                                                    </w:tcPr>
                                                    <w:p w:rsidR="00F746D9" w:rsidRPr="00AC6514" w:rsidRDefault="00F746D9" w:rsidP="00FE70DF">
                                                      <w:pPr>
                                                        <w:jc w:val="center"/>
                                                        <w:rPr>
                                                          <w:lang w:val="lt-LT"/>
                                                        </w:rPr>
                                                      </w:pPr>
                                                      <w:r w:rsidRPr="00AC6514">
                                                        <w:rPr>
                                                          <w:color w:val="000000"/>
                                                          <w:sz w:val="24"/>
                                                          <w:lang w:val="lt-LT"/>
                                                        </w:rPr>
                                                        <w:t>563 450,00</w:t>
                                                      </w:r>
                                                    </w:p>
                                                  </w:tc>
                                                  <w:tc>
                                                    <w:tcPr>
                                                      <w:tcW w:w="1587" w:type="dxa"/>
                                                      <w:tcMar>
                                                        <w:top w:w="39" w:type="dxa"/>
                                                        <w:left w:w="39" w:type="dxa"/>
                                                        <w:bottom w:w="39" w:type="dxa"/>
                                                        <w:right w:w="39" w:type="dxa"/>
                                                      </w:tcMar>
                                                    </w:tcPr>
                                                    <w:p w:rsidR="00F746D9" w:rsidRPr="00AC6514" w:rsidRDefault="00F746D9" w:rsidP="00FE70DF">
                                                      <w:pPr>
                                                        <w:jc w:val="center"/>
                                                        <w:rPr>
                                                          <w:lang w:val="lt-LT"/>
                                                        </w:rPr>
                                                      </w:pPr>
                                                      <w:r w:rsidRPr="00AC6514">
                                                        <w:rPr>
                                                          <w:color w:val="000000"/>
                                                          <w:sz w:val="24"/>
                                                          <w:lang w:val="lt-LT"/>
                                                        </w:rPr>
                                                        <w:t>580 353,00</w:t>
                                                      </w:r>
                                                    </w:p>
                                                  </w:tc>
                                                  <w:tc>
                                                    <w:tcPr>
                                                      <w:tcW w:w="1587" w:type="dxa"/>
                                                      <w:tcMar>
                                                        <w:top w:w="39" w:type="dxa"/>
                                                        <w:left w:w="39" w:type="dxa"/>
                                                        <w:bottom w:w="39" w:type="dxa"/>
                                                        <w:right w:w="39" w:type="dxa"/>
                                                      </w:tcMar>
                                                    </w:tcPr>
                                                    <w:p w:rsidR="00F746D9" w:rsidRPr="00AC6514" w:rsidRDefault="00F746D9" w:rsidP="00FE70DF">
                                                      <w:pPr>
                                                        <w:jc w:val="center"/>
                                                        <w:rPr>
                                                          <w:lang w:val="lt-LT"/>
                                                        </w:rPr>
                                                      </w:pPr>
                                                      <w:r w:rsidRPr="00AC6514">
                                                        <w:rPr>
                                                          <w:color w:val="000000"/>
                                                          <w:sz w:val="24"/>
                                                          <w:lang w:val="lt-LT"/>
                                                        </w:rPr>
                                                        <w:t>597 764,00</w:t>
                                                      </w:r>
                                                    </w:p>
                                                  </w:tc>
                                                </w:tr>
                                                <w:tr w:rsidR="00F746D9" w:rsidRPr="00AC6514" w:rsidTr="00415CCB">
                                                  <w:trPr>
                                                    <w:trHeight w:val="272"/>
                                                  </w:trPr>
                                                  <w:tc>
                                                    <w:tcPr>
                                                      <w:tcW w:w="3855" w:type="dxa"/>
                                                      <w:tcMar>
                                                        <w:top w:w="39" w:type="dxa"/>
                                                        <w:left w:w="39" w:type="dxa"/>
                                                        <w:bottom w:w="39" w:type="dxa"/>
                                                        <w:right w:w="39" w:type="dxa"/>
                                                      </w:tcMar>
                                                    </w:tcPr>
                                                    <w:p w:rsidR="00F746D9" w:rsidRPr="00AC6514" w:rsidRDefault="00F746D9" w:rsidP="005F3547">
                                                      <w:pPr>
                                                        <w:rPr>
                                                          <w:lang w:val="lt-LT"/>
                                                        </w:rPr>
                                                      </w:pPr>
                                                      <w:r w:rsidRPr="00AC6514">
                                                        <w:rPr>
                                                          <w:color w:val="000000"/>
                                                          <w:sz w:val="24"/>
                                                          <w:lang w:val="lt-LT"/>
                                                        </w:rPr>
                                                        <w:t>Kultūros įstaigose apsilankiusių asmenų skaičius</w:t>
                                                      </w:r>
                                                    </w:p>
                                                  </w:tc>
                                                  <w:tc>
                                                    <w:tcPr>
                                                      <w:tcW w:w="1020" w:type="dxa"/>
                                                      <w:tcMar>
                                                        <w:top w:w="39" w:type="dxa"/>
                                                        <w:left w:w="39" w:type="dxa"/>
                                                        <w:bottom w:w="39" w:type="dxa"/>
                                                        <w:right w:w="39" w:type="dxa"/>
                                                      </w:tcMar>
                                                    </w:tcPr>
                                                    <w:p w:rsidR="00F746D9" w:rsidRPr="00AC6514" w:rsidRDefault="0032381D" w:rsidP="00FE70DF">
                                                      <w:pPr>
                                                        <w:jc w:val="center"/>
                                                        <w:rPr>
                                                          <w:lang w:val="lt-LT"/>
                                                        </w:rPr>
                                                      </w:pPr>
                                                      <w:r w:rsidRPr="00AC6514">
                                                        <w:rPr>
                                                          <w:color w:val="000000"/>
                                                          <w:sz w:val="24"/>
                                                          <w:lang w:val="lt-LT"/>
                                                        </w:rPr>
                                                        <w:t>V</w:t>
                                                      </w:r>
                                                      <w:r w:rsidR="00F746D9" w:rsidRPr="00AC6514">
                                                        <w:rPr>
                                                          <w:color w:val="000000"/>
                                                          <w:sz w:val="24"/>
                                                          <w:lang w:val="lt-LT"/>
                                                        </w:rPr>
                                                        <w:t>nt.</w:t>
                                                      </w:r>
                                                    </w:p>
                                                  </w:tc>
                                                  <w:tc>
                                                    <w:tcPr>
                                                      <w:tcW w:w="1587" w:type="dxa"/>
                                                      <w:tcMar>
                                                        <w:top w:w="39" w:type="dxa"/>
                                                        <w:left w:w="39" w:type="dxa"/>
                                                        <w:bottom w:w="39" w:type="dxa"/>
                                                        <w:right w:w="39" w:type="dxa"/>
                                                      </w:tcMar>
                                                    </w:tcPr>
                                                    <w:p w:rsidR="00F746D9" w:rsidRPr="00AC6514" w:rsidRDefault="00F746D9" w:rsidP="00FE70DF">
                                                      <w:pPr>
                                                        <w:jc w:val="center"/>
                                                        <w:rPr>
                                                          <w:lang w:val="lt-LT"/>
                                                        </w:rPr>
                                                      </w:pPr>
                                                      <w:r w:rsidRPr="00AC6514">
                                                        <w:rPr>
                                                          <w:color w:val="000000"/>
                                                          <w:sz w:val="24"/>
                                                          <w:lang w:val="lt-LT"/>
                                                        </w:rPr>
                                                        <w:t>1 174 584,00</w:t>
                                                      </w:r>
                                                    </w:p>
                                                  </w:tc>
                                                  <w:tc>
                                                    <w:tcPr>
                                                      <w:tcW w:w="1587" w:type="dxa"/>
                                                      <w:tcMar>
                                                        <w:top w:w="39" w:type="dxa"/>
                                                        <w:left w:w="39" w:type="dxa"/>
                                                        <w:bottom w:w="39" w:type="dxa"/>
                                                        <w:right w:w="39" w:type="dxa"/>
                                                      </w:tcMar>
                                                    </w:tcPr>
                                                    <w:p w:rsidR="00F746D9" w:rsidRPr="00AC6514" w:rsidRDefault="00F746D9" w:rsidP="00FE70DF">
                                                      <w:pPr>
                                                        <w:jc w:val="center"/>
                                                        <w:rPr>
                                                          <w:lang w:val="lt-LT"/>
                                                        </w:rPr>
                                                      </w:pPr>
                                                      <w:r w:rsidRPr="00AC6514">
                                                        <w:rPr>
                                                          <w:color w:val="000000"/>
                                                          <w:sz w:val="24"/>
                                                          <w:lang w:val="lt-LT"/>
                                                        </w:rPr>
                                                        <w:t>1 183 300,00</w:t>
                                                      </w:r>
                                                    </w:p>
                                                  </w:tc>
                                                  <w:tc>
                                                    <w:tcPr>
                                                      <w:tcW w:w="1587" w:type="dxa"/>
                                                      <w:tcMar>
                                                        <w:top w:w="39" w:type="dxa"/>
                                                        <w:left w:w="39" w:type="dxa"/>
                                                        <w:bottom w:w="39" w:type="dxa"/>
                                                        <w:right w:w="39" w:type="dxa"/>
                                                      </w:tcMar>
                                                    </w:tcPr>
                                                    <w:p w:rsidR="00F746D9" w:rsidRPr="00AC6514" w:rsidRDefault="00F746D9" w:rsidP="00FE70DF">
                                                      <w:pPr>
                                                        <w:jc w:val="center"/>
                                                        <w:rPr>
                                                          <w:lang w:val="lt-LT"/>
                                                        </w:rPr>
                                                      </w:pPr>
                                                      <w:r w:rsidRPr="00AC6514">
                                                        <w:rPr>
                                                          <w:color w:val="000000"/>
                                                          <w:sz w:val="24"/>
                                                          <w:lang w:val="lt-LT"/>
                                                        </w:rPr>
                                                        <w:t>1 067 900,00</w:t>
                                                      </w:r>
                                                    </w:p>
                                                  </w:tc>
                                                </w:tr>
                                              </w:tbl>
                                              <w:p w:rsidR="00F746D9" w:rsidRPr="00AC6514" w:rsidRDefault="00F746D9" w:rsidP="00662497">
                                                <w:pPr>
                                                  <w:jc w:val="both"/>
                                                  <w:rPr>
                                                    <w:lang w:val="lt-LT"/>
                                                  </w:rPr>
                                                </w:pPr>
                                              </w:p>
                                            </w:tc>
                                          </w:tr>
                                        </w:tbl>
                                        <w:p w:rsidR="00F746D9" w:rsidRPr="00AC6514" w:rsidRDefault="00F746D9" w:rsidP="00662497">
                                          <w:pPr>
                                            <w:jc w:val="both"/>
                                            <w:rPr>
                                              <w:lang w:val="lt-LT"/>
                                            </w:rPr>
                                          </w:pPr>
                                        </w:p>
                                      </w:tc>
                                    </w:tr>
                                  </w:tbl>
                                  <w:p w:rsidR="00F746D9" w:rsidRPr="00AC6514" w:rsidRDefault="00F746D9" w:rsidP="00662497">
                                    <w:pPr>
                                      <w:jc w:val="both"/>
                                      <w:rPr>
                                        <w:lang w:val="lt-LT"/>
                                      </w:rPr>
                                    </w:pPr>
                                  </w:p>
                                </w:tc>
                              </w:tr>
                              <w:tr w:rsidR="00F746D9" w:rsidRPr="00AC6514">
                                <w:trPr>
                                  <w:trHeight w:val="218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7"/>
                                    </w:tblGrid>
                                    <w:tr w:rsidR="00F746D9" w:rsidRPr="00AC6514">
                                      <w:trPr>
                                        <w:trHeight w:val="3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12"/>
                                          </w:tblGrid>
                                          <w:tr w:rsidR="00F746D9" w:rsidRPr="00AC6514" w:rsidTr="00415CCB">
                                            <w:trPr>
                                              <w:trHeight w:val="262"/>
                                            </w:trPr>
                                            <w:tc>
                                              <w:tcPr>
                                                <w:tcW w:w="9637" w:type="dxa"/>
                                                <w:tcMar>
                                                  <w:top w:w="39" w:type="dxa"/>
                                                  <w:left w:w="39" w:type="dxa"/>
                                                  <w:bottom w:w="39" w:type="dxa"/>
                                                  <w:right w:w="39" w:type="dxa"/>
                                                </w:tcMar>
                                              </w:tcPr>
                                              <w:p w:rsidR="00F746D9" w:rsidRPr="00AC6514" w:rsidRDefault="00F746D9" w:rsidP="002C5DF5">
                                                <w:pPr>
                                                  <w:numPr>
                                                    <w:ilvl w:val="0"/>
                                                    <w:numId w:val="9"/>
                                                  </w:numPr>
                                                  <w:ind w:firstLine="360"/>
                                                  <w:jc w:val="both"/>
                                                  <w:rPr>
                                                    <w:lang w:val="lt-LT"/>
                                                  </w:rPr>
                                                </w:pPr>
                                                <w:r w:rsidRPr="00AC6514">
                                                  <w:rPr>
                                                    <w:b/>
                                                    <w:color w:val="000000"/>
                                                    <w:sz w:val="24"/>
                                                    <w:lang w:val="lt-LT"/>
                                                  </w:rPr>
                                                  <w:t>01.02.02. Uždavinys. Skatinti miesto bendruomenės kultūrines iniciatyvas ir plėtoti viešąją kultūros infrastruktūrą</w:t>
                                                </w:r>
                                              </w:p>
                                            </w:tc>
                                          </w:tr>
                                        </w:tbl>
                                        <w:p w:rsidR="00F746D9" w:rsidRPr="00AC6514" w:rsidRDefault="00F746D9" w:rsidP="00662497">
                                          <w:pPr>
                                            <w:jc w:val="both"/>
                                            <w:rPr>
                                              <w:lang w:val="lt-LT"/>
                                            </w:rPr>
                                          </w:pPr>
                                        </w:p>
                                      </w:tc>
                                    </w:tr>
                                    <w:tr w:rsidR="00F746D9" w:rsidRPr="00AC6514">
                                      <w:trPr>
                                        <w:trHeight w:val="4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12"/>
                                          </w:tblGrid>
                                          <w:tr w:rsidR="00F746D9" w:rsidRPr="00AC6514" w:rsidTr="00415CCB">
                                            <w:trPr>
                                              <w:trHeight w:val="362"/>
                                            </w:trPr>
                                            <w:tc>
                                              <w:tcPr>
                                                <w:tcW w:w="9637" w:type="dxa"/>
                                                <w:tcMar>
                                                  <w:top w:w="39" w:type="dxa"/>
                                                  <w:left w:w="39" w:type="dxa"/>
                                                  <w:bottom w:w="39" w:type="dxa"/>
                                                  <w:right w:w="39" w:type="dxa"/>
                                                </w:tcMar>
                                              </w:tcPr>
                                              <w:p w:rsidR="0035308D" w:rsidRPr="00AC6514" w:rsidRDefault="00F746D9" w:rsidP="00662497">
                                                <w:pPr>
                                                  <w:numPr>
                                                    <w:ilvl w:val="0"/>
                                                    <w:numId w:val="10"/>
                                                  </w:numPr>
                                                  <w:ind w:left="250" w:firstLine="283"/>
                                                  <w:jc w:val="both"/>
                                                  <w:rPr>
                                                    <w:lang w:val="lt-LT"/>
                                                  </w:rPr>
                                                </w:pPr>
                                                <w:r w:rsidRPr="00AC6514">
                                                  <w:rPr>
                                                    <w:color w:val="000000"/>
                                                    <w:sz w:val="24"/>
                                                    <w:lang w:val="lt-LT"/>
                                                  </w:rPr>
                                                  <w:t>Įgyvendinant uždavinį siekiama:</w:t>
                                                </w:r>
                                              </w:p>
                                              <w:p w:rsidR="0035308D" w:rsidRPr="00AC6514" w:rsidRDefault="00F746D9" w:rsidP="00662497">
                                                <w:pPr>
                                                  <w:numPr>
                                                    <w:ilvl w:val="0"/>
                                                    <w:numId w:val="10"/>
                                                  </w:numPr>
                                                  <w:ind w:left="250" w:firstLine="283"/>
                                                  <w:jc w:val="both"/>
                                                  <w:rPr>
                                                    <w:lang w:val="lt-LT"/>
                                                  </w:rPr>
                                                </w:pPr>
                                                <w:r w:rsidRPr="00AC6514">
                                                  <w:rPr>
                                                    <w:color w:val="000000"/>
                                                    <w:sz w:val="24"/>
                                                    <w:lang w:val="lt-LT"/>
                                                  </w:rPr>
                                                  <w:t>vykdyti E</w:t>
                                                </w:r>
                                                <w:r w:rsidR="00892A04">
                                                  <w:rPr>
                                                    <w:color w:val="000000"/>
                                                    <w:sz w:val="24"/>
                                                    <w:lang w:val="lt-LT"/>
                                                  </w:rPr>
                                                  <w:t xml:space="preserve">uropos </w:t>
                                                </w:r>
                                                <w:r w:rsidRPr="00AC6514">
                                                  <w:rPr>
                                                    <w:color w:val="000000"/>
                                                    <w:sz w:val="24"/>
                                                    <w:lang w:val="lt-LT"/>
                                                  </w:rPr>
                                                  <w:t>S</w:t>
                                                </w:r>
                                                <w:r w:rsidR="00892A04">
                                                  <w:rPr>
                                                    <w:color w:val="000000"/>
                                                    <w:sz w:val="24"/>
                                                    <w:lang w:val="lt-LT"/>
                                                  </w:rPr>
                                                  <w:t>ąjungos</w:t>
                                                </w:r>
                                                <w:r w:rsidRPr="00AC6514">
                                                  <w:rPr>
                                                    <w:color w:val="000000"/>
                                                    <w:sz w:val="24"/>
                                                    <w:lang w:val="lt-LT"/>
                                                  </w:rPr>
                                                  <w:t xml:space="preserve"> projektą „Europos kultūros sostinė 2022 m.“, siekiant </w:t>
                                                </w:r>
                                                <w:r w:rsidR="00892A04">
                                                  <w:rPr>
                                                    <w:color w:val="000000"/>
                                                    <w:sz w:val="24"/>
                                                    <w:lang w:val="lt-LT"/>
                                                  </w:rPr>
                                                  <w:t xml:space="preserve">gerinti </w:t>
                                                </w:r>
                                                <w:r w:rsidRPr="00AC6514">
                                                  <w:rPr>
                                                    <w:color w:val="000000"/>
                                                    <w:sz w:val="24"/>
                                                    <w:lang w:val="lt-LT"/>
                                                  </w:rPr>
                                                  <w:t>Kauno miesto tapatumą ir įvaizdį;</w:t>
                                                </w:r>
                                                <w:r w:rsidR="00892A04">
                                                  <w:rPr>
                                                    <w:color w:val="000000"/>
                                                    <w:sz w:val="24"/>
                                                    <w:lang w:val="lt-LT"/>
                                                  </w:rPr>
                                                  <w:t xml:space="preserve"> </w:t>
                                                </w:r>
                                              </w:p>
                                              <w:p w:rsidR="0035308D" w:rsidRPr="00AC6514" w:rsidRDefault="00F746D9" w:rsidP="00662497">
                                                <w:pPr>
                                                  <w:numPr>
                                                    <w:ilvl w:val="0"/>
                                                    <w:numId w:val="10"/>
                                                  </w:numPr>
                                                  <w:ind w:left="250" w:firstLine="283"/>
                                                  <w:jc w:val="both"/>
                                                  <w:rPr>
                                                    <w:lang w:val="lt-LT"/>
                                                  </w:rPr>
                                                </w:pPr>
                                                <w:r w:rsidRPr="00AC6514">
                                                  <w:rPr>
                                                    <w:color w:val="000000"/>
                                                    <w:sz w:val="24"/>
                                                    <w:lang w:val="lt-LT"/>
                                                  </w:rPr>
                                                  <w:t xml:space="preserve"> kurti sąlygas bendruomeniškumui ir pilietiškumui stiprinti; skatinti miesto bendruomenės kultūrines iniciatyvas, kūrybiškumą ir kūrybinę </w:t>
                                                </w:r>
                                                <w:proofErr w:type="spellStart"/>
                                                <w:r w:rsidRPr="00AC6514">
                                                  <w:rPr>
                                                    <w:color w:val="000000"/>
                                                    <w:sz w:val="24"/>
                                                    <w:lang w:val="lt-LT"/>
                                                  </w:rPr>
                                                  <w:t>įtrauktį</w:t>
                                                </w:r>
                                                <w:proofErr w:type="spellEnd"/>
                                                <w:r w:rsidRPr="00AC6514">
                                                  <w:rPr>
                                                    <w:color w:val="000000"/>
                                                    <w:sz w:val="24"/>
                                                    <w:lang w:val="lt-LT"/>
                                                  </w:rPr>
                                                  <w:t xml:space="preserve">, didinti kultūrinių veiklų prieinamumą, įgyvendinant programos „Iniciatyvos Kaunui“ bendrosios gyventojų kultūros ugdymo srities prioritetus: užtikrinti </w:t>
                                                </w:r>
                                                <w:proofErr w:type="spellStart"/>
                                                <w:r w:rsidRPr="00AC6514">
                                                  <w:rPr>
                                                    <w:color w:val="000000"/>
                                                    <w:sz w:val="24"/>
                                                    <w:lang w:val="lt-LT"/>
                                                  </w:rPr>
                                                  <w:t>etnotradicijų</w:t>
                                                </w:r>
                                                <w:proofErr w:type="spellEnd"/>
                                                <w:r w:rsidRPr="00AC6514">
                                                  <w:rPr>
                                                    <w:color w:val="000000"/>
                                                    <w:sz w:val="24"/>
                                                    <w:lang w:val="lt-LT"/>
                                                  </w:rPr>
                                                  <w:t xml:space="preserve"> tęstinumą, stiprinti </w:t>
                                                </w:r>
                                                <w:proofErr w:type="spellStart"/>
                                                <w:r w:rsidRPr="00AC6514">
                                                  <w:rPr>
                                                    <w:color w:val="000000"/>
                                                    <w:sz w:val="24"/>
                                                    <w:lang w:val="lt-LT"/>
                                                  </w:rPr>
                                                  <w:t>daugiakultūrį</w:t>
                                                </w:r>
                                                <w:proofErr w:type="spellEnd"/>
                                                <w:r w:rsidRPr="00AC6514">
                                                  <w:rPr>
                                                    <w:color w:val="000000"/>
                                                    <w:sz w:val="24"/>
                                                    <w:lang w:val="lt-LT"/>
                                                  </w:rPr>
                                                  <w:t xml:space="preserve"> dialogą, didinti profesionaliojo meno ir kultūros prieinamumą visuomenei; skatinti kultūrinę </w:t>
                                                </w:r>
                                                <w:proofErr w:type="spellStart"/>
                                                <w:r w:rsidRPr="00AC6514">
                                                  <w:rPr>
                                                    <w:color w:val="000000"/>
                                                    <w:sz w:val="24"/>
                                                    <w:lang w:val="lt-LT"/>
                                                  </w:rPr>
                                                  <w:t>įtrauktį</w:t>
                                                </w:r>
                                                <w:proofErr w:type="spellEnd"/>
                                                <w:r w:rsidRPr="00AC6514">
                                                  <w:rPr>
                                                    <w:color w:val="000000"/>
                                                    <w:sz w:val="24"/>
                                                    <w:lang w:val="lt-LT"/>
                                                  </w:rPr>
                                                  <w:t xml:space="preserve">, minint Kauno – laikinosios sostinės – 100-metį, organizuojant kūrybiško laisvalaikio ir užimtumo veiklas; </w:t>
                                                </w:r>
                                              </w:p>
                                              <w:p w:rsidR="0035308D" w:rsidRPr="00AC6514" w:rsidRDefault="00F746D9" w:rsidP="00662497">
                                                <w:pPr>
                                                  <w:numPr>
                                                    <w:ilvl w:val="0"/>
                                                    <w:numId w:val="10"/>
                                                  </w:numPr>
                                                  <w:ind w:left="250" w:firstLine="283"/>
                                                  <w:jc w:val="both"/>
                                                  <w:rPr>
                                                    <w:lang w:val="lt-LT"/>
                                                  </w:rPr>
                                                </w:pPr>
                                                <w:r w:rsidRPr="00AC6514">
                                                  <w:rPr>
                                                    <w:color w:val="000000"/>
                                                    <w:sz w:val="24"/>
                                                    <w:lang w:val="lt-LT"/>
                                                  </w:rPr>
                                                  <w:t>pristatyti Kauną, kaip miestą, turintį turtingą kultūrą miestą užsienyje ir didinti miesto žinomumą tarptautiniu mastu;</w:t>
                                                </w:r>
                                                <w:r w:rsidR="002C5DF5" w:rsidRPr="00AC6514">
                                                  <w:rPr>
                                                    <w:color w:val="000000"/>
                                                    <w:sz w:val="24"/>
                                                    <w:lang w:val="lt-LT"/>
                                                  </w:rPr>
                                                  <w:t xml:space="preserve"> </w:t>
                                                </w:r>
                                              </w:p>
                                              <w:p w:rsidR="0035308D" w:rsidRPr="00AC6514" w:rsidRDefault="00F746D9" w:rsidP="00662497">
                                                <w:pPr>
                                                  <w:numPr>
                                                    <w:ilvl w:val="0"/>
                                                    <w:numId w:val="10"/>
                                                  </w:numPr>
                                                  <w:ind w:left="250" w:firstLine="283"/>
                                                  <w:jc w:val="both"/>
                                                  <w:rPr>
                                                    <w:lang w:val="lt-LT"/>
                                                  </w:rPr>
                                                </w:pPr>
                                                <w:r w:rsidRPr="00AC6514">
                                                  <w:rPr>
                                                    <w:color w:val="000000"/>
                                                    <w:sz w:val="24"/>
                                                    <w:lang w:val="lt-LT"/>
                                                  </w:rPr>
                                                  <w:lastRenderedPageBreak/>
                                                  <w:br/>
                                                  <w:t xml:space="preserve"> skatinti ir įvertinti kultūros ir meno kūrėjus, skiriant kultūros ir meno stipendijas, teikiant kultūros premijas;</w:t>
                                                </w:r>
                                              </w:p>
                                              <w:p w:rsidR="00F746D9" w:rsidRPr="00AC6514" w:rsidRDefault="00F746D9" w:rsidP="00662497">
                                                <w:pPr>
                                                  <w:numPr>
                                                    <w:ilvl w:val="0"/>
                                                    <w:numId w:val="10"/>
                                                  </w:numPr>
                                                  <w:ind w:left="250" w:firstLine="283"/>
                                                  <w:jc w:val="both"/>
                                                  <w:rPr>
                                                    <w:lang w:val="lt-LT"/>
                                                  </w:rPr>
                                                </w:pPr>
                                                <w:r w:rsidRPr="00AC6514">
                                                  <w:rPr>
                                                    <w:color w:val="000000"/>
                                                    <w:sz w:val="24"/>
                                                    <w:lang w:val="lt-LT"/>
                                                  </w:rPr>
                                                  <w:t xml:space="preserve"> organizuoti miesto šventes, tarptautinius renginius, projektus, formuojančius miesto įvaizdį, kuriančius miesto tapatybę ir išskirtinumą</w:t>
                                                </w:r>
                                                <w:r w:rsidR="00B2064B">
                                                  <w:rPr>
                                                    <w:color w:val="000000"/>
                                                    <w:sz w:val="24"/>
                                                    <w:lang w:val="lt-LT"/>
                                                  </w:rPr>
                                                  <w:t xml:space="preserve"> </w:t>
                                                </w:r>
                                              </w:p>
                                              <w:p w:rsidR="002C5DF5" w:rsidRPr="00AC6514" w:rsidRDefault="002C5DF5" w:rsidP="00662497">
                                                <w:pPr>
                                                  <w:numPr>
                                                    <w:ilvl w:val="0"/>
                                                    <w:numId w:val="10"/>
                                                  </w:numPr>
                                                  <w:ind w:left="250" w:firstLine="283"/>
                                                  <w:jc w:val="both"/>
                                                  <w:rPr>
                                                    <w:lang w:val="lt-LT"/>
                                                  </w:rPr>
                                                </w:pPr>
                                              </w:p>
                                            </w:tc>
                                          </w:tr>
                                        </w:tbl>
                                        <w:p w:rsidR="00F746D9" w:rsidRPr="00AC6514" w:rsidRDefault="00F746D9" w:rsidP="00662497">
                                          <w:pPr>
                                            <w:jc w:val="both"/>
                                            <w:rPr>
                                              <w:lang w:val="lt-LT"/>
                                            </w:rPr>
                                          </w:pPr>
                                        </w:p>
                                      </w:tc>
                                    </w:tr>
                                    <w:tr w:rsidR="00F746D9" w:rsidRPr="00AC6514">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7"/>
                                          </w:tblGrid>
                                          <w:tr w:rsidR="00F746D9" w:rsidRPr="00AC6514">
                                            <w:trPr>
                                              <w:trHeight w:val="350"/>
                                            </w:trPr>
                                            <w:tc>
                                              <w:tcPr>
                                                <w:tcW w:w="9637" w:type="dxa"/>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45"/>
                                                  <w:gridCol w:w="1018"/>
                                                  <w:gridCol w:w="1583"/>
                                                  <w:gridCol w:w="1583"/>
                                                  <w:gridCol w:w="1583"/>
                                                </w:tblGrid>
                                                <w:tr w:rsidR="00F746D9" w:rsidRPr="00AC6514" w:rsidTr="00415CCB">
                                                  <w:trPr>
                                                    <w:trHeight w:val="272"/>
                                                  </w:trPr>
                                                  <w:tc>
                                                    <w:tcPr>
                                                      <w:tcW w:w="3855" w:type="dxa"/>
                                                      <w:tcMar>
                                                        <w:top w:w="39" w:type="dxa"/>
                                                        <w:left w:w="39" w:type="dxa"/>
                                                        <w:bottom w:w="39" w:type="dxa"/>
                                                        <w:right w:w="39" w:type="dxa"/>
                                                      </w:tcMar>
                                                    </w:tcPr>
                                                    <w:p w:rsidR="00F746D9" w:rsidRPr="00AC6514" w:rsidRDefault="00F746D9" w:rsidP="00574D12">
                                                      <w:pPr>
                                                        <w:jc w:val="center"/>
                                                        <w:rPr>
                                                          <w:b/>
                                                          <w:lang w:val="lt-LT"/>
                                                        </w:rPr>
                                                      </w:pPr>
                                                      <w:r w:rsidRPr="00AC6514">
                                                        <w:rPr>
                                                          <w:b/>
                                                          <w:color w:val="000000"/>
                                                          <w:sz w:val="24"/>
                                                          <w:lang w:val="lt-LT"/>
                                                        </w:rPr>
                                                        <w:lastRenderedPageBreak/>
                                                        <w:t>Produkto vertinimo kriterijai</w:t>
                                                      </w:r>
                                                    </w:p>
                                                  </w:tc>
                                                  <w:tc>
                                                    <w:tcPr>
                                                      <w:tcW w:w="1020" w:type="dxa"/>
                                                      <w:tcMar>
                                                        <w:top w:w="39" w:type="dxa"/>
                                                        <w:left w:w="39" w:type="dxa"/>
                                                        <w:bottom w:w="39" w:type="dxa"/>
                                                        <w:right w:w="39" w:type="dxa"/>
                                                      </w:tcMar>
                                                    </w:tcPr>
                                                    <w:p w:rsidR="00F746D9" w:rsidRPr="00AC6514" w:rsidRDefault="00F746D9" w:rsidP="00FE70DF">
                                                      <w:pPr>
                                                        <w:jc w:val="center"/>
                                                        <w:rPr>
                                                          <w:b/>
                                                          <w:lang w:val="lt-LT"/>
                                                        </w:rPr>
                                                      </w:pPr>
                                                      <w:r w:rsidRPr="00AC6514">
                                                        <w:rPr>
                                                          <w:b/>
                                                          <w:color w:val="000000"/>
                                                          <w:sz w:val="24"/>
                                                          <w:lang w:val="lt-LT"/>
                                                        </w:rPr>
                                                        <w:t>Mato vnt.</w:t>
                                                      </w:r>
                                                    </w:p>
                                                  </w:tc>
                                                  <w:tc>
                                                    <w:tcPr>
                                                      <w:tcW w:w="1587" w:type="dxa"/>
                                                      <w:tcMar>
                                                        <w:top w:w="39" w:type="dxa"/>
                                                        <w:left w:w="39" w:type="dxa"/>
                                                        <w:bottom w:w="39" w:type="dxa"/>
                                                        <w:right w:w="39" w:type="dxa"/>
                                                      </w:tcMar>
                                                    </w:tcPr>
                                                    <w:p w:rsidR="00F746D9" w:rsidRPr="00AC6514" w:rsidRDefault="00F746D9" w:rsidP="00FE70DF">
                                                      <w:pPr>
                                                        <w:jc w:val="center"/>
                                                        <w:rPr>
                                                          <w:b/>
                                                          <w:lang w:val="lt-LT"/>
                                                        </w:rPr>
                                                      </w:pPr>
                                                      <w:r w:rsidRPr="00AC6514">
                                                        <w:rPr>
                                                          <w:b/>
                                                          <w:color w:val="000000"/>
                                                          <w:sz w:val="24"/>
                                                          <w:lang w:val="lt-LT"/>
                                                        </w:rPr>
                                                        <w:t>2019</w:t>
                                                      </w:r>
                                                      <w:r w:rsidR="002C5DF5" w:rsidRPr="00AC6514">
                                                        <w:rPr>
                                                          <w:b/>
                                                          <w:color w:val="000000"/>
                                                          <w:sz w:val="24"/>
                                                          <w:lang w:val="lt-LT"/>
                                                        </w:rPr>
                                                        <w:t xml:space="preserve"> m.</w:t>
                                                      </w:r>
                                                    </w:p>
                                                  </w:tc>
                                                  <w:tc>
                                                    <w:tcPr>
                                                      <w:tcW w:w="1587" w:type="dxa"/>
                                                      <w:tcMar>
                                                        <w:top w:w="39" w:type="dxa"/>
                                                        <w:left w:w="39" w:type="dxa"/>
                                                        <w:bottom w:w="39" w:type="dxa"/>
                                                        <w:right w:w="39" w:type="dxa"/>
                                                      </w:tcMar>
                                                    </w:tcPr>
                                                    <w:p w:rsidR="00F746D9" w:rsidRPr="00AC6514" w:rsidRDefault="00F746D9" w:rsidP="00FE70DF">
                                                      <w:pPr>
                                                        <w:jc w:val="center"/>
                                                        <w:rPr>
                                                          <w:b/>
                                                          <w:lang w:val="lt-LT"/>
                                                        </w:rPr>
                                                      </w:pPr>
                                                      <w:r w:rsidRPr="00AC6514">
                                                        <w:rPr>
                                                          <w:b/>
                                                          <w:color w:val="000000"/>
                                                          <w:sz w:val="24"/>
                                                          <w:lang w:val="lt-LT"/>
                                                        </w:rPr>
                                                        <w:t>2020</w:t>
                                                      </w:r>
                                                      <w:r w:rsidR="002C5DF5" w:rsidRPr="00AC6514">
                                                        <w:rPr>
                                                          <w:b/>
                                                          <w:color w:val="000000"/>
                                                          <w:sz w:val="24"/>
                                                          <w:lang w:val="lt-LT"/>
                                                        </w:rPr>
                                                        <w:t xml:space="preserve"> m.</w:t>
                                                      </w:r>
                                                    </w:p>
                                                  </w:tc>
                                                  <w:tc>
                                                    <w:tcPr>
                                                      <w:tcW w:w="1587" w:type="dxa"/>
                                                      <w:tcMar>
                                                        <w:top w:w="39" w:type="dxa"/>
                                                        <w:left w:w="39" w:type="dxa"/>
                                                        <w:bottom w:w="39" w:type="dxa"/>
                                                        <w:right w:w="39" w:type="dxa"/>
                                                      </w:tcMar>
                                                    </w:tcPr>
                                                    <w:p w:rsidR="00F746D9" w:rsidRPr="00AC6514" w:rsidRDefault="00F746D9" w:rsidP="00FE70DF">
                                                      <w:pPr>
                                                        <w:jc w:val="center"/>
                                                        <w:rPr>
                                                          <w:b/>
                                                          <w:lang w:val="lt-LT"/>
                                                        </w:rPr>
                                                      </w:pPr>
                                                      <w:r w:rsidRPr="00AC6514">
                                                        <w:rPr>
                                                          <w:b/>
                                                          <w:color w:val="000000"/>
                                                          <w:sz w:val="24"/>
                                                          <w:lang w:val="lt-LT"/>
                                                        </w:rPr>
                                                        <w:t>2021</w:t>
                                                      </w:r>
                                                      <w:r w:rsidR="002C5DF5" w:rsidRPr="00AC6514">
                                                        <w:rPr>
                                                          <w:b/>
                                                          <w:color w:val="000000"/>
                                                          <w:sz w:val="24"/>
                                                          <w:lang w:val="lt-LT"/>
                                                        </w:rPr>
                                                        <w:t xml:space="preserve"> m.</w:t>
                                                      </w:r>
                                                    </w:p>
                                                  </w:tc>
                                                </w:tr>
                                              </w:tbl>
                                              <w:p w:rsidR="00F746D9" w:rsidRPr="00AC6514" w:rsidRDefault="00F746D9" w:rsidP="00662497">
                                                <w:pPr>
                                                  <w:jc w:val="both"/>
                                                  <w:rPr>
                                                    <w:lang w:val="lt-LT"/>
                                                  </w:rPr>
                                                </w:pPr>
                                              </w:p>
                                            </w:tc>
                                          </w:tr>
                                          <w:tr w:rsidR="00F746D9" w:rsidRPr="00AC6514">
                                            <w:trPr>
                                              <w:trHeight w:val="1050"/>
                                            </w:trPr>
                                            <w:tc>
                                              <w:tcPr>
                                                <w:tcW w:w="9637" w:type="dxa"/>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45"/>
                                                  <w:gridCol w:w="1018"/>
                                                  <w:gridCol w:w="1583"/>
                                                  <w:gridCol w:w="1583"/>
                                                  <w:gridCol w:w="1583"/>
                                                </w:tblGrid>
                                                <w:tr w:rsidR="00F746D9" w:rsidRPr="00AC6514" w:rsidTr="00415CCB">
                                                  <w:trPr>
                                                    <w:trHeight w:val="272"/>
                                                  </w:trPr>
                                                  <w:tc>
                                                    <w:tcPr>
                                                      <w:tcW w:w="3855" w:type="dxa"/>
                                                      <w:tcMar>
                                                        <w:top w:w="39" w:type="dxa"/>
                                                        <w:left w:w="39" w:type="dxa"/>
                                                        <w:bottom w:w="39" w:type="dxa"/>
                                                        <w:right w:w="39" w:type="dxa"/>
                                                      </w:tcMar>
                                                    </w:tcPr>
                                                    <w:p w:rsidR="00F746D9" w:rsidRPr="00AC6514" w:rsidRDefault="00F746D9" w:rsidP="00662497">
                                                      <w:pPr>
                                                        <w:jc w:val="both"/>
                                                        <w:rPr>
                                                          <w:lang w:val="lt-LT"/>
                                                        </w:rPr>
                                                      </w:pPr>
                                                      <w:r w:rsidRPr="00AC6514">
                                                        <w:rPr>
                                                          <w:color w:val="000000"/>
                                                          <w:sz w:val="24"/>
                                                          <w:lang w:val="lt-LT"/>
                                                        </w:rPr>
                                                        <w:t>Kultūros objektų, kuriuose pagerintos sąlygos ir jų prieinamumas, skaičius</w:t>
                                                      </w:r>
                                                    </w:p>
                                                  </w:tc>
                                                  <w:tc>
                                                    <w:tcPr>
                                                      <w:tcW w:w="1020" w:type="dxa"/>
                                                      <w:tcMar>
                                                        <w:top w:w="39" w:type="dxa"/>
                                                        <w:left w:w="39" w:type="dxa"/>
                                                        <w:bottom w:w="39" w:type="dxa"/>
                                                        <w:right w:w="39" w:type="dxa"/>
                                                      </w:tcMar>
                                                    </w:tcPr>
                                                    <w:p w:rsidR="00F746D9" w:rsidRPr="00AC6514" w:rsidRDefault="001C2884" w:rsidP="00FE70DF">
                                                      <w:pPr>
                                                        <w:jc w:val="center"/>
                                                        <w:rPr>
                                                          <w:lang w:val="lt-LT"/>
                                                        </w:rPr>
                                                      </w:pPr>
                                                      <w:r w:rsidRPr="00AC6514">
                                                        <w:rPr>
                                                          <w:color w:val="000000"/>
                                                          <w:sz w:val="24"/>
                                                          <w:lang w:val="lt-LT"/>
                                                        </w:rPr>
                                                        <w:t>Vnt.</w:t>
                                                      </w:r>
                                                    </w:p>
                                                  </w:tc>
                                                  <w:tc>
                                                    <w:tcPr>
                                                      <w:tcW w:w="1587" w:type="dxa"/>
                                                      <w:tcMar>
                                                        <w:top w:w="39" w:type="dxa"/>
                                                        <w:left w:w="39" w:type="dxa"/>
                                                        <w:bottom w:w="39" w:type="dxa"/>
                                                        <w:right w:w="39" w:type="dxa"/>
                                                      </w:tcMar>
                                                    </w:tcPr>
                                                    <w:p w:rsidR="00F746D9" w:rsidRPr="00AC6514" w:rsidRDefault="00F746D9" w:rsidP="00FE70DF">
                                                      <w:pPr>
                                                        <w:jc w:val="center"/>
                                                        <w:rPr>
                                                          <w:lang w:val="lt-LT"/>
                                                        </w:rPr>
                                                      </w:pPr>
                                                      <w:r w:rsidRPr="00AC6514">
                                                        <w:rPr>
                                                          <w:color w:val="000000"/>
                                                          <w:sz w:val="24"/>
                                                          <w:lang w:val="lt-LT"/>
                                                        </w:rPr>
                                                        <w:t>5,00</w:t>
                                                      </w:r>
                                                    </w:p>
                                                  </w:tc>
                                                  <w:tc>
                                                    <w:tcPr>
                                                      <w:tcW w:w="1587" w:type="dxa"/>
                                                      <w:tcMar>
                                                        <w:top w:w="39" w:type="dxa"/>
                                                        <w:left w:w="39" w:type="dxa"/>
                                                        <w:bottom w:w="39" w:type="dxa"/>
                                                        <w:right w:w="39" w:type="dxa"/>
                                                      </w:tcMar>
                                                    </w:tcPr>
                                                    <w:p w:rsidR="00F746D9" w:rsidRPr="00AC6514" w:rsidRDefault="00F746D9" w:rsidP="00FE70DF">
                                                      <w:pPr>
                                                        <w:jc w:val="center"/>
                                                        <w:rPr>
                                                          <w:lang w:val="lt-LT"/>
                                                        </w:rPr>
                                                      </w:pPr>
                                                      <w:r w:rsidRPr="00AC6514">
                                                        <w:rPr>
                                                          <w:color w:val="000000"/>
                                                          <w:sz w:val="24"/>
                                                          <w:lang w:val="lt-LT"/>
                                                        </w:rPr>
                                                        <w:t>5,00</w:t>
                                                      </w:r>
                                                    </w:p>
                                                  </w:tc>
                                                  <w:tc>
                                                    <w:tcPr>
                                                      <w:tcW w:w="1587" w:type="dxa"/>
                                                      <w:tcMar>
                                                        <w:top w:w="39" w:type="dxa"/>
                                                        <w:left w:w="39" w:type="dxa"/>
                                                        <w:bottom w:w="39" w:type="dxa"/>
                                                        <w:right w:w="39" w:type="dxa"/>
                                                      </w:tcMar>
                                                    </w:tcPr>
                                                    <w:p w:rsidR="00F746D9" w:rsidRPr="00AC6514" w:rsidRDefault="00F746D9" w:rsidP="00FE70DF">
                                                      <w:pPr>
                                                        <w:jc w:val="center"/>
                                                        <w:rPr>
                                                          <w:lang w:val="lt-LT"/>
                                                        </w:rPr>
                                                      </w:pPr>
                                                      <w:r w:rsidRPr="00AC6514">
                                                        <w:rPr>
                                                          <w:color w:val="000000"/>
                                                          <w:sz w:val="24"/>
                                                          <w:lang w:val="lt-LT"/>
                                                        </w:rPr>
                                                        <w:t>5,00</w:t>
                                                      </w:r>
                                                    </w:p>
                                                  </w:tc>
                                                </w:tr>
                                                <w:tr w:rsidR="00F746D9" w:rsidRPr="00AC6514" w:rsidTr="00415CCB">
                                                  <w:trPr>
                                                    <w:trHeight w:val="272"/>
                                                  </w:trPr>
                                                  <w:tc>
                                                    <w:tcPr>
                                                      <w:tcW w:w="3855" w:type="dxa"/>
                                                      <w:tcMar>
                                                        <w:top w:w="39" w:type="dxa"/>
                                                        <w:left w:w="39" w:type="dxa"/>
                                                        <w:bottom w:w="39" w:type="dxa"/>
                                                        <w:right w:w="39" w:type="dxa"/>
                                                      </w:tcMar>
                                                    </w:tcPr>
                                                    <w:p w:rsidR="00F746D9" w:rsidRPr="00AC6514" w:rsidRDefault="00F746D9" w:rsidP="00662497">
                                                      <w:pPr>
                                                        <w:jc w:val="both"/>
                                                        <w:rPr>
                                                          <w:lang w:val="lt-LT"/>
                                                        </w:rPr>
                                                      </w:pPr>
                                                      <w:r w:rsidRPr="00AC6514">
                                                        <w:rPr>
                                                          <w:color w:val="000000"/>
                                                          <w:sz w:val="24"/>
                                                          <w:lang w:val="lt-LT"/>
                                                        </w:rPr>
                                                        <w:t>Kultūros objektų, kuriuose pagerintos sąlygos ir jų prieinamumas, skaičiaus pokytis lyginant su praėjusiais metais</w:t>
                                                      </w:r>
                                                      <w:r w:rsidR="008E38F2">
                                                        <w:rPr>
                                                          <w:color w:val="000000"/>
                                                          <w:sz w:val="24"/>
                                                          <w:lang w:val="lt-LT"/>
                                                        </w:rPr>
                                                        <w:t xml:space="preserve"> </w:t>
                                                      </w:r>
                                                    </w:p>
                                                  </w:tc>
                                                  <w:tc>
                                                    <w:tcPr>
                                                      <w:tcW w:w="1020" w:type="dxa"/>
                                                      <w:tcMar>
                                                        <w:top w:w="39" w:type="dxa"/>
                                                        <w:left w:w="39" w:type="dxa"/>
                                                        <w:bottom w:w="39" w:type="dxa"/>
                                                        <w:right w:w="39" w:type="dxa"/>
                                                      </w:tcMar>
                                                    </w:tcPr>
                                                    <w:p w:rsidR="00F746D9" w:rsidRPr="00AC6514" w:rsidRDefault="0032381D" w:rsidP="00FE70DF">
                                                      <w:pPr>
                                                        <w:jc w:val="center"/>
                                                        <w:rPr>
                                                          <w:lang w:val="lt-LT"/>
                                                        </w:rPr>
                                                      </w:pPr>
                                                      <w:r w:rsidRPr="00AC6514">
                                                        <w:rPr>
                                                          <w:color w:val="000000"/>
                                                          <w:sz w:val="24"/>
                                                          <w:lang w:val="lt-LT"/>
                                                        </w:rPr>
                                                        <w:t>P</w:t>
                                                      </w:r>
                                                      <w:r w:rsidR="00F746D9" w:rsidRPr="00AC6514">
                                                        <w:rPr>
                                                          <w:color w:val="000000"/>
                                                          <w:sz w:val="24"/>
                                                          <w:lang w:val="lt-LT"/>
                                                        </w:rPr>
                                                        <w:t>roc.</w:t>
                                                      </w:r>
                                                    </w:p>
                                                  </w:tc>
                                                  <w:tc>
                                                    <w:tcPr>
                                                      <w:tcW w:w="1587" w:type="dxa"/>
                                                      <w:tcMar>
                                                        <w:top w:w="39" w:type="dxa"/>
                                                        <w:left w:w="39" w:type="dxa"/>
                                                        <w:bottom w:w="39" w:type="dxa"/>
                                                        <w:right w:w="39" w:type="dxa"/>
                                                      </w:tcMar>
                                                    </w:tcPr>
                                                    <w:p w:rsidR="00F746D9" w:rsidRPr="00AC6514" w:rsidRDefault="00F746D9" w:rsidP="00FE70DF">
                                                      <w:pPr>
                                                        <w:jc w:val="center"/>
                                                        <w:rPr>
                                                          <w:lang w:val="lt-LT"/>
                                                        </w:rPr>
                                                      </w:pPr>
                                                      <w:r w:rsidRPr="00AC6514">
                                                        <w:rPr>
                                                          <w:color w:val="000000"/>
                                                          <w:sz w:val="24"/>
                                                          <w:lang w:val="lt-LT"/>
                                                        </w:rPr>
                                                        <w:t>30,00</w:t>
                                                      </w:r>
                                                    </w:p>
                                                  </w:tc>
                                                  <w:tc>
                                                    <w:tcPr>
                                                      <w:tcW w:w="1587" w:type="dxa"/>
                                                      <w:tcMar>
                                                        <w:top w:w="39" w:type="dxa"/>
                                                        <w:left w:w="39" w:type="dxa"/>
                                                        <w:bottom w:w="39" w:type="dxa"/>
                                                        <w:right w:w="39" w:type="dxa"/>
                                                      </w:tcMar>
                                                    </w:tcPr>
                                                    <w:p w:rsidR="00F746D9" w:rsidRPr="00AC6514" w:rsidRDefault="00F746D9" w:rsidP="00FE70DF">
                                                      <w:pPr>
                                                        <w:jc w:val="center"/>
                                                        <w:rPr>
                                                          <w:lang w:val="lt-LT"/>
                                                        </w:rPr>
                                                      </w:pPr>
                                                      <w:r w:rsidRPr="00AC6514">
                                                        <w:rPr>
                                                          <w:color w:val="000000"/>
                                                          <w:sz w:val="24"/>
                                                          <w:lang w:val="lt-LT"/>
                                                        </w:rPr>
                                                        <w:t>10,00</w:t>
                                                      </w:r>
                                                    </w:p>
                                                  </w:tc>
                                                  <w:tc>
                                                    <w:tcPr>
                                                      <w:tcW w:w="1587" w:type="dxa"/>
                                                      <w:tcMar>
                                                        <w:top w:w="39" w:type="dxa"/>
                                                        <w:left w:w="39" w:type="dxa"/>
                                                        <w:bottom w:w="39" w:type="dxa"/>
                                                        <w:right w:w="39" w:type="dxa"/>
                                                      </w:tcMar>
                                                    </w:tcPr>
                                                    <w:p w:rsidR="00F746D9" w:rsidRPr="00AC6514" w:rsidRDefault="00F746D9" w:rsidP="00FE70DF">
                                                      <w:pPr>
                                                        <w:jc w:val="center"/>
                                                        <w:rPr>
                                                          <w:lang w:val="lt-LT"/>
                                                        </w:rPr>
                                                      </w:pPr>
                                                      <w:r w:rsidRPr="00AC6514">
                                                        <w:rPr>
                                                          <w:color w:val="000000"/>
                                                          <w:sz w:val="24"/>
                                                          <w:lang w:val="lt-LT"/>
                                                        </w:rPr>
                                                        <w:t>10,00</w:t>
                                                      </w:r>
                                                    </w:p>
                                                  </w:tc>
                                                </w:tr>
                                                <w:tr w:rsidR="00F746D9" w:rsidRPr="00AC6514" w:rsidTr="00415CCB">
                                                  <w:trPr>
                                                    <w:trHeight w:val="272"/>
                                                  </w:trPr>
                                                  <w:tc>
                                                    <w:tcPr>
                                                      <w:tcW w:w="3855" w:type="dxa"/>
                                                      <w:tcMar>
                                                        <w:top w:w="39" w:type="dxa"/>
                                                        <w:left w:w="39" w:type="dxa"/>
                                                        <w:bottom w:w="39" w:type="dxa"/>
                                                        <w:right w:w="39" w:type="dxa"/>
                                                      </w:tcMar>
                                                    </w:tcPr>
                                                    <w:p w:rsidR="00F746D9" w:rsidRPr="00AC6514" w:rsidRDefault="00F746D9" w:rsidP="002C5DF5">
                                                      <w:pPr>
                                                        <w:jc w:val="both"/>
                                                        <w:rPr>
                                                          <w:color w:val="000000"/>
                                                          <w:sz w:val="24"/>
                                                          <w:lang w:val="lt-LT"/>
                                                        </w:rPr>
                                                      </w:pPr>
                                                      <w:r w:rsidRPr="00AC6514">
                                                        <w:rPr>
                                                          <w:color w:val="000000"/>
                                                          <w:sz w:val="24"/>
                                                          <w:lang w:val="lt-LT"/>
                                                        </w:rPr>
                                                        <w:t>Kauno m</w:t>
                                                      </w:r>
                                                      <w:r w:rsidR="002C5DF5" w:rsidRPr="00AC6514">
                                                        <w:rPr>
                                                          <w:color w:val="000000"/>
                                                          <w:sz w:val="24"/>
                                                          <w:lang w:val="lt-LT"/>
                                                        </w:rPr>
                                                        <w:t>iesto</w:t>
                                                      </w:r>
                                                      <w:r w:rsidRPr="00AC6514">
                                                        <w:rPr>
                                                          <w:color w:val="000000"/>
                                                          <w:sz w:val="24"/>
                                                          <w:lang w:val="lt-LT"/>
                                                        </w:rPr>
                                                        <w:t xml:space="preserve"> nevyriausybinių organizacijų, įtrauktų į kultūros paslaugų teikimą, skaičius</w:t>
                                                      </w:r>
                                                      <w:r w:rsidR="002C5DF5" w:rsidRPr="00AC6514">
                                                        <w:rPr>
                                                          <w:color w:val="000000"/>
                                                          <w:sz w:val="24"/>
                                                          <w:lang w:val="lt-LT"/>
                                                        </w:rPr>
                                                        <w:t xml:space="preserve"> </w:t>
                                                      </w:r>
                                                    </w:p>
                                                    <w:p w:rsidR="002C5DF5" w:rsidRPr="00AC6514" w:rsidRDefault="002C5DF5" w:rsidP="002C5DF5">
                                                      <w:pPr>
                                                        <w:jc w:val="both"/>
                                                        <w:rPr>
                                                          <w:lang w:val="lt-LT"/>
                                                        </w:rPr>
                                                      </w:pPr>
                                                    </w:p>
                                                  </w:tc>
                                                  <w:tc>
                                                    <w:tcPr>
                                                      <w:tcW w:w="1020" w:type="dxa"/>
                                                      <w:tcMar>
                                                        <w:top w:w="39" w:type="dxa"/>
                                                        <w:left w:w="39" w:type="dxa"/>
                                                        <w:bottom w:w="39" w:type="dxa"/>
                                                        <w:right w:w="39" w:type="dxa"/>
                                                      </w:tcMar>
                                                    </w:tcPr>
                                                    <w:p w:rsidR="00F746D9" w:rsidRPr="00AC6514" w:rsidRDefault="001C2884" w:rsidP="00FE70DF">
                                                      <w:pPr>
                                                        <w:jc w:val="center"/>
                                                        <w:rPr>
                                                          <w:lang w:val="lt-LT"/>
                                                        </w:rPr>
                                                      </w:pPr>
                                                      <w:r w:rsidRPr="00AC6514">
                                                        <w:rPr>
                                                          <w:color w:val="000000"/>
                                                          <w:sz w:val="24"/>
                                                          <w:lang w:val="lt-LT"/>
                                                        </w:rPr>
                                                        <w:t>Vnt.</w:t>
                                                      </w:r>
                                                    </w:p>
                                                  </w:tc>
                                                  <w:tc>
                                                    <w:tcPr>
                                                      <w:tcW w:w="1587" w:type="dxa"/>
                                                      <w:tcMar>
                                                        <w:top w:w="39" w:type="dxa"/>
                                                        <w:left w:w="39" w:type="dxa"/>
                                                        <w:bottom w:w="39" w:type="dxa"/>
                                                        <w:right w:w="39" w:type="dxa"/>
                                                      </w:tcMar>
                                                    </w:tcPr>
                                                    <w:p w:rsidR="00F746D9" w:rsidRPr="00AC6514" w:rsidRDefault="00F746D9" w:rsidP="00FE70DF">
                                                      <w:pPr>
                                                        <w:jc w:val="center"/>
                                                        <w:rPr>
                                                          <w:lang w:val="lt-LT"/>
                                                        </w:rPr>
                                                      </w:pPr>
                                                      <w:r w:rsidRPr="00AC6514">
                                                        <w:rPr>
                                                          <w:color w:val="000000"/>
                                                          <w:sz w:val="24"/>
                                                          <w:lang w:val="lt-LT"/>
                                                        </w:rPr>
                                                        <w:t>85,00</w:t>
                                                      </w:r>
                                                    </w:p>
                                                  </w:tc>
                                                  <w:tc>
                                                    <w:tcPr>
                                                      <w:tcW w:w="1587" w:type="dxa"/>
                                                      <w:tcMar>
                                                        <w:top w:w="39" w:type="dxa"/>
                                                        <w:left w:w="39" w:type="dxa"/>
                                                        <w:bottom w:w="39" w:type="dxa"/>
                                                        <w:right w:w="39" w:type="dxa"/>
                                                      </w:tcMar>
                                                    </w:tcPr>
                                                    <w:p w:rsidR="00F746D9" w:rsidRPr="00AC6514" w:rsidRDefault="00F746D9" w:rsidP="00FE70DF">
                                                      <w:pPr>
                                                        <w:jc w:val="center"/>
                                                        <w:rPr>
                                                          <w:lang w:val="lt-LT"/>
                                                        </w:rPr>
                                                      </w:pPr>
                                                      <w:r w:rsidRPr="00AC6514">
                                                        <w:rPr>
                                                          <w:color w:val="000000"/>
                                                          <w:sz w:val="24"/>
                                                          <w:lang w:val="lt-LT"/>
                                                        </w:rPr>
                                                        <w:t>80,00</w:t>
                                                      </w:r>
                                                    </w:p>
                                                  </w:tc>
                                                  <w:tc>
                                                    <w:tcPr>
                                                      <w:tcW w:w="1587" w:type="dxa"/>
                                                      <w:tcMar>
                                                        <w:top w:w="39" w:type="dxa"/>
                                                        <w:left w:w="39" w:type="dxa"/>
                                                        <w:bottom w:w="39" w:type="dxa"/>
                                                        <w:right w:w="39" w:type="dxa"/>
                                                      </w:tcMar>
                                                    </w:tcPr>
                                                    <w:p w:rsidR="00F746D9" w:rsidRPr="00AC6514" w:rsidRDefault="00F746D9" w:rsidP="00FE70DF">
                                                      <w:pPr>
                                                        <w:jc w:val="center"/>
                                                        <w:rPr>
                                                          <w:lang w:val="lt-LT"/>
                                                        </w:rPr>
                                                      </w:pPr>
                                                      <w:r w:rsidRPr="00AC6514">
                                                        <w:rPr>
                                                          <w:color w:val="000000"/>
                                                          <w:sz w:val="24"/>
                                                          <w:lang w:val="lt-LT"/>
                                                        </w:rPr>
                                                        <w:t>75,00</w:t>
                                                      </w:r>
                                                    </w:p>
                                                  </w:tc>
                                                </w:tr>
                                              </w:tbl>
                                              <w:p w:rsidR="00F746D9" w:rsidRPr="00AC6514" w:rsidRDefault="00F746D9" w:rsidP="00662497">
                                                <w:pPr>
                                                  <w:jc w:val="both"/>
                                                  <w:rPr>
                                                    <w:lang w:val="lt-LT"/>
                                                  </w:rPr>
                                                </w:pPr>
                                              </w:p>
                                            </w:tc>
                                          </w:tr>
                                        </w:tbl>
                                        <w:p w:rsidR="00F746D9" w:rsidRPr="00AC6514" w:rsidRDefault="00F746D9" w:rsidP="00662497">
                                          <w:pPr>
                                            <w:jc w:val="both"/>
                                            <w:rPr>
                                              <w:lang w:val="lt-LT"/>
                                            </w:rPr>
                                          </w:pPr>
                                        </w:p>
                                      </w:tc>
                                    </w:tr>
                                  </w:tbl>
                                  <w:p w:rsidR="00F746D9" w:rsidRPr="00AC6514" w:rsidRDefault="00F746D9" w:rsidP="00662497">
                                    <w:pPr>
                                      <w:jc w:val="both"/>
                                      <w:rPr>
                                        <w:lang w:val="lt-LT"/>
                                      </w:rPr>
                                    </w:pPr>
                                  </w:p>
                                </w:tc>
                              </w:tr>
                              <w:tr w:rsidR="00F746D9" w:rsidRPr="00AC6514">
                                <w:trPr>
                                  <w:trHeight w:val="148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7"/>
                                    </w:tblGrid>
                                    <w:tr w:rsidR="00F746D9" w:rsidRPr="00AC6514">
                                      <w:trPr>
                                        <w:trHeight w:val="3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12"/>
                                          </w:tblGrid>
                                          <w:tr w:rsidR="00F746D9" w:rsidRPr="00AC6514" w:rsidTr="00415CCB">
                                            <w:trPr>
                                              <w:trHeight w:val="262"/>
                                            </w:trPr>
                                            <w:tc>
                                              <w:tcPr>
                                                <w:tcW w:w="9637" w:type="dxa"/>
                                                <w:tcMar>
                                                  <w:top w:w="39" w:type="dxa"/>
                                                  <w:left w:w="39" w:type="dxa"/>
                                                  <w:bottom w:w="39" w:type="dxa"/>
                                                  <w:right w:w="39" w:type="dxa"/>
                                                </w:tcMar>
                                              </w:tcPr>
                                              <w:p w:rsidR="00F746D9" w:rsidRPr="00AC6514" w:rsidRDefault="00F746D9" w:rsidP="00662497">
                                                <w:pPr>
                                                  <w:numPr>
                                                    <w:ilvl w:val="0"/>
                                                    <w:numId w:val="11"/>
                                                  </w:numPr>
                                                  <w:ind w:left="720" w:hanging="360"/>
                                                  <w:jc w:val="both"/>
                                                  <w:rPr>
                                                    <w:lang w:val="lt-LT"/>
                                                  </w:rPr>
                                                </w:pPr>
                                                <w:r w:rsidRPr="00AC6514">
                                                  <w:rPr>
                                                    <w:b/>
                                                    <w:color w:val="000000"/>
                                                    <w:sz w:val="24"/>
                                                    <w:lang w:val="lt-LT"/>
                                                  </w:rPr>
                                                  <w:lastRenderedPageBreak/>
                                                  <w:t xml:space="preserve">01.02.03. Uždavinys. Užtikrinti kultūros paveldo saugojimą, tvarkymą ir </w:t>
                                                </w:r>
                                                <w:proofErr w:type="spellStart"/>
                                                <w:r w:rsidRPr="00AC6514">
                                                  <w:rPr>
                                                    <w:b/>
                                                    <w:color w:val="000000"/>
                                                    <w:sz w:val="24"/>
                                                    <w:lang w:val="lt-LT"/>
                                                  </w:rPr>
                                                  <w:t>įveiklinimą</w:t>
                                                </w:r>
                                                <w:proofErr w:type="spellEnd"/>
                                              </w:p>
                                              <w:p w:rsidR="002C5DF5" w:rsidRPr="00AC6514" w:rsidRDefault="002C5DF5" w:rsidP="00662497">
                                                <w:pPr>
                                                  <w:numPr>
                                                    <w:ilvl w:val="0"/>
                                                    <w:numId w:val="11"/>
                                                  </w:numPr>
                                                  <w:ind w:left="720" w:hanging="360"/>
                                                  <w:jc w:val="both"/>
                                                  <w:rPr>
                                                    <w:lang w:val="lt-LT"/>
                                                  </w:rPr>
                                                </w:pPr>
                                              </w:p>
                                            </w:tc>
                                          </w:tr>
                                        </w:tbl>
                                        <w:p w:rsidR="00F746D9" w:rsidRPr="00AC6514" w:rsidRDefault="00F746D9" w:rsidP="00662497">
                                          <w:pPr>
                                            <w:jc w:val="both"/>
                                            <w:rPr>
                                              <w:lang w:val="lt-LT"/>
                                            </w:rPr>
                                          </w:pPr>
                                        </w:p>
                                      </w:tc>
                                    </w:tr>
                                    <w:tr w:rsidR="00F746D9" w:rsidRPr="00AC6514">
                                      <w:trPr>
                                        <w:trHeight w:val="4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12"/>
                                          </w:tblGrid>
                                          <w:tr w:rsidR="00F746D9" w:rsidRPr="00AC6514" w:rsidTr="00415CCB">
                                            <w:trPr>
                                              <w:trHeight w:val="362"/>
                                            </w:trPr>
                                            <w:tc>
                                              <w:tcPr>
                                                <w:tcW w:w="9637" w:type="dxa"/>
                                                <w:tcMar>
                                                  <w:top w:w="39" w:type="dxa"/>
                                                  <w:left w:w="39" w:type="dxa"/>
                                                  <w:bottom w:w="39" w:type="dxa"/>
                                                  <w:right w:w="39" w:type="dxa"/>
                                                </w:tcMar>
                                              </w:tcPr>
                                              <w:p w:rsidR="00E27079" w:rsidRPr="00AC6514" w:rsidRDefault="00F746D9" w:rsidP="00662497">
                                                <w:pPr>
                                                  <w:ind w:left="250" w:firstLine="567"/>
                                                  <w:jc w:val="both"/>
                                                  <w:rPr>
                                                    <w:color w:val="000000"/>
                                                    <w:sz w:val="24"/>
                                                    <w:lang w:val="lt-LT"/>
                                                  </w:rPr>
                                                </w:pPr>
                                                <w:r w:rsidRPr="00AC6514">
                                                  <w:rPr>
                                                    <w:color w:val="000000"/>
                                                    <w:sz w:val="24"/>
                                                    <w:lang w:val="lt-LT"/>
                                                  </w:rPr>
                                                  <w:t>Įgyvendinant uždavinį siekiama:</w:t>
                                                </w:r>
                                              </w:p>
                                              <w:p w:rsidR="00151EAC" w:rsidRPr="00AC6514" w:rsidRDefault="00F746D9" w:rsidP="00662497">
                                                <w:pPr>
                                                  <w:ind w:left="250" w:firstLine="567"/>
                                                  <w:jc w:val="both"/>
                                                  <w:rPr>
                                                    <w:color w:val="000000"/>
                                                    <w:sz w:val="24"/>
                                                    <w:lang w:val="lt-LT"/>
                                                  </w:rPr>
                                                </w:pPr>
                                                <w:r w:rsidRPr="00AC6514">
                                                  <w:rPr>
                                                    <w:color w:val="000000"/>
                                                    <w:sz w:val="24"/>
                                                    <w:lang w:val="lt-LT"/>
                                                  </w:rPr>
                                                  <w:t>populiarinti Kauno tarpukario modernizmo architektūrą ir Kauno miesto kultūros paveldą lokaliame ir tarptautiniame kontekste;</w:t>
                                                </w:r>
                                              </w:p>
                                              <w:p w:rsidR="00151EAC" w:rsidRPr="00AC6514" w:rsidRDefault="00F746D9" w:rsidP="00662497">
                                                <w:pPr>
                                                  <w:ind w:left="250" w:firstLine="567"/>
                                                  <w:jc w:val="both"/>
                                                  <w:rPr>
                                                    <w:color w:val="000000"/>
                                                    <w:sz w:val="24"/>
                                                    <w:lang w:val="lt-LT"/>
                                                  </w:rPr>
                                                </w:pPr>
                                                <w:r w:rsidRPr="00AC6514">
                                                  <w:rPr>
                                                    <w:color w:val="000000"/>
                                                    <w:sz w:val="24"/>
                                                    <w:lang w:val="lt-LT"/>
                                                  </w:rPr>
                                                  <w:t xml:space="preserve">užtikrinti Kauno tarpukario modernizmo architektūros įtraukimą į UNESCO Pasaulio paveldo sąrašą; </w:t>
                                                </w:r>
                                              </w:p>
                                              <w:p w:rsidR="00151EAC" w:rsidRPr="00AC6514" w:rsidRDefault="00F746D9" w:rsidP="00662497">
                                                <w:pPr>
                                                  <w:ind w:left="250" w:firstLine="567"/>
                                                  <w:jc w:val="both"/>
                                                  <w:rPr>
                                                    <w:color w:val="000000"/>
                                                    <w:sz w:val="24"/>
                                                    <w:lang w:val="lt-LT"/>
                                                  </w:rPr>
                                                </w:pPr>
                                                <w:r w:rsidRPr="00AC6514">
                                                  <w:rPr>
                                                    <w:color w:val="000000"/>
                                                    <w:sz w:val="24"/>
                                                    <w:lang w:val="lt-LT"/>
                                                  </w:rPr>
                                                  <w:t>įgyvendinti Europos paveldo ženklo programos veiklą;</w:t>
                                                </w:r>
                                              </w:p>
                                              <w:p w:rsidR="00151EAC" w:rsidRPr="00AC6514" w:rsidRDefault="00F746D9" w:rsidP="00662497">
                                                <w:pPr>
                                                  <w:ind w:left="250" w:firstLine="567"/>
                                                  <w:jc w:val="both"/>
                                                  <w:rPr>
                                                    <w:color w:val="000000"/>
                                                    <w:sz w:val="24"/>
                                                    <w:lang w:val="lt-LT"/>
                                                  </w:rPr>
                                                </w:pPr>
                                                <w:r w:rsidRPr="00AC6514">
                                                  <w:rPr>
                                                    <w:color w:val="000000"/>
                                                    <w:sz w:val="24"/>
                                                    <w:lang w:val="lt-LT"/>
                                                  </w:rPr>
                                                  <w:t xml:space="preserve">įgyvendinti Kauno m. savivaldybės </w:t>
                                                </w:r>
                                                <w:proofErr w:type="spellStart"/>
                                                <w:r w:rsidRPr="00AC6514">
                                                  <w:rPr>
                                                    <w:color w:val="000000"/>
                                                    <w:sz w:val="24"/>
                                                    <w:lang w:val="lt-LT"/>
                                                  </w:rPr>
                                                  <w:t>paveldotvarkos</w:t>
                                                </w:r>
                                                <w:proofErr w:type="spellEnd"/>
                                                <w:r w:rsidRPr="00AC6514">
                                                  <w:rPr>
                                                    <w:color w:val="000000"/>
                                                    <w:sz w:val="24"/>
                                                    <w:lang w:val="lt-LT"/>
                                                  </w:rPr>
                                                  <w:t xml:space="preserve"> programą;</w:t>
                                                </w:r>
                                              </w:p>
                                              <w:p w:rsidR="00151EAC" w:rsidRPr="00AC6514" w:rsidRDefault="00F746D9" w:rsidP="00662497">
                                                <w:pPr>
                                                  <w:ind w:left="250" w:firstLine="567"/>
                                                  <w:jc w:val="both"/>
                                                  <w:rPr>
                                                    <w:color w:val="000000"/>
                                                    <w:sz w:val="24"/>
                                                    <w:lang w:val="lt-LT"/>
                                                  </w:rPr>
                                                </w:pPr>
                                                <w:r w:rsidRPr="00AC6514">
                                                  <w:rPr>
                                                    <w:color w:val="000000"/>
                                                    <w:sz w:val="24"/>
                                                    <w:lang w:val="lt-LT"/>
                                                  </w:rPr>
                                                  <w:t>Kauno piliakalnius pritaikyti turizmui;</w:t>
                                                </w:r>
                                              </w:p>
                                              <w:p w:rsidR="00151EAC" w:rsidRPr="00AC6514" w:rsidRDefault="00F746D9" w:rsidP="00662497">
                                                <w:pPr>
                                                  <w:ind w:left="250" w:firstLine="567"/>
                                                  <w:jc w:val="both"/>
                                                  <w:rPr>
                                                    <w:color w:val="000000"/>
                                                    <w:sz w:val="24"/>
                                                    <w:lang w:val="lt-LT"/>
                                                  </w:rPr>
                                                </w:pPr>
                                                <w:r w:rsidRPr="00AC6514">
                                                  <w:rPr>
                                                    <w:color w:val="000000"/>
                                                    <w:sz w:val="24"/>
                                                    <w:lang w:val="lt-LT"/>
                                                  </w:rPr>
                                                  <w:t>saugoti ir populiarinti Kauno medinę architektūrą;</w:t>
                                                </w:r>
                                              </w:p>
                                              <w:p w:rsidR="00151EAC" w:rsidRPr="00AC6514" w:rsidRDefault="00F746D9" w:rsidP="00662497">
                                                <w:pPr>
                                                  <w:ind w:left="250" w:firstLine="567"/>
                                                  <w:jc w:val="both"/>
                                                  <w:rPr>
                                                    <w:color w:val="000000"/>
                                                    <w:sz w:val="24"/>
                                                    <w:lang w:val="lt-LT"/>
                                                  </w:rPr>
                                                </w:pPr>
                                                <w:r w:rsidRPr="00AC6514">
                                                  <w:rPr>
                                                    <w:color w:val="000000"/>
                                                    <w:sz w:val="24"/>
                                                    <w:lang w:val="lt-LT"/>
                                                  </w:rPr>
                                                  <w:t xml:space="preserve">saugoti Kultūros paveldą vykdant rekonstrukciją ir konversiją buvusiose ir esamose pramoninėse, inžinerinėse teritorijose, buvusiose dvarų sodybose, specialiosios paskirties teritorijose; </w:t>
                                                </w:r>
                                              </w:p>
                                              <w:p w:rsidR="00151EAC" w:rsidRPr="00AC6514" w:rsidRDefault="00F746D9" w:rsidP="00662497">
                                                <w:pPr>
                                                  <w:ind w:left="250" w:firstLine="567"/>
                                                  <w:jc w:val="both"/>
                                                  <w:rPr>
                                                    <w:color w:val="000000"/>
                                                    <w:sz w:val="24"/>
                                                    <w:lang w:val="lt-LT"/>
                                                  </w:rPr>
                                                </w:pPr>
                                                <w:r w:rsidRPr="00AC6514">
                                                  <w:rPr>
                                                    <w:color w:val="000000"/>
                                                    <w:sz w:val="24"/>
                                                    <w:lang w:val="lt-LT"/>
                                                  </w:rPr>
                                                  <w:t>kurti Kauno tvirtovės architektūrinį</w:t>
                                                </w:r>
                                                <w:r w:rsidR="00B2064B">
                                                  <w:rPr>
                                                    <w:color w:val="000000"/>
                                                    <w:sz w:val="24"/>
                                                    <w:lang w:val="lt-LT"/>
                                                  </w:rPr>
                                                  <w:t>-</w:t>
                                                </w:r>
                                                <w:r w:rsidRPr="00AC6514">
                                                  <w:rPr>
                                                    <w:color w:val="000000"/>
                                                    <w:sz w:val="24"/>
                                                    <w:lang w:val="lt-LT"/>
                                                  </w:rPr>
                                                  <w:t>istorinį parką, restauruoti ir pritaikyti visuomenės ir turizmo poreikiams Kauno tvirtovės VI fortą;</w:t>
                                                </w:r>
                                                <w:r w:rsidR="00B2064B">
                                                  <w:rPr>
                                                    <w:color w:val="000000"/>
                                                    <w:sz w:val="24"/>
                                                    <w:lang w:val="lt-LT"/>
                                                  </w:rPr>
                                                  <w:t xml:space="preserve"> </w:t>
                                                </w:r>
                                              </w:p>
                                              <w:p w:rsidR="00151EAC" w:rsidRPr="00AC6514" w:rsidRDefault="00F746D9" w:rsidP="00662497">
                                                <w:pPr>
                                                  <w:ind w:left="250" w:firstLine="567"/>
                                                  <w:jc w:val="both"/>
                                                  <w:rPr>
                                                    <w:color w:val="000000"/>
                                                    <w:sz w:val="24"/>
                                                    <w:lang w:val="lt-LT"/>
                                                  </w:rPr>
                                                </w:pPr>
                                                <w:r w:rsidRPr="00AC6514">
                                                  <w:rPr>
                                                    <w:color w:val="000000"/>
                                                    <w:sz w:val="24"/>
                                                    <w:lang w:val="lt-LT"/>
                                                  </w:rPr>
                                                  <w:t>restauruoti ir pritaikyti visuomenės ir turizmo poreikiams Kauno mieste esančius kultūros paveldo objektus;</w:t>
                                                </w:r>
                                                <w:r w:rsidR="00B2064B">
                                                  <w:rPr>
                                                    <w:color w:val="000000"/>
                                                    <w:sz w:val="24"/>
                                                    <w:lang w:val="lt-LT"/>
                                                  </w:rPr>
                                                  <w:t xml:space="preserve"> </w:t>
                                                </w:r>
                                              </w:p>
                                              <w:p w:rsidR="00F746D9" w:rsidRPr="00AC6514" w:rsidRDefault="00F746D9" w:rsidP="002C5DF5">
                                                <w:pPr>
                                                  <w:ind w:left="250" w:firstLine="567"/>
                                                  <w:jc w:val="both"/>
                                                  <w:rPr>
                                                    <w:color w:val="000000"/>
                                                    <w:sz w:val="24"/>
                                                    <w:lang w:val="lt-LT"/>
                                                  </w:rPr>
                                                </w:pPr>
                                                <w:r w:rsidRPr="00AC6514">
                                                  <w:rPr>
                                                    <w:color w:val="000000"/>
                                                    <w:sz w:val="24"/>
                                                    <w:lang w:val="lt-LT"/>
                                                  </w:rPr>
                                                  <w:t>kūrybiškai vystyti Kauno miesto viešąsias erdves, išryškinant miesto išskirtinumą, dinamiškumą, modernumą, akademiškumą, įgyvendinant Viešųjų erdvių akcentų sukūrimo ir įgyvendinimo programą</w:t>
                                                </w:r>
                                                <w:r w:rsidR="00B2064B">
                                                  <w:rPr>
                                                    <w:color w:val="000000"/>
                                                    <w:sz w:val="24"/>
                                                    <w:lang w:val="lt-LT"/>
                                                  </w:rPr>
                                                  <w:t xml:space="preserve"> </w:t>
                                                </w:r>
                                              </w:p>
                                              <w:p w:rsidR="002C5DF5" w:rsidRPr="00AC6514" w:rsidRDefault="002C5DF5" w:rsidP="002C5DF5">
                                                <w:pPr>
                                                  <w:ind w:left="250" w:firstLine="567"/>
                                                  <w:jc w:val="both"/>
                                                  <w:rPr>
                                                    <w:lang w:val="lt-LT"/>
                                                  </w:rPr>
                                                </w:pPr>
                                              </w:p>
                                            </w:tc>
                                          </w:tr>
                                        </w:tbl>
                                        <w:p w:rsidR="00F746D9" w:rsidRPr="00AC6514" w:rsidRDefault="00F746D9" w:rsidP="00662497">
                                          <w:pPr>
                                            <w:ind w:firstLine="567"/>
                                            <w:jc w:val="both"/>
                                            <w:rPr>
                                              <w:lang w:val="lt-LT"/>
                                            </w:rPr>
                                          </w:pPr>
                                        </w:p>
                                      </w:tc>
                                    </w:tr>
                                    <w:tr w:rsidR="00F746D9" w:rsidRPr="00AC6514">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7"/>
                                          </w:tblGrid>
                                          <w:tr w:rsidR="00F746D9" w:rsidRPr="00AC6514">
                                            <w:trPr>
                                              <w:trHeight w:val="350"/>
                                            </w:trPr>
                                            <w:tc>
                                              <w:tcPr>
                                                <w:tcW w:w="9637" w:type="dxa"/>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45"/>
                                                  <w:gridCol w:w="1018"/>
                                                  <w:gridCol w:w="1583"/>
                                                  <w:gridCol w:w="1583"/>
                                                  <w:gridCol w:w="1583"/>
                                                </w:tblGrid>
                                                <w:tr w:rsidR="00F746D9" w:rsidRPr="00AC6514" w:rsidTr="00415CCB">
                                                  <w:trPr>
                                                    <w:trHeight w:val="272"/>
                                                  </w:trPr>
                                                  <w:tc>
                                                    <w:tcPr>
                                                      <w:tcW w:w="3855" w:type="dxa"/>
                                                      <w:tcMar>
                                                        <w:top w:w="39" w:type="dxa"/>
                                                        <w:left w:w="39" w:type="dxa"/>
                                                        <w:bottom w:w="39" w:type="dxa"/>
                                                        <w:right w:w="39" w:type="dxa"/>
                                                      </w:tcMar>
                                                    </w:tcPr>
                                                    <w:p w:rsidR="00F746D9" w:rsidRPr="00AC6514" w:rsidRDefault="00F746D9" w:rsidP="002C5DF5">
                                                      <w:pPr>
                                                        <w:jc w:val="center"/>
                                                        <w:rPr>
                                                          <w:b/>
                                                          <w:lang w:val="lt-LT"/>
                                                        </w:rPr>
                                                      </w:pPr>
                                                      <w:r w:rsidRPr="00AC6514">
                                                        <w:rPr>
                                                          <w:b/>
                                                          <w:color w:val="000000"/>
                                                          <w:sz w:val="24"/>
                                                          <w:lang w:val="lt-LT"/>
                                                        </w:rPr>
                                                        <w:t>Produkto vertinimo kriterijai</w:t>
                                                      </w:r>
                                                    </w:p>
                                                  </w:tc>
                                                  <w:tc>
                                                    <w:tcPr>
                                                      <w:tcW w:w="1020" w:type="dxa"/>
                                                      <w:tcMar>
                                                        <w:top w:w="39" w:type="dxa"/>
                                                        <w:left w:w="39" w:type="dxa"/>
                                                        <w:bottom w:w="39" w:type="dxa"/>
                                                        <w:right w:w="39" w:type="dxa"/>
                                                      </w:tcMar>
                                                    </w:tcPr>
                                                    <w:p w:rsidR="00F746D9" w:rsidRPr="00AC6514" w:rsidRDefault="00F746D9" w:rsidP="00FE70DF">
                                                      <w:pPr>
                                                        <w:jc w:val="center"/>
                                                        <w:rPr>
                                                          <w:b/>
                                                          <w:color w:val="000000"/>
                                                          <w:sz w:val="24"/>
                                                          <w:lang w:val="lt-LT"/>
                                                        </w:rPr>
                                                      </w:pPr>
                                                      <w:r w:rsidRPr="00AC6514">
                                                        <w:rPr>
                                                          <w:b/>
                                                          <w:color w:val="000000"/>
                                                          <w:sz w:val="24"/>
                                                          <w:lang w:val="lt-LT"/>
                                                        </w:rPr>
                                                        <w:t>Mato vnt.</w:t>
                                                      </w:r>
                                                    </w:p>
                                                    <w:p w:rsidR="002C5DF5" w:rsidRPr="00AC6514" w:rsidRDefault="002C5DF5" w:rsidP="00FE70DF">
                                                      <w:pPr>
                                                        <w:jc w:val="center"/>
                                                        <w:rPr>
                                                          <w:b/>
                                                          <w:lang w:val="lt-LT"/>
                                                        </w:rPr>
                                                      </w:pPr>
                                                    </w:p>
                                                  </w:tc>
                                                  <w:tc>
                                                    <w:tcPr>
                                                      <w:tcW w:w="1587" w:type="dxa"/>
                                                      <w:tcMar>
                                                        <w:top w:w="39" w:type="dxa"/>
                                                        <w:left w:w="39" w:type="dxa"/>
                                                        <w:bottom w:w="39" w:type="dxa"/>
                                                        <w:right w:w="39" w:type="dxa"/>
                                                      </w:tcMar>
                                                    </w:tcPr>
                                                    <w:p w:rsidR="00F746D9" w:rsidRPr="00AC6514" w:rsidRDefault="00F746D9" w:rsidP="00FE70DF">
                                                      <w:pPr>
                                                        <w:jc w:val="center"/>
                                                        <w:rPr>
                                                          <w:b/>
                                                          <w:lang w:val="lt-LT"/>
                                                        </w:rPr>
                                                      </w:pPr>
                                                      <w:r w:rsidRPr="00AC6514">
                                                        <w:rPr>
                                                          <w:b/>
                                                          <w:color w:val="000000"/>
                                                          <w:sz w:val="24"/>
                                                          <w:lang w:val="lt-LT"/>
                                                        </w:rPr>
                                                        <w:t>2019</w:t>
                                                      </w:r>
                                                      <w:r w:rsidR="002C5DF5" w:rsidRPr="00AC6514">
                                                        <w:rPr>
                                                          <w:b/>
                                                          <w:color w:val="000000"/>
                                                          <w:sz w:val="24"/>
                                                          <w:lang w:val="lt-LT"/>
                                                        </w:rPr>
                                                        <w:t xml:space="preserve"> m.</w:t>
                                                      </w:r>
                                                    </w:p>
                                                  </w:tc>
                                                  <w:tc>
                                                    <w:tcPr>
                                                      <w:tcW w:w="1587" w:type="dxa"/>
                                                      <w:tcMar>
                                                        <w:top w:w="39" w:type="dxa"/>
                                                        <w:left w:w="39" w:type="dxa"/>
                                                        <w:bottom w:w="39" w:type="dxa"/>
                                                        <w:right w:w="39" w:type="dxa"/>
                                                      </w:tcMar>
                                                    </w:tcPr>
                                                    <w:p w:rsidR="00F746D9" w:rsidRPr="00AC6514" w:rsidRDefault="00F746D9" w:rsidP="00FE70DF">
                                                      <w:pPr>
                                                        <w:jc w:val="center"/>
                                                        <w:rPr>
                                                          <w:b/>
                                                          <w:lang w:val="lt-LT"/>
                                                        </w:rPr>
                                                      </w:pPr>
                                                      <w:r w:rsidRPr="00AC6514">
                                                        <w:rPr>
                                                          <w:b/>
                                                          <w:color w:val="000000"/>
                                                          <w:sz w:val="24"/>
                                                          <w:lang w:val="lt-LT"/>
                                                        </w:rPr>
                                                        <w:t>2020</w:t>
                                                      </w:r>
                                                      <w:r w:rsidR="002C5DF5" w:rsidRPr="00AC6514">
                                                        <w:rPr>
                                                          <w:b/>
                                                          <w:color w:val="000000"/>
                                                          <w:sz w:val="24"/>
                                                          <w:lang w:val="lt-LT"/>
                                                        </w:rPr>
                                                        <w:t xml:space="preserve"> m.</w:t>
                                                      </w:r>
                                                    </w:p>
                                                  </w:tc>
                                                  <w:tc>
                                                    <w:tcPr>
                                                      <w:tcW w:w="1587" w:type="dxa"/>
                                                      <w:tcMar>
                                                        <w:top w:w="39" w:type="dxa"/>
                                                        <w:left w:w="39" w:type="dxa"/>
                                                        <w:bottom w:w="39" w:type="dxa"/>
                                                        <w:right w:w="39" w:type="dxa"/>
                                                      </w:tcMar>
                                                    </w:tcPr>
                                                    <w:p w:rsidR="00F746D9" w:rsidRPr="00AC6514" w:rsidRDefault="00F746D9" w:rsidP="00FE70DF">
                                                      <w:pPr>
                                                        <w:jc w:val="center"/>
                                                        <w:rPr>
                                                          <w:b/>
                                                          <w:lang w:val="lt-LT"/>
                                                        </w:rPr>
                                                      </w:pPr>
                                                      <w:r w:rsidRPr="00AC6514">
                                                        <w:rPr>
                                                          <w:b/>
                                                          <w:color w:val="000000"/>
                                                          <w:sz w:val="24"/>
                                                          <w:lang w:val="lt-LT"/>
                                                        </w:rPr>
                                                        <w:t>2021</w:t>
                                                      </w:r>
                                                      <w:r w:rsidR="002C5DF5" w:rsidRPr="00AC6514">
                                                        <w:rPr>
                                                          <w:b/>
                                                          <w:color w:val="000000"/>
                                                          <w:sz w:val="24"/>
                                                          <w:lang w:val="lt-LT"/>
                                                        </w:rPr>
                                                        <w:t xml:space="preserve"> m.</w:t>
                                                      </w:r>
                                                    </w:p>
                                                  </w:tc>
                                                </w:tr>
                                              </w:tbl>
                                              <w:p w:rsidR="00F746D9" w:rsidRPr="00AC6514" w:rsidRDefault="00F746D9" w:rsidP="00662497">
                                                <w:pPr>
                                                  <w:jc w:val="both"/>
                                                  <w:rPr>
                                                    <w:lang w:val="lt-LT"/>
                                                  </w:rPr>
                                                </w:pPr>
                                              </w:p>
                                            </w:tc>
                                          </w:tr>
                                          <w:tr w:rsidR="00F746D9" w:rsidRPr="00AC6514">
                                            <w:trPr>
                                              <w:trHeight w:val="350"/>
                                            </w:trPr>
                                            <w:tc>
                                              <w:tcPr>
                                                <w:tcW w:w="9637" w:type="dxa"/>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45"/>
                                                  <w:gridCol w:w="1018"/>
                                                  <w:gridCol w:w="1583"/>
                                                  <w:gridCol w:w="1583"/>
                                                  <w:gridCol w:w="1583"/>
                                                </w:tblGrid>
                                                <w:tr w:rsidR="00F746D9" w:rsidRPr="00AC6514" w:rsidTr="00415CCB">
                                                  <w:trPr>
                                                    <w:trHeight w:val="272"/>
                                                  </w:trPr>
                                                  <w:tc>
                                                    <w:tcPr>
                                                      <w:tcW w:w="3855" w:type="dxa"/>
                                                      <w:tcMar>
                                                        <w:top w:w="39" w:type="dxa"/>
                                                        <w:left w:w="39" w:type="dxa"/>
                                                        <w:bottom w:w="39" w:type="dxa"/>
                                                        <w:right w:w="39" w:type="dxa"/>
                                                      </w:tcMar>
                                                    </w:tcPr>
                                                    <w:p w:rsidR="00F746D9" w:rsidRPr="00AC6514" w:rsidRDefault="00F746D9" w:rsidP="00662497">
                                                      <w:pPr>
                                                        <w:jc w:val="both"/>
                                                        <w:rPr>
                                                          <w:color w:val="000000"/>
                                                          <w:sz w:val="24"/>
                                                          <w:lang w:val="lt-LT"/>
                                                        </w:rPr>
                                                      </w:pPr>
                                                      <w:r w:rsidRPr="00AC6514">
                                                        <w:rPr>
                                                          <w:color w:val="000000"/>
                                                          <w:sz w:val="24"/>
                                                          <w:lang w:val="lt-LT"/>
                                                        </w:rPr>
                                                        <w:t>Tvarkomų kultūros paveldo objektų ir statinių skaičius</w:t>
                                                      </w:r>
                                                      <w:r w:rsidR="008E38F2">
                                                        <w:rPr>
                                                          <w:color w:val="000000"/>
                                                          <w:sz w:val="24"/>
                                                          <w:lang w:val="lt-LT"/>
                                                        </w:rPr>
                                                        <w:t xml:space="preserve"> </w:t>
                                                      </w:r>
                                                    </w:p>
                                                    <w:p w:rsidR="002C5DF5" w:rsidRPr="00AC6514" w:rsidRDefault="002C5DF5" w:rsidP="00662497">
                                                      <w:pPr>
                                                        <w:jc w:val="both"/>
                                                        <w:rPr>
                                                          <w:lang w:val="lt-LT"/>
                                                        </w:rPr>
                                                      </w:pPr>
                                                    </w:p>
                                                  </w:tc>
                                                  <w:tc>
                                                    <w:tcPr>
                                                      <w:tcW w:w="1020" w:type="dxa"/>
                                                      <w:tcMar>
                                                        <w:top w:w="39" w:type="dxa"/>
                                                        <w:left w:w="39" w:type="dxa"/>
                                                        <w:bottom w:w="39" w:type="dxa"/>
                                                        <w:right w:w="39" w:type="dxa"/>
                                                      </w:tcMar>
                                                    </w:tcPr>
                                                    <w:p w:rsidR="00F746D9" w:rsidRPr="00AC6514" w:rsidRDefault="001C2884" w:rsidP="00FE70DF">
                                                      <w:pPr>
                                                        <w:jc w:val="center"/>
                                                        <w:rPr>
                                                          <w:lang w:val="lt-LT"/>
                                                        </w:rPr>
                                                      </w:pPr>
                                                      <w:r w:rsidRPr="00AC6514">
                                                        <w:rPr>
                                                          <w:color w:val="000000"/>
                                                          <w:sz w:val="24"/>
                                                          <w:lang w:val="lt-LT"/>
                                                        </w:rPr>
                                                        <w:t>Vnt.</w:t>
                                                      </w:r>
                                                    </w:p>
                                                  </w:tc>
                                                  <w:tc>
                                                    <w:tcPr>
                                                      <w:tcW w:w="1587" w:type="dxa"/>
                                                      <w:tcMar>
                                                        <w:top w:w="39" w:type="dxa"/>
                                                        <w:left w:w="39" w:type="dxa"/>
                                                        <w:bottom w:w="39" w:type="dxa"/>
                                                        <w:right w:w="39" w:type="dxa"/>
                                                      </w:tcMar>
                                                    </w:tcPr>
                                                    <w:p w:rsidR="00F746D9" w:rsidRPr="00AC6514" w:rsidRDefault="00F746D9" w:rsidP="00FE70DF">
                                                      <w:pPr>
                                                        <w:jc w:val="center"/>
                                                        <w:rPr>
                                                          <w:lang w:val="lt-LT"/>
                                                        </w:rPr>
                                                      </w:pPr>
                                                      <w:r w:rsidRPr="00AC6514">
                                                        <w:rPr>
                                                          <w:color w:val="000000"/>
                                                          <w:sz w:val="24"/>
                                                          <w:lang w:val="lt-LT"/>
                                                        </w:rPr>
                                                        <w:t>50,00</w:t>
                                                      </w:r>
                                                    </w:p>
                                                  </w:tc>
                                                  <w:tc>
                                                    <w:tcPr>
                                                      <w:tcW w:w="1587" w:type="dxa"/>
                                                      <w:tcMar>
                                                        <w:top w:w="39" w:type="dxa"/>
                                                        <w:left w:w="39" w:type="dxa"/>
                                                        <w:bottom w:w="39" w:type="dxa"/>
                                                        <w:right w:w="39" w:type="dxa"/>
                                                      </w:tcMar>
                                                    </w:tcPr>
                                                    <w:p w:rsidR="00F746D9" w:rsidRPr="00AC6514" w:rsidRDefault="00F746D9" w:rsidP="00FE70DF">
                                                      <w:pPr>
                                                        <w:jc w:val="center"/>
                                                        <w:rPr>
                                                          <w:lang w:val="lt-LT"/>
                                                        </w:rPr>
                                                      </w:pPr>
                                                      <w:r w:rsidRPr="00AC6514">
                                                        <w:rPr>
                                                          <w:color w:val="000000"/>
                                                          <w:sz w:val="24"/>
                                                          <w:lang w:val="lt-LT"/>
                                                        </w:rPr>
                                                        <w:t>50,00</w:t>
                                                      </w:r>
                                                    </w:p>
                                                  </w:tc>
                                                  <w:tc>
                                                    <w:tcPr>
                                                      <w:tcW w:w="1587" w:type="dxa"/>
                                                      <w:tcMar>
                                                        <w:top w:w="39" w:type="dxa"/>
                                                        <w:left w:w="39" w:type="dxa"/>
                                                        <w:bottom w:w="39" w:type="dxa"/>
                                                        <w:right w:w="39" w:type="dxa"/>
                                                      </w:tcMar>
                                                    </w:tcPr>
                                                    <w:p w:rsidR="00F746D9" w:rsidRPr="00AC6514" w:rsidRDefault="00F746D9" w:rsidP="00FE70DF">
                                                      <w:pPr>
                                                        <w:jc w:val="center"/>
                                                        <w:rPr>
                                                          <w:lang w:val="lt-LT"/>
                                                        </w:rPr>
                                                      </w:pPr>
                                                      <w:r w:rsidRPr="00AC6514">
                                                        <w:rPr>
                                                          <w:color w:val="000000"/>
                                                          <w:sz w:val="24"/>
                                                          <w:lang w:val="lt-LT"/>
                                                        </w:rPr>
                                                        <w:t>50,00</w:t>
                                                      </w:r>
                                                    </w:p>
                                                  </w:tc>
                                                </w:tr>
                                              </w:tbl>
                                              <w:p w:rsidR="00F746D9" w:rsidRPr="00AC6514" w:rsidRDefault="00F746D9" w:rsidP="00662497">
                                                <w:pPr>
                                                  <w:jc w:val="both"/>
                                                  <w:rPr>
                                                    <w:lang w:val="lt-LT"/>
                                                  </w:rPr>
                                                </w:pPr>
                                              </w:p>
                                            </w:tc>
                                          </w:tr>
                                        </w:tbl>
                                        <w:p w:rsidR="00F746D9" w:rsidRPr="00AC6514" w:rsidRDefault="00F746D9" w:rsidP="00662497">
                                          <w:pPr>
                                            <w:jc w:val="both"/>
                                            <w:rPr>
                                              <w:lang w:val="lt-LT"/>
                                            </w:rPr>
                                          </w:pPr>
                                        </w:p>
                                      </w:tc>
                                    </w:tr>
                                  </w:tbl>
                                  <w:p w:rsidR="00F746D9" w:rsidRPr="00AC6514" w:rsidRDefault="00F746D9" w:rsidP="00662497">
                                    <w:pPr>
                                      <w:jc w:val="both"/>
                                      <w:rPr>
                                        <w:lang w:val="lt-LT"/>
                                      </w:rPr>
                                    </w:pPr>
                                  </w:p>
                                </w:tc>
                              </w:tr>
                            </w:tbl>
                            <w:p w:rsidR="00F746D9" w:rsidRPr="00AC6514" w:rsidRDefault="00F746D9" w:rsidP="00662497">
                              <w:pPr>
                                <w:jc w:val="both"/>
                                <w:rPr>
                                  <w:lang w:val="lt-LT"/>
                                </w:rPr>
                              </w:pPr>
                            </w:p>
                          </w:tc>
                        </w:tr>
                        <w:tr w:rsidR="00F746D9" w:rsidRPr="00AC6514">
                          <w:trPr>
                            <w:trHeight w:val="119"/>
                          </w:trPr>
                          <w:tc>
                            <w:tcPr>
                              <w:tcW w:w="9637" w:type="dxa"/>
                            </w:tcPr>
                            <w:p w:rsidR="00F746D9" w:rsidRPr="00AC6514" w:rsidRDefault="00F746D9" w:rsidP="00662497">
                              <w:pPr>
                                <w:pStyle w:val="EmptyLayoutCell"/>
                                <w:jc w:val="both"/>
                                <w:rPr>
                                  <w:lang w:val="lt-LT"/>
                                </w:rPr>
                              </w:pPr>
                            </w:p>
                          </w:tc>
                        </w:tr>
                      </w:tbl>
                      <w:p w:rsidR="00F746D9" w:rsidRPr="00AC6514" w:rsidRDefault="00F746D9" w:rsidP="00662497">
                        <w:pPr>
                          <w:jc w:val="both"/>
                          <w:rPr>
                            <w:lang w:val="lt-LT"/>
                          </w:rPr>
                        </w:pPr>
                      </w:p>
                    </w:tc>
                  </w:tr>
                  <w:tr w:rsidR="00F746D9" w:rsidRPr="00AC6514">
                    <w:trPr>
                      <w:trHeight w:val="5386"/>
                    </w:trPr>
                    <w:tc>
                      <w:tcPr>
                        <w:tcW w:w="963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7"/>
                        </w:tblGrid>
                        <w:tr w:rsidR="00F746D9" w:rsidRPr="00AC6514">
                          <w:tc>
                            <w:tcPr>
                              <w:tcW w:w="9637" w:type="dxa"/>
                            </w:tcPr>
                            <w:tbl>
                              <w:tblPr>
                                <w:tblW w:w="0" w:type="auto"/>
                                <w:tblBorders>
                                  <w:left w:val="single" w:sz="4" w:space="0" w:color="auto"/>
                                  <w:bottom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1684"/>
                                <w:gridCol w:w="5650"/>
                                <w:gridCol w:w="1143"/>
                                <w:gridCol w:w="1135"/>
                              </w:tblGrid>
                              <w:tr w:rsidR="00F746D9" w:rsidRPr="00AC6514" w:rsidTr="00415CCB">
                                <w:trPr>
                                  <w:trHeight w:val="577"/>
                                </w:trPr>
                                <w:tc>
                                  <w:tcPr>
                                    <w:tcW w:w="1685" w:type="dxa"/>
                                    <w:tcMar>
                                      <w:top w:w="39" w:type="dxa"/>
                                      <w:left w:w="39" w:type="dxa"/>
                                      <w:bottom w:w="39" w:type="dxa"/>
                                      <w:right w:w="39" w:type="dxa"/>
                                    </w:tcMar>
                                  </w:tcPr>
                                  <w:p w:rsidR="00F746D9" w:rsidRPr="00AC6514" w:rsidRDefault="00F746D9" w:rsidP="00662497">
                                    <w:pPr>
                                      <w:jc w:val="both"/>
                                      <w:rPr>
                                        <w:lang w:val="lt-LT"/>
                                      </w:rPr>
                                    </w:pPr>
                                    <w:r w:rsidRPr="00AC6514">
                                      <w:rPr>
                                        <w:b/>
                                        <w:color w:val="000000"/>
                                        <w:sz w:val="24"/>
                                        <w:lang w:val="lt-LT"/>
                                      </w:rPr>
                                      <w:lastRenderedPageBreak/>
                                      <w:t>Programos tikslas</w:t>
                                    </w:r>
                                  </w:p>
                                </w:tc>
                                <w:tc>
                                  <w:tcPr>
                                    <w:tcW w:w="5668" w:type="dxa"/>
                                    <w:tcMar>
                                      <w:top w:w="39" w:type="dxa"/>
                                      <w:left w:w="39" w:type="dxa"/>
                                      <w:bottom w:w="39" w:type="dxa"/>
                                      <w:right w:w="39" w:type="dxa"/>
                                    </w:tcMar>
                                  </w:tcPr>
                                  <w:p w:rsidR="00F746D9" w:rsidRPr="00AC6514" w:rsidRDefault="00F746D9" w:rsidP="00662497">
                                    <w:pPr>
                                      <w:jc w:val="both"/>
                                      <w:rPr>
                                        <w:lang w:val="lt-LT"/>
                                      </w:rPr>
                                    </w:pPr>
                                    <w:r w:rsidRPr="00AC6514">
                                      <w:rPr>
                                        <w:color w:val="000000"/>
                                        <w:sz w:val="24"/>
                                        <w:lang w:val="lt-LT"/>
                                      </w:rPr>
                                      <w:t>Kurti viešąją turizmo informacinę sistemą ir vystyti miesto turizmo rinkodarą</w:t>
                                    </w:r>
                                  </w:p>
                                </w:tc>
                                <w:tc>
                                  <w:tcPr>
                                    <w:tcW w:w="1145" w:type="dxa"/>
                                    <w:tcMar>
                                      <w:top w:w="39" w:type="dxa"/>
                                      <w:left w:w="39" w:type="dxa"/>
                                      <w:bottom w:w="39" w:type="dxa"/>
                                      <w:right w:w="39" w:type="dxa"/>
                                    </w:tcMar>
                                  </w:tcPr>
                                  <w:p w:rsidR="00F746D9" w:rsidRPr="00AC6514" w:rsidRDefault="00F746D9" w:rsidP="00662497">
                                    <w:pPr>
                                      <w:jc w:val="both"/>
                                      <w:rPr>
                                        <w:lang w:val="lt-LT"/>
                                      </w:rPr>
                                    </w:pPr>
                                    <w:r w:rsidRPr="00AC6514">
                                      <w:rPr>
                                        <w:b/>
                                        <w:color w:val="000000"/>
                                        <w:sz w:val="24"/>
                                        <w:lang w:val="lt-LT"/>
                                      </w:rPr>
                                      <w:t>Kodas</w:t>
                                    </w:r>
                                  </w:p>
                                  <w:p w:rsidR="00F746D9" w:rsidRPr="00AC6514" w:rsidRDefault="00F746D9" w:rsidP="00662497">
                                    <w:pPr>
                                      <w:jc w:val="both"/>
                                      <w:rPr>
                                        <w:lang w:val="lt-LT"/>
                                      </w:rPr>
                                    </w:pPr>
                                  </w:p>
                                </w:tc>
                                <w:tc>
                                  <w:tcPr>
                                    <w:tcW w:w="1137" w:type="dxa"/>
                                    <w:tcMar>
                                      <w:top w:w="39" w:type="dxa"/>
                                      <w:left w:w="39" w:type="dxa"/>
                                      <w:bottom w:w="39" w:type="dxa"/>
                                      <w:right w:w="39" w:type="dxa"/>
                                    </w:tcMar>
                                  </w:tcPr>
                                  <w:p w:rsidR="00F746D9" w:rsidRPr="00AC6514" w:rsidRDefault="00F746D9" w:rsidP="00662497">
                                    <w:pPr>
                                      <w:jc w:val="both"/>
                                      <w:rPr>
                                        <w:lang w:val="lt-LT"/>
                                      </w:rPr>
                                    </w:pPr>
                                    <w:r w:rsidRPr="00AC6514">
                                      <w:rPr>
                                        <w:color w:val="000000"/>
                                        <w:sz w:val="24"/>
                                        <w:lang w:val="lt-LT"/>
                                      </w:rPr>
                                      <w:t>01.03.</w:t>
                                    </w:r>
                                  </w:p>
                                </w:tc>
                              </w:tr>
                            </w:tbl>
                            <w:p w:rsidR="00F746D9" w:rsidRPr="00AC6514" w:rsidRDefault="00F746D9" w:rsidP="00662497">
                              <w:pPr>
                                <w:jc w:val="both"/>
                                <w:rPr>
                                  <w:lang w:val="lt-LT"/>
                                </w:rPr>
                              </w:pPr>
                            </w:p>
                          </w:tc>
                        </w:tr>
                        <w:tr w:rsidR="00F746D9" w:rsidRPr="00AC6514">
                          <w:trPr>
                            <w:trHeight w:val="3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12"/>
                              </w:tblGrid>
                              <w:tr w:rsidR="00F746D9" w:rsidRPr="00AC6514" w:rsidTr="00415CCB">
                                <w:trPr>
                                  <w:trHeight w:val="262"/>
                                </w:trPr>
                                <w:tc>
                                  <w:tcPr>
                                    <w:tcW w:w="9637" w:type="dxa"/>
                                    <w:tcMar>
                                      <w:top w:w="39" w:type="dxa"/>
                                      <w:left w:w="39" w:type="dxa"/>
                                      <w:bottom w:w="39" w:type="dxa"/>
                                      <w:right w:w="39" w:type="dxa"/>
                                    </w:tcMar>
                                  </w:tcPr>
                                  <w:p w:rsidR="00F746D9" w:rsidRPr="00AC6514" w:rsidRDefault="00F746D9" w:rsidP="002C5DF5">
                                    <w:pPr>
                                      <w:numPr>
                                        <w:ilvl w:val="0"/>
                                        <w:numId w:val="13"/>
                                      </w:numPr>
                                      <w:ind w:left="720" w:hanging="360"/>
                                      <w:jc w:val="both"/>
                                      <w:rPr>
                                        <w:lang w:val="lt-LT"/>
                                      </w:rPr>
                                    </w:pPr>
                                    <w:r w:rsidRPr="00AC6514">
                                      <w:rPr>
                                        <w:b/>
                                        <w:color w:val="000000"/>
                                        <w:sz w:val="24"/>
                                        <w:lang w:val="lt-LT"/>
                                      </w:rPr>
                                      <w:t xml:space="preserve">Tikslo įgyvendinimo aprašymas </w:t>
                                    </w:r>
                                  </w:p>
                                </w:tc>
                              </w:tr>
                            </w:tbl>
                            <w:p w:rsidR="00F746D9" w:rsidRPr="00AC6514" w:rsidRDefault="00F746D9" w:rsidP="00662497">
                              <w:pPr>
                                <w:jc w:val="both"/>
                                <w:rPr>
                                  <w:lang w:val="lt-LT"/>
                                </w:rPr>
                              </w:pPr>
                            </w:p>
                          </w:tc>
                        </w:tr>
                        <w:tr w:rsidR="00F746D9" w:rsidRPr="00AC6514">
                          <w:trPr>
                            <w:trHeight w:val="3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12"/>
                              </w:tblGrid>
                              <w:tr w:rsidR="00F746D9" w:rsidRPr="00AC6514" w:rsidTr="00415CCB">
                                <w:trPr>
                                  <w:trHeight w:val="262"/>
                                </w:trPr>
                                <w:tc>
                                  <w:tcPr>
                                    <w:tcW w:w="9637" w:type="dxa"/>
                                    <w:tcMar>
                                      <w:top w:w="39" w:type="dxa"/>
                                      <w:left w:w="39" w:type="dxa"/>
                                      <w:bottom w:w="39" w:type="dxa"/>
                                      <w:right w:w="39" w:type="dxa"/>
                                    </w:tcMar>
                                  </w:tcPr>
                                  <w:p w:rsidR="00F746D9" w:rsidRPr="00AC6514" w:rsidRDefault="00F746D9" w:rsidP="00574D12">
                                    <w:pPr>
                                      <w:numPr>
                                        <w:ilvl w:val="0"/>
                                        <w:numId w:val="14"/>
                                      </w:numPr>
                                      <w:ind w:left="250" w:firstLine="279"/>
                                      <w:jc w:val="both"/>
                                      <w:rPr>
                                        <w:lang w:val="lt-LT"/>
                                      </w:rPr>
                                    </w:pPr>
                                    <w:r w:rsidRPr="00AC6514">
                                      <w:rPr>
                                        <w:color w:val="000000"/>
                                        <w:sz w:val="24"/>
                                        <w:lang w:val="lt-LT"/>
                                      </w:rPr>
                                      <w:t xml:space="preserve">Įgyvendinamu tikslu siekiama sudaryti prielaidas ir sąlygas vietinio ir atvykstamojo turizmo plėtrai. Efektyviai panaudojant rinkodaros priemones siekiama didinti tarptautinį Kauno miesto, kaip turistinės vietovės, žinomumą, gerinti reputaciją, didinti turizmo srautus į miestą </w:t>
                                    </w:r>
                                    <w:r w:rsidR="00574D12" w:rsidRPr="00AC6514">
                                      <w:rPr>
                                        <w:color w:val="000000"/>
                                        <w:sz w:val="24"/>
                                        <w:lang w:val="lt-LT"/>
                                      </w:rPr>
                                      <w:t xml:space="preserve">ir </w:t>
                                    </w:r>
                                    <w:r w:rsidRPr="00AC6514">
                                      <w:rPr>
                                        <w:color w:val="000000"/>
                                        <w:sz w:val="24"/>
                                        <w:lang w:val="lt-LT"/>
                                      </w:rPr>
                                      <w:t xml:space="preserve"> iš turizmo gaunamas pajamas</w:t>
                                    </w:r>
                                    <w:r w:rsidR="00574D12" w:rsidRPr="00AC6514">
                                      <w:rPr>
                                        <w:color w:val="000000"/>
                                        <w:sz w:val="24"/>
                                        <w:lang w:val="lt-LT"/>
                                      </w:rPr>
                                      <w:t xml:space="preserve"> </w:t>
                                    </w:r>
                                  </w:p>
                                </w:tc>
                              </w:tr>
                            </w:tbl>
                            <w:p w:rsidR="00F746D9" w:rsidRPr="00AC6514" w:rsidRDefault="00F746D9" w:rsidP="00662497">
                              <w:pPr>
                                <w:jc w:val="both"/>
                                <w:rPr>
                                  <w:lang w:val="lt-LT"/>
                                </w:rPr>
                              </w:pPr>
                            </w:p>
                          </w:tc>
                        </w:tr>
                        <w:tr w:rsidR="00F746D9" w:rsidRPr="00AC6514">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7"/>
                              </w:tblGrid>
                              <w:tr w:rsidR="00F746D9" w:rsidRPr="00AC6514">
                                <w:trPr>
                                  <w:trHeight w:val="350"/>
                                </w:trPr>
                                <w:tc>
                                  <w:tcPr>
                                    <w:tcW w:w="9637" w:type="dxa"/>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45"/>
                                      <w:gridCol w:w="1018"/>
                                      <w:gridCol w:w="1583"/>
                                      <w:gridCol w:w="1583"/>
                                      <w:gridCol w:w="1583"/>
                                    </w:tblGrid>
                                    <w:tr w:rsidR="00F746D9" w:rsidRPr="00AC6514" w:rsidTr="00415CCB">
                                      <w:trPr>
                                        <w:trHeight w:val="272"/>
                                      </w:trPr>
                                      <w:tc>
                                        <w:tcPr>
                                          <w:tcW w:w="3855" w:type="dxa"/>
                                          <w:tcMar>
                                            <w:top w:w="39" w:type="dxa"/>
                                            <w:left w:w="39" w:type="dxa"/>
                                            <w:bottom w:w="39" w:type="dxa"/>
                                            <w:right w:w="39" w:type="dxa"/>
                                          </w:tcMar>
                                        </w:tcPr>
                                        <w:p w:rsidR="00F746D9" w:rsidRPr="00AC6514" w:rsidRDefault="00F746D9" w:rsidP="00B54F6D">
                                          <w:pPr>
                                            <w:jc w:val="center"/>
                                            <w:rPr>
                                              <w:b/>
                                              <w:lang w:val="lt-LT"/>
                                            </w:rPr>
                                          </w:pPr>
                                          <w:r w:rsidRPr="00AC6514">
                                            <w:rPr>
                                              <w:b/>
                                              <w:color w:val="000000"/>
                                              <w:sz w:val="24"/>
                                              <w:lang w:val="lt-LT"/>
                                            </w:rPr>
                                            <w:t>Rezultato vertinimo kriterijai</w:t>
                                          </w:r>
                                        </w:p>
                                      </w:tc>
                                      <w:tc>
                                        <w:tcPr>
                                          <w:tcW w:w="1020" w:type="dxa"/>
                                          <w:tcMar>
                                            <w:top w:w="39" w:type="dxa"/>
                                            <w:left w:w="39" w:type="dxa"/>
                                            <w:bottom w:w="39" w:type="dxa"/>
                                            <w:right w:w="39" w:type="dxa"/>
                                          </w:tcMar>
                                        </w:tcPr>
                                        <w:p w:rsidR="00F746D9" w:rsidRPr="00AC6514" w:rsidRDefault="00F746D9" w:rsidP="00FE70DF">
                                          <w:pPr>
                                            <w:jc w:val="center"/>
                                            <w:rPr>
                                              <w:b/>
                                              <w:lang w:val="lt-LT"/>
                                            </w:rPr>
                                          </w:pPr>
                                          <w:r w:rsidRPr="00AC6514">
                                            <w:rPr>
                                              <w:b/>
                                              <w:color w:val="000000"/>
                                              <w:sz w:val="24"/>
                                              <w:lang w:val="lt-LT"/>
                                            </w:rPr>
                                            <w:t>Mato vnt.</w:t>
                                          </w:r>
                                        </w:p>
                                      </w:tc>
                                      <w:tc>
                                        <w:tcPr>
                                          <w:tcW w:w="1587" w:type="dxa"/>
                                          <w:tcMar>
                                            <w:top w:w="39" w:type="dxa"/>
                                            <w:left w:w="39" w:type="dxa"/>
                                            <w:bottom w:w="39" w:type="dxa"/>
                                            <w:right w:w="39" w:type="dxa"/>
                                          </w:tcMar>
                                        </w:tcPr>
                                        <w:p w:rsidR="00F746D9" w:rsidRPr="00AC6514" w:rsidRDefault="00F746D9" w:rsidP="00FE70DF">
                                          <w:pPr>
                                            <w:jc w:val="center"/>
                                            <w:rPr>
                                              <w:b/>
                                              <w:lang w:val="lt-LT"/>
                                            </w:rPr>
                                          </w:pPr>
                                          <w:r w:rsidRPr="00AC6514">
                                            <w:rPr>
                                              <w:b/>
                                              <w:color w:val="000000"/>
                                              <w:sz w:val="24"/>
                                              <w:lang w:val="lt-LT"/>
                                            </w:rPr>
                                            <w:t>2019</w:t>
                                          </w:r>
                                          <w:r w:rsidR="00B54F6D" w:rsidRPr="00AC6514">
                                            <w:rPr>
                                              <w:b/>
                                              <w:color w:val="000000"/>
                                              <w:sz w:val="24"/>
                                              <w:lang w:val="lt-LT"/>
                                            </w:rPr>
                                            <w:t xml:space="preserve"> m.</w:t>
                                          </w:r>
                                        </w:p>
                                      </w:tc>
                                      <w:tc>
                                        <w:tcPr>
                                          <w:tcW w:w="1587" w:type="dxa"/>
                                          <w:tcMar>
                                            <w:top w:w="39" w:type="dxa"/>
                                            <w:left w:w="39" w:type="dxa"/>
                                            <w:bottom w:w="39" w:type="dxa"/>
                                            <w:right w:w="39" w:type="dxa"/>
                                          </w:tcMar>
                                        </w:tcPr>
                                        <w:p w:rsidR="00F746D9" w:rsidRPr="00AC6514" w:rsidRDefault="00F746D9" w:rsidP="00FE70DF">
                                          <w:pPr>
                                            <w:jc w:val="center"/>
                                            <w:rPr>
                                              <w:b/>
                                              <w:lang w:val="lt-LT"/>
                                            </w:rPr>
                                          </w:pPr>
                                          <w:r w:rsidRPr="00AC6514">
                                            <w:rPr>
                                              <w:b/>
                                              <w:color w:val="000000"/>
                                              <w:sz w:val="24"/>
                                              <w:lang w:val="lt-LT"/>
                                            </w:rPr>
                                            <w:t>2020</w:t>
                                          </w:r>
                                          <w:r w:rsidR="00B54F6D" w:rsidRPr="00AC6514">
                                            <w:rPr>
                                              <w:b/>
                                              <w:color w:val="000000"/>
                                              <w:sz w:val="24"/>
                                              <w:lang w:val="lt-LT"/>
                                            </w:rPr>
                                            <w:t xml:space="preserve"> m.</w:t>
                                          </w:r>
                                        </w:p>
                                      </w:tc>
                                      <w:tc>
                                        <w:tcPr>
                                          <w:tcW w:w="1587" w:type="dxa"/>
                                          <w:tcMar>
                                            <w:top w:w="39" w:type="dxa"/>
                                            <w:left w:w="39" w:type="dxa"/>
                                            <w:bottom w:w="39" w:type="dxa"/>
                                            <w:right w:w="39" w:type="dxa"/>
                                          </w:tcMar>
                                        </w:tcPr>
                                        <w:p w:rsidR="00F746D9" w:rsidRPr="00AC6514" w:rsidRDefault="00F746D9" w:rsidP="00FE70DF">
                                          <w:pPr>
                                            <w:jc w:val="center"/>
                                            <w:rPr>
                                              <w:b/>
                                              <w:lang w:val="lt-LT"/>
                                            </w:rPr>
                                          </w:pPr>
                                          <w:r w:rsidRPr="00AC6514">
                                            <w:rPr>
                                              <w:b/>
                                              <w:color w:val="000000"/>
                                              <w:sz w:val="24"/>
                                              <w:lang w:val="lt-LT"/>
                                            </w:rPr>
                                            <w:t>2021</w:t>
                                          </w:r>
                                          <w:r w:rsidR="00B54F6D" w:rsidRPr="00AC6514">
                                            <w:rPr>
                                              <w:b/>
                                              <w:color w:val="000000"/>
                                              <w:sz w:val="24"/>
                                              <w:lang w:val="lt-LT"/>
                                            </w:rPr>
                                            <w:t xml:space="preserve"> m.</w:t>
                                          </w:r>
                                        </w:p>
                                      </w:tc>
                                    </w:tr>
                                  </w:tbl>
                                  <w:p w:rsidR="00F746D9" w:rsidRPr="00AC6514" w:rsidRDefault="00F746D9" w:rsidP="00662497">
                                    <w:pPr>
                                      <w:jc w:val="both"/>
                                      <w:rPr>
                                        <w:lang w:val="lt-LT"/>
                                      </w:rPr>
                                    </w:pPr>
                                  </w:p>
                                </w:tc>
                              </w:tr>
                              <w:tr w:rsidR="00F746D9" w:rsidRPr="00AC6514">
                                <w:trPr>
                                  <w:trHeight w:val="1050"/>
                                </w:trPr>
                                <w:tc>
                                  <w:tcPr>
                                    <w:tcW w:w="9637" w:type="dxa"/>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44"/>
                                      <w:gridCol w:w="1019"/>
                                      <w:gridCol w:w="1583"/>
                                      <w:gridCol w:w="1583"/>
                                      <w:gridCol w:w="1583"/>
                                    </w:tblGrid>
                                    <w:tr w:rsidR="00F746D9" w:rsidRPr="00AC6514" w:rsidTr="00415CCB">
                                      <w:trPr>
                                        <w:trHeight w:val="272"/>
                                      </w:trPr>
                                      <w:tc>
                                        <w:tcPr>
                                          <w:tcW w:w="3855" w:type="dxa"/>
                                          <w:tcMar>
                                            <w:top w:w="39" w:type="dxa"/>
                                            <w:left w:w="39" w:type="dxa"/>
                                            <w:bottom w:w="39" w:type="dxa"/>
                                            <w:right w:w="39" w:type="dxa"/>
                                          </w:tcMar>
                                        </w:tcPr>
                                        <w:p w:rsidR="00F746D9" w:rsidRPr="00AC6514" w:rsidRDefault="00F746D9" w:rsidP="00B2064B">
                                          <w:pPr>
                                            <w:rPr>
                                              <w:lang w:val="lt-LT"/>
                                            </w:rPr>
                                          </w:pPr>
                                          <w:r w:rsidRPr="00AC6514">
                                            <w:rPr>
                                              <w:color w:val="000000"/>
                                              <w:sz w:val="24"/>
                                              <w:lang w:val="lt-LT"/>
                                            </w:rPr>
                                            <w:t>Apgyvendintų turistų skaičius apgyvendinimo įstaigose</w:t>
                                          </w:r>
                                          <w:r w:rsidR="00B2064B">
                                            <w:rPr>
                                              <w:color w:val="000000"/>
                                              <w:sz w:val="24"/>
                                              <w:lang w:val="lt-LT"/>
                                            </w:rPr>
                                            <w:t xml:space="preserve"> </w:t>
                                          </w:r>
                                        </w:p>
                                      </w:tc>
                                      <w:tc>
                                        <w:tcPr>
                                          <w:tcW w:w="1020" w:type="dxa"/>
                                          <w:tcMar>
                                            <w:top w:w="39" w:type="dxa"/>
                                            <w:left w:w="39" w:type="dxa"/>
                                            <w:bottom w:w="39" w:type="dxa"/>
                                            <w:right w:w="39" w:type="dxa"/>
                                          </w:tcMar>
                                        </w:tcPr>
                                        <w:p w:rsidR="00F746D9" w:rsidRPr="00AC6514" w:rsidRDefault="0032381D" w:rsidP="00FE70DF">
                                          <w:pPr>
                                            <w:jc w:val="center"/>
                                            <w:rPr>
                                              <w:lang w:val="lt-LT"/>
                                            </w:rPr>
                                          </w:pPr>
                                          <w:r w:rsidRPr="00AC6514">
                                            <w:rPr>
                                              <w:color w:val="000000"/>
                                              <w:sz w:val="24"/>
                                              <w:lang w:val="lt-LT"/>
                                            </w:rPr>
                                            <w:t>V</w:t>
                                          </w:r>
                                          <w:r w:rsidR="00F746D9" w:rsidRPr="00AC6514">
                                            <w:rPr>
                                              <w:color w:val="000000"/>
                                              <w:sz w:val="24"/>
                                              <w:lang w:val="lt-LT"/>
                                            </w:rPr>
                                            <w:t>nt.</w:t>
                                          </w:r>
                                        </w:p>
                                      </w:tc>
                                      <w:tc>
                                        <w:tcPr>
                                          <w:tcW w:w="1587" w:type="dxa"/>
                                          <w:tcMar>
                                            <w:top w:w="39" w:type="dxa"/>
                                            <w:left w:w="39" w:type="dxa"/>
                                            <w:bottom w:w="39" w:type="dxa"/>
                                            <w:right w:w="39" w:type="dxa"/>
                                          </w:tcMar>
                                        </w:tcPr>
                                        <w:p w:rsidR="00F746D9" w:rsidRPr="00AC6514" w:rsidRDefault="00F746D9" w:rsidP="00FE70DF">
                                          <w:pPr>
                                            <w:jc w:val="center"/>
                                            <w:rPr>
                                              <w:lang w:val="lt-LT"/>
                                            </w:rPr>
                                          </w:pPr>
                                          <w:r w:rsidRPr="00AC6514">
                                            <w:rPr>
                                              <w:color w:val="000000"/>
                                              <w:sz w:val="24"/>
                                              <w:lang w:val="lt-LT"/>
                                            </w:rPr>
                                            <w:t>349 487,00</w:t>
                                          </w:r>
                                        </w:p>
                                      </w:tc>
                                      <w:tc>
                                        <w:tcPr>
                                          <w:tcW w:w="1587" w:type="dxa"/>
                                          <w:tcMar>
                                            <w:top w:w="39" w:type="dxa"/>
                                            <w:left w:w="39" w:type="dxa"/>
                                            <w:bottom w:w="39" w:type="dxa"/>
                                            <w:right w:w="39" w:type="dxa"/>
                                          </w:tcMar>
                                        </w:tcPr>
                                        <w:p w:rsidR="00F746D9" w:rsidRPr="00AC6514" w:rsidRDefault="00F746D9" w:rsidP="00FE70DF">
                                          <w:pPr>
                                            <w:jc w:val="center"/>
                                            <w:rPr>
                                              <w:lang w:val="lt-LT"/>
                                            </w:rPr>
                                          </w:pPr>
                                          <w:r w:rsidRPr="00AC6514">
                                            <w:rPr>
                                              <w:color w:val="000000"/>
                                              <w:sz w:val="24"/>
                                              <w:lang w:val="lt-LT"/>
                                            </w:rPr>
                                            <w:t>379 194,00</w:t>
                                          </w:r>
                                        </w:p>
                                      </w:tc>
                                      <w:tc>
                                        <w:tcPr>
                                          <w:tcW w:w="1587" w:type="dxa"/>
                                          <w:tcMar>
                                            <w:top w:w="39" w:type="dxa"/>
                                            <w:left w:w="39" w:type="dxa"/>
                                            <w:bottom w:w="39" w:type="dxa"/>
                                            <w:right w:w="39" w:type="dxa"/>
                                          </w:tcMar>
                                        </w:tcPr>
                                        <w:p w:rsidR="00F746D9" w:rsidRPr="00AC6514" w:rsidRDefault="00F746D9" w:rsidP="00FE70DF">
                                          <w:pPr>
                                            <w:jc w:val="center"/>
                                            <w:rPr>
                                              <w:lang w:val="lt-LT"/>
                                            </w:rPr>
                                          </w:pPr>
                                          <w:r w:rsidRPr="00AC6514">
                                            <w:rPr>
                                              <w:color w:val="000000"/>
                                              <w:sz w:val="24"/>
                                              <w:lang w:val="lt-LT"/>
                                            </w:rPr>
                                            <w:t>360 000,00</w:t>
                                          </w:r>
                                        </w:p>
                                      </w:tc>
                                    </w:tr>
                                    <w:tr w:rsidR="00F746D9" w:rsidRPr="00AC6514" w:rsidTr="00415CCB">
                                      <w:trPr>
                                        <w:trHeight w:val="272"/>
                                      </w:trPr>
                                      <w:tc>
                                        <w:tcPr>
                                          <w:tcW w:w="3855" w:type="dxa"/>
                                          <w:tcMar>
                                            <w:top w:w="39" w:type="dxa"/>
                                            <w:left w:w="39" w:type="dxa"/>
                                            <w:bottom w:w="39" w:type="dxa"/>
                                            <w:right w:w="39" w:type="dxa"/>
                                          </w:tcMar>
                                        </w:tcPr>
                                        <w:p w:rsidR="00F746D9" w:rsidRPr="00AC6514" w:rsidRDefault="00F746D9" w:rsidP="00B2064B">
                                          <w:pPr>
                                            <w:rPr>
                                              <w:lang w:val="lt-LT"/>
                                            </w:rPr>
                                          </w:pPr>
                                          <w:r w:rsidRPr="00AC6514">
                                            <w:rPr>
                                              <w:color w:val="000000"/>
                                              <w:sz w:val="24"/>
                                              <w:lang w:val="lt-LT"/>
                                            </w:rPr>
                                            <w:t>Turistų pasitenkinimo turizmo paslaugomis Kauno mieste indeksas</w:t>
                                          </w:r>
                                        </w:p>
                                      </w:tc>
                                      <w:tc>
                                        <w:tcPr>
                                          <w:tcW w:w="1020" w:type="dxa"/>
                                          <w:tcMar>
                                            <w:top w:w="39" w:type="dxa"/>
                                            <w:left w:w="39" w:type="dxa"/>
                                            <w:bottom w:w="39" w:type="dxa"/>
                                            <w:right w:w="39" w:type="dxa"/>
                                          </w:tcMar>
                                        </w:tcPr>
                                        <w:p w:rsidR="00F746D9" w:rsidRPr="00AC6514" w:rsidRDefault="0032381D" w:rsidP="00FE70DF">
                                          <w:pPr>
                                            <w:jc w:val="center"/>
                                            <w:rPr>
                                              <w:lang w:val="lt-LT"/>
                                            </w:rPr>
                                          </w:pPr>
                                          <w:r w:rsidRPr="00AC6514">
                                            <w:rPr>
                                              <w:color w:val="000000"/>
                                              <w:sz w:val="24"/>
                                              <w:lang w:val="lt-LT"/>
                                            </w:rPr>
                                            <w:t>P</w:t>
                                          </w:r>
                                          <w:r w:rsidR="00F746D9" w:rsidRPr="00AC6514">
                                            <w:rPr>
                                              <w:color w:val="000000"/>
                                              <w:sz w:val="24"/>
                                              <w:lang w:val="lt-LT"/>
                                            </w:rPr>
                                            <w:t>unktas</w:t>
                                          </w:r>
                                        </w:p>
                                      </w:tc>
                                      <w:tc>
                                        <w:tcPr>
                                          <w:tcW w:w="1587" w:type="dxa"/>
                                          <w:tcMar>
                                            <w:top w:w="39" w:type="dxa"/>
                                            <w:left w:w="39" w:type="dxa"/>
                                            <w:bottom w:w="39" w:type="dxa"/>
                                            <w:right w:w="39" w:type="dxa"/>
                                          </w:tcMar>
                                        </w:tcPr>
                                        <w:p w:rsidR="00F746D9" w:rsidRPr="00AC6514" w:rsidRDefault="00F746D9" w:rsidP="00FE70DF">
                                          <w:pPr>
                                            <w:jc w:val="center"/>
                                            <w:rPr>
                                              <w:lang w:val="lt-LT"/>
                                            </w:rPr>
                                          </w:pPr>
                                          <w:r w:rsidRPr="00AC6514">
                                            <w:rPr>
                                              <w:color w:val="000000"/>
                                              <w:sz w:val="24"/>
                                              <w:lang w:val="lt-LT"/>
                                            </w:rPr>
                                            <w:t>0,00</w:t>
                                          </w:r>
                                        </w:p>
                                      </w:tc>
                                      <w:tc>
                                        <w:tcPr>
                                          <w:tcW w:w="1587" w:type="dxa"/>
                                          <w:tcMar>
                                            <w:top w:w="39" w:type="dxa"/>
                                            <w:left w:w="39" w:type="dxa"/>
                                            <w:bottom w:w="39" w:type="dxa"/>
                                            <w:right w:w="39" w:type="dxa"/>
                                          </w:tcMar>
                                        </w:tcPr>
                                        <w:p w:rsidR="00F746D9" w:rsidRPr="00AC6514" w:rsidRDefault="00F746D9" w:rsidP="00FE70DF">
                                          <w:pPr>
                                            <w:jc w:val="center"/>
                                            <w:rPr>
                                              <w:lang w:val="lt-LT"/>
                                            </w:rPr>
                                          </w:pPr>
                                          <w:r w:rsidRPr="00AC6514">
                                            <w:rPr>
                                              <w:color w:val="000000"/>
                                              <w:sz w:val="24"/>
                                              <w:lang w:val="lt-LT"/>
                                            </w:rPr>
                                            <w:t>0,00</w:t>
                                          </w:r>
                                        </w:p>
                                      </w:tc>
                                      <w:tc>
                                        <w:tcPr>
                                          <w:tcW w:w="1587" w:type="dxa"/>
                                          <w:tcMar>
                                            <w:top w:w="39" w:type="dxa"/>
                                            <w:left w:w="39" w:type="dxa"/>
                                            <w:bottom w:w="39" w:type="dxa"/>
                                            <w:right w:w="39" w:type="dxa"/>
                                          </w:tcMar>
                                        </w:tcPr>
                                        <w:p w:rsidR="00F746D9" w:rsidRPr="00AC6514" w:rsidRDefault="00F746D9" w:rsidP="00FE70DF">
                                          <w:pPr>
                                            <w:jc w:val="center"/>
                                            <w:rPr>
                                              <w:lang w:val="lt-LT"/>
                                            </w:rPr>
                                          </w:pPr>
                                          <w:r w:rsidRPr="00AC6514">
                                            <w:rPr>
                                              <w:color w:val="000000"/>
                                              <w:sz w:val="24"/>
                                              <w:lang w:val="lt-LT"/>
                                            </w:rPr>
                                            <w:t>0,00</w:t>
                                          </w:r>
                                        </w:p>
                                      </w:tc>
                                    </w:tr>
                                    <w:tr w:rsidR="00F746D9" w:rsidRPr="00AC6514" w:rsidTr="00415CCB">
                                      <w:trPr>
                                        <w:trHeight w:val="272"/>
                                      </w:trPr>
                                      <w:tc>
                                        <w:tcPr>
                                          <w:tcW w:w="3855" w:type="dxa"/>
                                          <w:tcMar>
                                            <w:top w:w="39" w:type="dxa"/>
                                            <w:left w:w="39" w:type="dxa"/>
                                            <w:bottom w:w="39" w:type="dxa"/>
                                            <w:right w:w="39" w:type="dxa"/>
                                          </w:tcMar>
                                        </w:tcPr>
                                        <w:p w:rsidR="00F746D9" w:rsidRPr="00AC6514" w:rsidRDefault="00F746D9" w:rsidP="00B2064B">
                                          <w:pPr>
                                            <w:rPr>
                                              <w:lang w:val="lt-LT"/>
                                            </w:rPr>
                                          </w:pPr>
                                          <w:r w:rsidRPr="00AC6514">
                                            <w:rPr>
                                              <w:color w:val="000000"/>
                                              <w:sz w:val="24"/>
                                              <w:lang w:val="lt-LT"/>
                                            </w:rPr>
                                            <w:t>Apgyvendinimo įstaigose apgyvendintų turistų skaičiaus pokytis lyginant su praėjusiais metais</w:t>
                                          </w:r>
                                        </w:p>
                                      </w:tc>
                                      <w:tc>
                                        <w:tcPr>
                                          <w:tcW w:w="1020" w:type="dxa"/>
                                          <w:tcMar>
                                            <w:top w:w="39" w:type="dxa"/>
                                            <w:left w:w="39" w:type="dxa"/>
                                            <w:bottom w:w="39" w:type="dxa"/>
                                            <w:right w:w="39" w:type="dxa"/>
                                          </w:tcMar>
                                        </w:tcPr>
                                        <w:p w:rsidR="00F746D9" w:rsidRPr="00AC6514" w:rsidRDefault="0032381D" w:rsidP="00FE70DF">
                                          <w:pPr>
                                            <w:jc w:val="center"/>
                                            <w:rPr>
                                              <w:lang w:val="lt-LT"/>
                                            </w:rPr>
                                          </w:pPr>
                                          <w:r w:rsidRPr="00AC6514">
                                            <w:rPr>
                                              <w:color w:val="000000"/>
                                              <w:sz w:val="24"/>
                                              <w:lang w:val="lt-LT"/>
                                            </w:rPr>
                                            <w:t>P</w:t>
                                          </w:r>
                                          <w:r w:rsidR="00F746D9" w:rsidRPr="00AC6514">
                                            <w:rPr>
                                              <w:color w:val="000000"/>
                                              <w:sz w:val="24"/>
                                              <w:lang w:val="lt-LT"/>
                                            </w:rPr>
                                            <w:t>roc.</w:t>
                                          </w:r>
                                        </w:p>
                                      </w:tc>
                                      <w:tc>
                                        <w:tcPr>
                                          <w:tcW w:w="1587" w:type="dxa"/>
                                          <w:tcMar>
                                            <w:top w:w="39" w:type="dxa"/>
                                            <w:left w:w="39" w:type="dxa"/>
                                            <w:bottom w:w="39" w:type="dxa"/>
                                            <w:right w:w="39" w:type="dxa"/>
                                          </w:tcMar>
                                        </w:tcPr>
                                        <w:p w:rsidR="00F746D9" w:rsidRPr="00AC6514" w:rsidRDefault="00F746D9" w:rsidP="00FE70DF">
                                          <w:pPr>
                                            <w:jc w:val="center"/>
                                            <w:rPr>
                                              <w:lang w:val="lt-LT"/>
                                            </w:rPr>
                                          </w:pPr>
                                          <w:r w:rsidRPr="00AC6514">
                                            <w:rPr>
                                              <w:color w:val="000000"/>
                                              <w:sz w:val="24"/>
                                              <w:lang w:val="lt-LT"/>
                                            </w:rPr>
                                            <w:t>5,00</w:t>
                                          </w:r>
                                        </w:p>
                                      </w:tc>
                                      <w:tc>
                                        <w:tcPr>
                                          <w:tcW w:w="1587" w:type="dxa"/>
                                          <w:tcMar>
                                            <w:top w:w="39" w:type="dxa"/>
                                            <w:left w:w="39" w:type="dxa"/>
                                            <w:bottom w:w="39" w:type="dxa"/>
                                            <w:right w:w="39" w:type="dxa"/>
                                          </w:tcMar>
                                        </w:tcPr>
                                        <w:p w:rsidR="00F746D9" w:rsidRPr="00AC6514" w:rsidRDefault="00F746D9" w:rsidP="00FE70DF">
                                          <w:pPr>
                                            <w:jc w:val="center"/>
                                            <w:rPr>
                                              <w:lang w:val="lt-LT"/>
                                            </w:rPr>
                                          </w:pPr>
                                          <w:r w:rsidRPr="00AC6514">
                                            <w:rPr>
                                              <w:color w:val="000000"/>
                                              <w:sz w:val="24"/>
                                              <w:lang w:val="lt-LT"/>
                                            </w:rPr>
                                            <w:t>5,00</w:t>
                                          </w:r>
                                        </w:p>
                                      </w:tc>
                                      <w:tc>
                                        <w:tcPr>
                                          <w:tcW w:w="1587" w:type="dxa"/>
                                          <w:tcMar>
                                            <w:top w:w="39" w:type="dxa"/>
                                            <w:left w:w="39" w:type="dxa"/>
                                            <w:bottom w:w="39" w:type="dxa"/>
                                            <w:right w:w="39" w:type="dxa"/>
                                          </w:tcMar>
                                        </w:tcPr>
                                        <w:p w:rsidR="00F746D9" w:rsidRPr="00AC6514" w:rsidRDefault="00F746D9" w:rsidP="00FE70DF">
                                          <w:pPr>
                                            <w:jc w:val="center"/>
                                            <w:rPr>
                                              <w:lang w:val="lt-LT"/>
                                            </w:rPr>
                                          </w:pPr>
                                          <w:r w:rsidRPr="00AC6514">
                                            <w:rPr>
                                              <w:color w:val="000000"/>
                                              <w:sz w:val="24"/>
                                              <w:lang w:val="lt-LT"/>
                                            </w:rPr>
                                            <w:t>5,00</w:t>
                                          </w:r>
                                        </w:p>
                                      </w:tc>
                                    </w:tr>
                                  </w:tbl>
                                  <w:p w:rsidR="00F746D9" w:rsidRPr="00AC6514" w:rsidRDefault="00F746D9" w:rsidP="00662497">
                                    <w:pPr>
                                      <w:jc w:val="both"/>
                                      <w:rPr>
                                        <w:lang w:val="lt-LT"/>
                                      </w:rPr>
                                    </w:pPr>
                                  </w:p>
                                </w:tc>
                              </w:tr>
                            </w:tbl>
                            <w:p w:rsidR="00F746D9" w:rsidRPr="00AC6514" w:rsidRDefault="00F746D9" w:rsidP="00662497">
                              <w:pPr>
                                <w:jc w:val="both"/>
                                <w:rPr>
                                  <w:lang w:val="lt-LT"/>
                                </w:rPr>
                              </w:pPr>
                            </w:p>
                          </w:tc>
                        </w:tr>
                        <w:tr w:rsidR="00F746D9" w:rsidRPr="00AC6514">
                          <w:tc>
                            <w:tcPr>
                              <w:tcW w:w="9637" w:type="dxa"/>
                            </w:tcPr>
                            <w:tbl>
                              <w:tblPr>
                                <w:tblW w:w="0" w:type="auto"/>
                                <w:tblCellMar>
                                  <w:left w:w="0" w:type="dxa"/>
                                  <w:right w:w="0" w:type="dxa"/>
                                </w:tblCellMar>
                                <w:tblLook w:val="0000" w:firstRow="0" w:lastRow="0" w:firstColumn="0" w:lastColumn="0" w:noHBand="0" w:noVBand="0"/>
                              </w:tblPr>
                              <w:tblGrid>
                                <w:gridCol w:w="9617"/>
                              </w:tblGrid>
                              <w:tr w:rsidR="00F746D9" w:rsidRPr="00AC6514">
                                <w:trPr>
                                  <w:trHeight w:val="2530"/>
                                </w:trPr>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7"/>
                                    </w:tblGrid>
                                    <w:tr w:rsidR="00F746D9" w:rsidRPr="00AC6514">
                                      <w:trPr>
                                        <w:trHeight w:val="3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12"/>
                                          </w:tblGrid>
                                          <w:tr w:rsidR="00F746D9" w:rsidRPr="00AC6514" w:rsidTr="00415CCB">
                                            <w:trPr>
                                              <w:trHeight w:val="262"/>
                                            </w:trPr>
                                            <w:tc>
                                              <w:tcPr>
                                                <w:tcW w:w="9637" w:type="dxa"/>
                                                <w:tcMar>
                                                  <w:top w:w="39" w:type="dxa"/>
                                                  <w:left w:w="39" w:type="dxa"/>
                                                  <w:bottom w:w="39" w:type="dxa"/>
                                                  <w:right w:w="39" w:type="dxa"/>
                                                </w:tcMar>
                                              </w:tcPr>
                                              <w:p w:rsidR="00F746D9" w:rsidRPr="00AC6514" w:rsidRDefault="00F746D9" w:rsidP="00B54F6D">
                                                <w:pPr>
                                                  <w:numPr>
                                                    <w:ilvl w:val="0"/>
                                                    <w:numId w:val="15"/>
                                                  </w:numPr>
                                                  <w:ind w:firstLine="360"/>
                                                  <w:jc w:val="both"/>
                                                  <w:rPr>
                                                    <w:lang w:val="lt-LT"/>
                                                  </w:rPr>
                                                </w:pPr>
                                                <w:r w:rsidRPr="00AC6514">
                                                  <w:rPr>
                                                    <w:b/>
                                                    <w:color w:val="000000"/>
                                                    <w:sz w:val="24"/>
                                                    <w:lang w:val="lt-LT"/>
                                                  </w:rPr>
                                                  <w:t>01.03.01. Uždavinys. Plėtoti viešąją turizmo ir miesto įvaizdį gerinančią infrastruktūrą ir sudaryti palankias sąlygas turizmo paslaugų plėtrai</w:t>
                                                </w:r>
                                              </w:p>
                                            </w:tc>
                                          </w:tr>
                                        </w:tbl>
                                        <w:p w:rsidR="00F746D9" w:rsidRPr="00AC6514" w:rsidRDefault="00F746D9" w:rsidP="00662497">
                                          <w:pPr>
                                            <w:jc w:val="both"/>
                                            <w:rPr>
                                              <w:lang w:val="lt-LT"/>
                                            </w:rPr>
                                          </w:pPr>
                                        </w:p>
                                      </w:tc>
                                    </w:tr>
                                    <w:tr w:rsidR="00F746D9" w:rsidRPr="00AC6514">
                                      <w:trPr>
                                        <w:trHeight w:val="440"/>
                                      </w:trPr>
                                      <w:tc>
                                        <w:tcPr>
                                          <w:tcW w:w="9637" w:type="dxa"/>
                                        </w:tcPr>
                                        <w:tbl>
                                          <w:tblPr>
                                            <w:tblW w:w="0" w:type="auto"/>
                                            <w:tblBorders>
                                              <w:left w:val="single" w:sz="4" w:space="0" w:color="auto"/>
                                            </w:tblBorders>
                                            <w:tblCellMar>
                                              <w:left w:w="0" w:type="dxa"/>
                                              <w:right w:w="0" w:type="dxa"/>
                                            </w:tblCellMar>
                                            <w:tblLook w:val="0000" w:firstRow="0" w:lastRow="0" w:firstColumn="0" w:lastColumn="0" w:noHBand="0" w:noVBand="0"/>
                                          </w:tblPr>
                                          <w:tblGrid>
                                            <w:gridCol w:w="9612"/>
                                          </w:tblGrid>
                                          <w:tr w:rsidR="00F746D9" w:rsidRPr="00AC6514" w:rsidTr="00415CCB">
                                            <w:trPr>
                                              <w:trHeight w:val="362"/>
                                            </w:trPr>
                                            <w:tc>
                                              <w:tcPr>
                                                <w:tcW w:w="9637" w:type="dxa"/>
                                                <w:tcMar>
                                                  <w:top w:w="39" w:type="dxa"/>
                                                  <w:left w:w="39" w:type="dxa"/>
                                                  <w:bottom w:w="39" w:type="dxa"/>
                                                  <w:right w:w="39" w:type="dxa"/>
                                                </w:tcMar>
                                              </w:tcPr>
                                              <w:p w:rsidR="00E27079" w:rsidRPr="00AC6514" w:rsidRDefault="00E27079" w:rsidP="00662497">
                                                <w:pPr>
                                                  <w:jc w:val="both"/>
                                                  <w:rPr>
                                                    <w:color w:val="000000"/>
                                                    <w:sz w:val="24"/>
                                                    <w:lang w:val="lt-LT"/>
                                                  </w:rPr>
                                                </w:pPr>
                                                <w:r w:rsidRPr="00AC6514">
                                                  <w:rPr>
                                                    <w:color w:val="000000"/>
                                                    <w:sz w:val="24"/>
                                                    <w:lang w:val="lt-LT"/>
                                                  </w:rPr>
                                                  <w:t xml:space="preserve">           </w:t>
                                                </w:r>
                                                <w:r w:rsidR="00F746D9" w:rsidRPr="00AC6514">
                                                  <w:rPr>
                                                    <w:color w:val="000000"/>
                                                    <w:sz w:val="24"/>
                                                    <w:lang w:val="lt-LT"/>
                                                  </w:rPr>
                                                  <w:t>Įgyvendinant uždavinį siekiama:</w:t>
                                                </w:r>
                                              </w:p>
                                              <w:p w:rsidR="00E27079" w:rsidRPr="00AC6514" w:rsidRDefault="00F746D9" w:rsidP="00662497">
                                                <w:pPr>
                                                  <w:ind w:left="250" w:firstLine="425"/>
                                                  <w:jc w:val="both"/>
                                                  <w:rPr>
                                                    <w:color w:val="000000"/>
                                                    <w:sz w:val="24"/>
                                                    <w:lang w:val="lt-LT"/>
                                                  </w:rPr>
                                                </w:pPr>
                                                <w:r w:rsidRPr="00AC6514">
                                                  <w:rPr>
                                                    <w:color w:val="000000"/>
                                                    <w:sz w:val="24"/>
                                                    <w:lang w:val="lt-LT"/>
                                                  </w:rPr>
                                                  <w:t>gerinti turizmo sektoriaus paslaugų kokybę ir stiprinti darbuotojų gebėjimus;</w:t>
                                                </w:r>
                                              </w:p>
                                              <w:p w:rsidR="00E27079" w:rsidRPr="00AC6514" w:rsidRDefault="00F746D9" w:rsidP="00662497">
                                                <w:pPr>
                                                  <w:ind w:left="250" w:firstLine="425"/>
                                                  <w:jc w:val="both"/>
                                                  <w:rPr>
                                                    <w:color w:val="000000"/>
                                                    <w:sz w:val="24"/>
                                                    <w:lang w:val="lt-LT"/>
                                                  </w:rPr>
                                                </w:pPr>
                                                <w:r w:rsidRPr="00AC6514">
                                                  <w:rPr>
                                                    <w:color w:val="000000"/>
                                                    <w:sz w:val="24"/>
                                                    <w:lang w:val="lt-LT"/>
                                                  </w:rPr>
                                                  <w:t>vystyti turizmo plėtrą integruojant kultūros ir gamtos paveldą;</w:t>
                                                </w:r>
                                              </w:p>
                                              <w:p w:rsidR="00E27079" w:rsidRPr="00AC6514" w:rsidRDefault="00F746D9" w:rsidP="00662497">
                                                <w:pPr>
                                                  <w:ind w:left="250" w:firstLine="425"/>
                                                  <w:jc w:val="both"/>
                                                  <w:rPr>
                                                    <w:color w:val="000000"/>
                                                    <w:sz w:val="24"/>
                                                    <w:lang w:val="lt-LT"/>
                                                  </w:rPr>
                                                </w:pPr>
                                                <w:r w:rsidRPr="00AC6514">
                                                  <w:rPr>
                                                    <w:color w:val="000000"/>
                                                    <w:sz w:val="24"/>
                                                    <w:lang w:val="lt-LT"/>
                                                  </w:rPr>
                                                  <w:t>vystyti ir palaikyti viešąją turizmo informacinę sistemą;</w:t>
                                                </w:r>
                                              </w:p>
                                              <w:p w:rsidR="00E27079" w:rsidRPr="00AC6514" w:rsidRDefault="00F746D9" w:rsidP="00662497">
                                                <w:pPr>
                                                  <w:ind w:left="250" w:firstLine="425"/>
                                                  <w:jc w:val="both"/>
                                                  <w:rPr>
                                                    <w:color w:val="000000"/>
                                                    <w:sz w:val="24"/>
                                                    <w:lang w:val="lt-LT"/>
                                                  </w:rPr>
                                                </w:pPr>
                                                <w:r w:rsidRPr="00AC6514">
                                                  <w:rPr>
                                                    <w:color w:val="000000"/>
                                                    <w:sz w:val="24"/>
                                                    <w:lang w:val="lt-LT"/>
                                                  </w:rPr>
                                                  <w:t>didinti Kauno miesto, kaip turistinės vietovės</w:t>
                                                </w:r>
                                                <w:r w:rsidR="008E38F2">
                                                  <w:rPr>
                                                    <w:color w:val="000000"/>
                                                    <w:sz w:val="24"/>
                                                    <w:lang w:val="lt-LT"/>
                                                  </w:rPr>
                                                  <w:t>,</w:t>
                                                </w:r>
                                                <w:r w:rsidRPr="00AC6514">
                                                  <w:rPr>
                                                    <w:color w:val="000000"/>
                                                    <w:sz w:val="24"/>
                                                    <w:lang w:val="lt-LT"/>
                                                  </w:rPr>
                                                  <w:t xml:space="preserve"> žinomumą ir pasiekiamumą;</w:t>
                                                </w:r>
                                                <w:r w:rsidR="008E38F2">
                                                  <w:rPr>
                                                    <w:color w:val="000000"/>
                                                    <w:sz w:val="24"/>
                                                    <w:lang w:val="lt-LT"/>
                                                  </w:rPr>
                                                  <w:t xml:space="preserve"> </w:t>
                                                </w:r>
                                              </w:p>
                                              <w:p w:rsidR="00E27079" w:rsidRPr="00AC6514" w:rsidRDefault="00F746D9" w:rsidP="00662497">
                                                <w:pPr>
                                                  <w:ind w:left="250" w:firstLine="425"/>
                                                  <w:jc w:val="both"/>
                                                  <w:rPr>
                                                    <w:color w:val="000000"/>
                                                    <w:sz w:val="24"/>
                                                    <w:lang w:val="lt-LT"/>
                                                  </w:rPr>
                                                </w:pPr>
                                                <w:r w:rsidRPr="00AC6514">
                                                  <w:rPr>
                                                    <w:color w:val="000000"/>
                                                    <w:sz w:val="24"/>
                                                    <w:lang w:val="lt-LT"/>
                                                  </w:rPr>
                                                  <w:t>skatinti</w:t>
                                                </w:r>
                                                <w:r w:rsidR="008E38F2">
                                                  <w:rPr>
                                                    <w:color w:val="000000"/>
                                                    <w:sz w:val="24"/>
                                                    <w:lang w:val="lt-LT"/>
                                                  </w:rPr>
                                                  <w:t xml:space="preserve"> ir </w:t>
                                                </w:r>
                                                <w:r w:rsidRPr="00AC6514">
                                                  <w:rPr>
                                                    <w:color w:val="000000"/>
                                                    <w:sz w:val="24"/>
                                                    <w:lang w:val="lt-LT"/>
                                                  </w:rPr>
                                                  <w:t>vystyti vandens turizmą</w:t>
                                                </w:r>
                                                <w:r w:rsidR="008E38F2">
                                                  <w:rPr>
                                                    <w:color w:val="000000"/>
                                                    <w:sz w:val="24"/>
                                                    <w:lang w:val="lt-LT"/>
                                                  </w:rPr>
                                                  <w:t>,</w:t>
                                                </w:r>
                                                <w:r w:rsidRPr="00AC6514">
                                                  <w:rPr>
                                                    <w:color w:val="000000"/>
                                                    <w:sz w:val="24"/>
                                                    <w:lang w:val="lt-LT"/>
                                                  </w:rPr>
                                                  <w:t xml:space="preserve"> didinti jo patrauklumą;</w:t>
                                                </w:r>
                                                <w:r w:rsidR="008E38F2">
                                                  <w:rPr>
                                                    <w:color w:val="000000"/>
                                                    <w:sz w:val="24"/>
                                                    <w:lang w:val="lt-LT"/>
                                                  </w:rPr>
                                                  <w:t xml:space="preserve"> </w:t>
                                                </w:r>
                                              </w:p>
                                              <w:p w:rsidR="00F746D9" w:rsidRPr="00AC6514" w:rsidRDefault="00F746D9" w:rsidP="00B54F6D">
                                                <w:pPr>
                                                  <w:ind w:left="250" w:firstLine="425"/>
                                                  <w:jc w:val="both"/>
                                                  <w:rPr>
                                                    <w:lang w:val="lt-LT"/>
                                                  </w:rPr>
                                                </w:pPr>
                                                <w:r w:rsidRPr="00AC6514">
                                                  <w:rPr>
                                                    <w:color w:val="000000"/>
                                                    <w:sz w:val="24"/>
                                                    <w:lang w:val="lt-LT"/>
                                                  </w:rPr>
                                                  <w:t>rengti rekreacines funkcijas atliekančių zonų viešosios infrastruktūros įrengimo, atnaujinimo ir palaikymo programas</w:t>
                                                </w:r>
                                              </w:p>
                                            </w:tc>
                                          </w:tr>
                                          <w:tr w:rsidR="00E27079" w:rsidRPr="00AC6514" w:rsidTr="00415CCB">
                                            <w:trPr>
                                              <w:trHeight w:val="362"/>
                                            </w:trPr>
                                            <w:tc>
                                              <w:tcPr>
                                                <w:tcW w:w="9637" w:type="dxa"/>
                                                <w:tcMar>
                                                  <w:top w:w="39" w:type="dxa"/>
                                                  <w:left w:w="39" w:type="dxa"/>
                                                  <w:bottom w:w="39" w:type="dxa"/>
                                                  <w:right w:w="39" w:type="dxa"/>
                                                </w:tcMar>
                                              </w:tcPr>
                                              <w:p w:rsidR="00E27079" w:rsidRPr="00AC6514" w:rsidRDefault="00E27079" w:rsidP="00662497">
                                                <w:pPr>
                                                  <w:jc w:val="both"/>
                                                  <w:rPr>
                                                    <w:color w:val="000000"/>
                                                    <w:sz w:val="24"/>
                                                    <w:lang w:val="lt-LT"/>
                                                  </w:rPr>
                                                </w:pPr>
                                              </w:p>
                                            </w:tc>
                                          </w:tr>
                                        </w:tbl>
                                        <w:p w:rsidR="00F746D9" w:rsidRPr="00AC6514" w:rsidRDefault="00F746D9" w:rsidP="00662497">
                                          <w:pPr>
                                            <w:jc w:val="both"/>
                                            <w:rPr>
                                              <w:lang w:val="lt-LT"/>
                                            </w:rPr>
                                          </w:pPr>
                                        </w:p>
                                      </w:tc>
                                    </w:tr>
                                    <w:tr w:rsidR="00F746D9" w:rsidRPr="00AC6514">
                                      <w:tc>
                                        <w:tcPr>
                                          <w:tcW w:w="9637"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617"/>
                                          </w:tblGrid>
                                          <w:tr w:rsidR="00F746D9" w:rsidRPr="00AC6514">
                                            <w:trPr>
                                              <w:trHeight w:val="350"/>
                                            </w:trPr>
                                            <w:tc>
                                              <w:tcPr>
                                                <w:tcW w:w="9637" w:type="dxa"/>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45"/>
                                                  <w:gridCol w:w="1018"/>
                                                  <w:gridCol w:w="1583"/>
                                                  <w:gridCol w:w="1583"/>
                                                  <w:gridCol w:w="1583"/>
                                                </w:tblGrid>
                                                <w:tr w:rsidR="00F746D9" w:rsidRPr="00AC6514" w:rsidTr="00563DCD">
                                                  <w:trPr>
                                                    <w:trHeight w:val="272"/>
                                                  </w:trPr>
                                                  <w:tc>
                                                    <w:tcPr>
                                                      <w:tcW w:w="3855" w:type="dxa"/>
                                                      <w:tcMar>
                                                        <w:top w:w="39" w:type="dxa"/>
                                                        <w:left w:w="39" w:type="dxa"/>
                                                        <w:bottom w:w="39" w:type="dxa"/>
                                                        <w:right w:w="39" w:type="dxa"/>
                                                      </w:tcMar>
                                                    </w:tcPr>
                                                    <w:p w:rsidR="00F746D9" w:rsidRPr="00AC6514" w:rsidRDefault="00F746D9" w:rsidP="00B54F6D">
                                                      <w:pPr>
                                                        <w:jc w:val="center"/>
                                                        <w:rPr>
                                                          <w:b/>
                                                          <w:lang w:val="lt-LT"/>
                                                        </w:rPr>
                                                      </w:pPr>
                                                      <w:r w:rsidRPr="00AC6514">
                                                        <w:rPr>
                                                          <w:b/>
                                                          <w:color w:val="000000"/>
                                                          <w:sz w:val="24"/>
                                                          <w:lang w:val="lt-LT"/>
                                                        </w:rPr>
                                                        <w:t>Produkto vertinimo kriterijai</w:t>
                                                      </w:r>
                                                    </w:p>
                                                  </w:tc>
                                                  <w:tc>
                                                    <w:tcPr>
                                                      <w:tcW w:w="1020" w:type="dxa"/>
                                                      <w:tcMar>
                                                        <w:top w:w="39" w:type="dxa"/>
                                                        <w:left w:w="39" w:type="dxa"/>
                                                        <w:bottom w:w="39" w:type="dxa"/>
                                                        <w:right w:w="39" w:type="dxa"/>
                                                      </w:tcMar>
                                                    </w:tcPr>
                                                    <w:p w:rsidR="00F746D9" w:rsidRPr="00AC6514" w:rsidRDefault="00F746D9" w:rsidP="00FE70DF">
                                                      <w:pPr>
                                                        <w:jc w:val="center"/>
                                                        <w:rPr>
                                                          <w:b/>
                                                          <w:lang w:val="lt-LT"/>
                                                        </w:rPr>
                                                      </w:pPr>
                                                      <w:r w:rsidRPr="00AC6514">
                                                        <w:rPr>
                                                          <w:b/>
                                                          <w:color w:val="000000"/>
                                                          <w:sz w:val="24"/>
                                                          <w:lang w:val="lt-LT"/>
                                                        </w:rPr>
                                                        <w:t>Mato vnt.</w:t>
                                                      </w:r>
                                                    </w:p>
                                                  </w:tc>
                                                  <w:tc>
                                                    <w:tcPr>
                                                      <w:tcW w:w="1587" w:type="dxa"/>
                                                      <w:tcMar>
                                                        <w:top w:w="39" w:type="dxa"/>
                                                        <w:left w:w="39" w:type="dxa"/>
                                                        <w:bottom w:w="39" w:type="dxa"/>
                                                        <w:right w:w="39" w:type="dxa"/>
                                                      </w:tcMar>
                                                    </w:tcPr>
                                                    <w:p w:rsidR="00F746D9" w:rsidRPr="00AC6514" w:rsidRDefault="00F746D9" w:rsidP="00FE70DF">
                                                      <w:pPr>
                                                        <w:jc w:val="center"/>
                                                        <w:rPr>
                                                          <w:b/>
                                                          <w:lang w:val="lt-LT"/>
                                                        </w:rPr>
                                                      </w:pPr>
                                                      <w:r w:rsidRPr="00AC6514">
                                                        <w:rPr>
                                                          <w:b/>
                                                          <w:color w:val="000000"/>
                                                          <w:sz w:val="24"/>
                                                          <w:lang w:val="lt-LT"/>
                                                        </w:rPr>
                                                        <w:t>2019</w:t>
                                                      </w:r>
                                                      <w:r w:rsidR="00B54F6D" w:rsidRPr="00AC6514">
                                                        <w:rPr>
                                                          <w:b/>
                                                          <w:color w:val="000000"/>
                                                          <w:sz w:val="24"/>
                                                          <w:lang w:val="lt-LT"/>
                                                        </w:rPr>
                                                        <w:t xml:space="preserve"> m.</w:t>
                                                      </w:r>
                                                    </w:p>
                                                  </w:tc>
                                                  <w:tc>
                                                    <w:tcPr>
                                                      <w:tcW w:w="1587" w:type="dxa"/>
                                                      <w:tcMar>
                                                        <w:top w:w="39" w:type="dxa"/>
                                                        <w:left w:w="39" w:type="dxa"/>
                                                        <w:bottom w:w="39" w:type="dxa"/>
                                                        <w:right w:w="39" w:type="dxa"/>
                                                      </w:tcMar>
                                                    </w:tcPr>
                                                    <w:p w:rsidR="00F746D9" w:rsidRPr="00AC6514" w:rsidRDefault="00F746D9" w:rsidP="00FE70DF">
                                                      <w:pPr>
                                                        <w:jc w:val="center"/>
                                                        <w:rPr>
                                                          <w:b/>
                                                          <w:lang w:val="lt-LT"/>
                                                        </w:rPr>
                                                      </w:pPr>
                                                      <w:r w:rsidRPr="00AC6514">
                                                        <w:rPr>
                                                          <w:b/>
                                                          <w:color w:val="000000"/>
                                                          <w:sz w:val="24"/>
                                                          <w:lang w:val="lt-LT"/>
                                                        </w:rPr>
                                                        <w:t>2020</w:t>
                                                      </w:r>
                                                      <w:r w:rsidR="00B54F6D" w:rsidRPr="00AC6514">
                                                        <w:rPr>
                                                          <w:b/>
                                                          <w:color w:val="000000"/>
                                                          <w:sz w:val="24"/>
                                                          <w:lang w:val="lt-LT"/>
                                                        </w:rPr>
                                                        <w:t xml:space="preserve"> m.</w:t>
                                                      </w:r>
                                                    </w:p>
                                                  </w:tc>
                                                  <w:tc>
                                                    <w:tcPr>
                                                      <w:tcW w:w="1587" w:type="dxa"/>
                                                      <w:tcMar>
                                                        <w:top w:w="39" w:type="dxa"/>
                                                        <w:left w:w="39" w:type="dxa"/>
                                                        <w:bottom w:w="39" w:type="dxa"/>
                                                        <w:right w:w="39" w:type="dxa"/>
                                                      </w:tcMar>
                                                    </w:tcPr>
                                                    <w:p w:rsidR="00F746D9" w:rsidRPr="00AC6514" w:rsidRDefault="00F746D9" w:rsidP="00FE70DF">
                                                      <w:pPr>
                                                        <w:jc w:val="center"/>
                                                        <w:rPr>
                                                          <w:b/>
                                                          <w:lang w:val="lt-LT"/>
                                                        </w:rPr>
                                                      </w:pPr>
                                                      <w:r w:rsidRPr="00AC6514">
                                                        <w:rPr>
                                                          <w:b/>
                                                          <w:color w:val="000000"/>
                                                          <w:sz w:val="24"/>
                                                          <w:lang w:val="lt-LT"/>
                                                        </w:rPr>
                                                        <w:t>2021</w:t>
                                                      </w:r>
                                                      <w:r w:rsidR="00B54F6D" w:rsidRPr="00AC6514">
                                                        <w:rPr>
                                                          <w:b/>
                                                          <w:color w:val="000000"/>
                                                          <w:sz w:val="24"/>
                                                          <w:lang w:val="lt-LT"/>
                                                        </w:rPr>
                                                        <w:t xml:space="preserve"> m.</w:t>
                                                      </w:r>
                                                    </w:p>
                                                  </w:tc>
                                                </w:tr>
                                              </w:tbl>
                                              <w:p w:rsidR="00F746D9" w:rsidRPr="00AC6514" w:rsidRDefault="00F746D9" w:rsidP="00662497">
                                                <w:pPr>
                                                  <w:jc w:val="both"/>
                                                  <w:rPr>
                                                    <w:lang w:val="lt-LT"/>
                                                  </w:rPr>
                                                </w:pPr>
                                              </w:p>
                                            </w:tc>
                                          </w:tr>
                                          <w:tr w:rsidR="00F746D9" w:rsidRPr="00AC6514">
                                            <w:trPr>
                                              <w:trHeight w:val="1400"/>
                                            </w:trPr>
                                            <w:tc>
                                              <w:tcPr>
                                                <w:tcW w:w="9637" w:type="dxa"/>
                                              </w:tcPr>
                                              <w:tbl>
                                                <w:tblPr>
                                                  <w:tblW w:w="0" w:type="auto"/>
                                                  <w:tblBorders>
                                                    <w:top w:val="single" w:sz="8" w:space="0" w:color="000000"/>
                                                    <w:left w:val="single" w:sz="4" w:space="0" w:color="auto"/>
                                                    <w:bottom w:val="single" w:sz="8"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3844"/>
                                                  <w:gridCol w:w="1019"/>
                                                  <w:gridCol w:w="1583"/>
                                                  <w:gridCol w:w="1583"/>
                                                  <w:gridCol w:w="1583"/>
                                                </w:tblGrid>
                                                <w:tr w:rsidR="00F746D9" w:rsidRPr="00AC6514" w:rsidTr="00563DCD">
                                                  <w:trPr>
                                                    <w:trHeight w:val="272"/>
                                                  </w:trPr>
                                                  <w:tc>
                                                    <w:tcPr>
                                                      <w:tcW w:w="3855" w:type="dxa"/>
                                                      <w:tcMar>
                                                        <w:top w:w="39" w:type="dxa"/>
                                                        <w:left w:w="39" w:type="dxa"/>
                                                        <w:bottom w:w="39" w:type="dxa"/>
                                                        <w:right w:w="39" w:type="dxa"/>
                                                      </w:tcMar>
                                                    </w:tcPr>
                                                    <w:p w:rsidR="00F746D9" w:rsidRPr="00AC6514" w:rsidRDefault="00F746D9" w:rsidP="00DB666B">
                                                      <w:pPr>
                                                        <w:jc w:val="both"/>
                                                        <w:rPr>
                                                          <w:lang w:val="lt-LT"/>
                                                        </w:rPr>
                                                      </w:pPr>
                                                      <w:r w:rsidRPr="00AC6514">
                                                        <w:rPr>
                                                          <w:color w:val="000000"/>
                                                          <w:sz w:val="24"/>
                                                          <w:lang w:val="lt-LT"/>
                                                        </w:rPr>
                                                        <w:t xml:space="preserve">Interneto svetainės „Visit Kaunas“ lankytojų skaičiaus pokytis </w:t>
                                                      </w:r>
                                                      <w:r w:rsidR="00DB666B">
                                                        <w:rPr>
                                                          <w:color w:val="000000"/>
                                                          <w:sz w:val="24"/>
                                                          <w:lang w:val="lt-LT"/>
                                                        </w:rPr>
                                                        <w:t xml:space="preserve">palyginti </w:t>
                                                      </w:r>
                                                      <w:r w:rsidRPr="00AC6514">
                                                        <w:rPr>
                                                          <w:color w:val="000000"/>
                                                          <w:sz w:val="24"/>
                                                          <w:lang w:val="lt-LT"/>
                                                        </w:rPr>
                                                        <w:t>su praėjusiais metais</w:t>
                                                      </w:r>
                                                    </w:p>
                                                  </w:tc>
                                                  <w:tc>
                                                    <w:tcPr>
                                                      <w:tcW w:w="1020" w:type="dxa"/>
                                                      <w:tcMar>
                                                        <w:top w:w="39" w:type="dxa"/>
                                                        <w:left w:w="39" w:type="dxa"/>
                                                        <w:bottom w:w="39" w:type="dxa"/>
                                                        <w:right w:w="39" w:type="dxa"/>
                                                      </w:tcMar>
                                                    </w:tcPr>
                                                    <w:p w:rsidR="00F746D9" w:rsidRPr="00AC6514" w:rsidRDefault="0032381D" w:rsidP="00FE70DF">
                                                      <w:pPr>
                                                        <w:jc w:val="center"/>
                                                        <w:rPr>
                                                          <w:lang w:val="lt-LT"/>
                                                        </w:rPr>
                                                      </w:pPr>
                                                      <w:r w:rsidRPr="00AC6514">
                                                        <w:rPr>
                                                          <w:color w:val="000000"/>
                                                          <w:sz w:val="24"/>
                                                          <w:lang w:val="lt-LT"/>
                                                        </w:rPr>
                                                        <w:t>P</w:t>
                                                      </w:r>
                                                      <w:r w:rsidR="00F746D9" w:rsidRPr="00AC6514">
                                                        <w:rPr>
                                                          <w:color w:val="000000"/>
                                                          <w:sz w:val="24"/>
                                                          <w:lang w:val="lt-LT"/>
                                                        </w:rPr>
                                                        <w:t>roc.</w:t>
                                                      </w:r>
                                                    </w:p>
                                                  </w:tc>
                                                  <w:tc>
                                                    <w:tcPr>
                                                      <w:tcW w:w="1587" w:type="dxa"/>
                                                      <w:tcMar>
                                                        <w:top w:w="39" w:type="dxa"/>
                                                        <w:left w:w="39" w:type="dxa"/>
                                                        <w:bottom w:w="39" w:type="dxa"/>
                                                        <w:right w:w="39" w:type="dxa"/>
                                                      </w:tcMar>
                                                    </w:tcPr>
                                                    <w:p w:rsidR="00F746D9" w:rsidRPr="00AC6514" w:rsidRDefault="00F746D9" w:rsidP="00FE70DF">
                                                      <w:pPr>
                                                        <w:jc w:val="center"/>
                                                        <w:rPr>
                                                          <w:lang w:val="lt-LT"/>
                                                        </w:rPr>
                                                      </w:pPr>
                                                      <w:r w:rsidRPr="00AC6514">
                                                        <w:rPr>
                                                          <w:color w:val="000000"/>
                                                          <w:sz w:val="24"/>
                                                          <w:lang w:val="lt-LT"/>
                                                        </w:rPr>
                                                        <w:t>9,00</w:t>
                                                      </w:r>
                                                    </w:p>
                                                  </w:tc>
                                                  <w:tc>
                                                    <w:tcPr>
                                                      <w:tcW w:w="1587" w:type="dxa"/>
                                                      <w:tcMar>
                                                        <w:top w:w="39" w:type="dxa"/>
                                                        <w:left w:w="39" w:type="dxa"/>
                                                        <w:bottom w:w="39" w:type="dxa"/>
                                                        <w:right w:w="39" w:type="dxa"/>
                                                      </w:tcMar>
                                                    </w:tcPr>
                                                    <w:p w:rsidR="00F746D9" w:rsidRPr="00AC6514" w:rsidRDefault="00F746D9" w:rsidP="00FE70DF">
                                                      <w:pPr>
                                                        <w:jc w:val="center"/>
                                                        <w:rPr>
                                                          <w:lang w:val="lt-LT"/>
                                                        </w:rPr>
                                                      </w:pPr>
                                                      <w:r w:rsidRPr="00AC6514">
                                                        <w:rPr>
                                                          <w:color w:val="000000"/>
                                                          <w:sz w:val="24"/>
                                                          <w:lang w:val="lt-LT"/>
                                                        </w:rPr>
                                                        <w:t>11,00</w:t>
                                                      </w:r>
                                                    </w:p>
                                                  </w:tc>
                                                  <w:tc>
                                                    <w:tcPr>
                                                      <w:tcW w:w="1587" w:type="dxa"/>
                                                      <w:tcMar>
                                                        <w:top w:w="39" w:type="dxa"/>
                                                        <w:left w:w="39" w:type="dxa"/>
                                                        <w:bottom w:w="39" w:type="dxa"/>
                                                        <w:right w:w="39" w:type="dxa"/>
                                                      </w:tcMar>
                                                    </w:tcPr>
                                                    <w:p w:rsidR="00F746D9" w:rsidRPr="00AC6514" w:rsidRDefault="00F746D9" w:rsidP="00FE70DF">
                                                      <w:pPr>
                                                        <w:jc w:val="center"/>
                                                        <w:rPr>
                                                          <w:lang w:val="lt-LT"/>
                                                        </w:rPr>
                                                      </w:pPr>
                                                      <w:r w:rsidRPr="00AC6514">
                                                        <w:rPr>
                                                          <w:color w:val="000000"/>
                                                          <w:sz w:val="24"/>
                                                          <w:lang w:val="lt-LT"/>
                                                        </w:rPr>
                                                        <w:t>10,00</w:t>
                                                      </w:r>
                                                    </w:p>
                                                  </w:tc>
                                                </w:tr>
                                                <w:tr w:rsidR="00F746D9" w:rsidRPr="00AC6514" w:rsidTr="00563DCD">
                                                  <w:trPr>
                                                    <w:trHeight w:val="272"/>
                                                  </w:trPr>
                                                  <w:tc>
                                                    <w:tcPr>
                                                      <w:tcW w:w="3855" w:type="dxa"/>
                                                      <w:tcMar>
                                                        <w:top w:w="39" w:type="dxa"/>
                                                        <w:left w:w="39" w:type="dxa"/>
                                                        <w:bottom w:w="39" w:type="dxa"/>
                                                        <w:right w:w="39" w:type="dxa"/>
                                                      </w:tcMar>
                                                    </w:tcPr>
                                                    <w:p w:rsidR="00F746D9" w:rsidRPr="00AC6514" w:rsidRDefault="00F746D9" w:rsidP="00662497">
                                                      <w:pPr>
                                                        <w:jc w:val="both"/>
                                                        <w:rPr>
                                                          <w:lang w:val="lt-LT"/>
                                                        </w:rPr>
                                                      </w:pPr>
                                                      <w:r w:rsidRPr="00AC6514">
                                                        <w:rPr>
                                                          <w:color w:val="000000"/>
                                                          <w:sz w:val="24"/>
                                                          <w:lang w:val="lt-LT"/>
                                                        </w:rPr>
                                                        <w:t>Oro transportu Kauno miestą pasiekusių keleivių skaičius</w:t>
                                                      </w:r>
                                                    </w:p>
                                                  </w:tc>
                                                  <w:tc>
                                                    <w:tcPr>
                                                      <w:tcW w:w="1020" w:type="dxa"/>
                                                      <w:tcMar>
                                                        <w:top w:w="39" w:type="dxa"/>
                                                        <w:left w:w="39" w:type="dxa"/>
                                                        <w:bottom w:w="39" w:type="dxa"/>
                                                        <w:right w:w="39" w:type="dxa"/>
                                                      </w:tcMar>
                                                    </w:tcPr>
                                                    <w:p w:rsidR="00F746D9" w:rsidRPr="00AC6514" w:rsidRDefault="0032381D" w:rsidP="00FE70DF">
                                                      <w:pPr>
                                                        <w:jc w:val="center"/>
                                                        <w:rPr>
                                                          <w:lang w:val="lt-LT"/>
                                                        </w:rPr>
                                                      </w:pPr>
                                                      <w:r w:rsidRPr="00AC6514">
                                                        <w:rPr>
                                                          <w:color w:val="000000"/>
                                                          <w:sz w:val="24"/>
                                                          <w:lang w:val="lt-LT"/>
                                                        </w:rPr>
                                                        <w:t>Vnt.</w:t>
                                                      </w:r>
                                                    </w:p>
                                                  </w:tc>
                                                  <w:tc>
                                                    <w:tcPr>
                                                      <w:tcW w:w="1587" w:type="dxa"/>
                                                      <w:tcMar>
                                                        <w:top w:w="39" w:type="dxa"/>
                                                        <w:left w:w="39" w:type="dxa"/>
                                                        <w:bottom w:w="39" w:type="dxa"/>
                                                        <w:right w:w="39" w:type="dxa"/>
                                                      </w:tcMar>
                                                    </w:tcPr>
                                                    <w:p w:rsidR="00F746D9" w:rsidRPr="00AC6514" w:rsidRDefault="00F746D9" w:rsidP="00FE70DF">
                                                      <w:pPr>
                                                        <w:jc w:val="center"/>
                                                        <w:rPr>
                                                          <w:lang w:val="lt-LT"/>
                                                        </w:rPr>
                                                      </w:pPr>
                                                      <w:r w:rsidRPr="00AC6514">
                                                        <w:rPr>
                                                          <w:color w:val="000000"/>
                                                          <w:sz w:val="24"/>
                                                          <w:lang w:val="lt-LT"/>
                                                        </w:rPr>
                                                        <w:t>778 657,00</w:t>
                                                      </w:r>
                                                    </w:p>
                                                  </w:tc>
                                                  <w:tc>
                                                    <w:tcPr>
                                                      <w:tcW w:w="1587" w:type="dxa"/>
                                                      <w:tcMar>
                                                        <w:top w:w="39" w:type="dxa"/>
                                                        <w:left w:w="39" w:type="dxa"/>
                                                        <w:bottom w:w="39" w:type="dxa"/>
                                                        <w:right w:w="39" w:type="dxa"/>
                                                      </w:tcMar>
                                                    </w:tcPr>
                                                    <w:p w:rsidR="00F746D9" w:rsidRPr="00AC6514" w:rsidRDefault="00F746D9" w:rsidP="00FE70DF">
                                                      <w:pPr>
                                                        <w:jc w:val="center"/>
                                                        <w:rPr>
                                                          <w:lang w:val="lt-LT"/>
                                                        </w:rPr>
                                                      </w:pPr>
                                                      <w:r w:rsidRPr="00AC6514">
                                                        <w:rPr>
                                                          <w:color w:val="000000"/>
                                                          <w:sz w:val="24"/>
                                                          <w:lang w:val="lt-LT"/>
                                                        </w:rPr>
                                                        <w:t>786 443,00</w:t>
                                                      </w:r>
                                                    </w:p>
                                                  </w:tc>
                                                  <w:tc>
                                                    <w:tcPr>
                                                      <w:tcW w:w="1587" w:type="dxa"/>
                                                      <w:tcMar>
                                                        <w:top w:w="39" w:type="dxa"/>
                                                        <w:left w:w="39" w:type="dxa"/>
                                                        <w:bottom w:w="39" w:type="dxa"/>
                                                        <w:right w:w="39" w:type="dxa"/>
                                                      </w:tcMar>
                                                    </w:tcPr>
                                                    <w:p w:rsidR="00F746D9" w:rsidRPr="00AC6514" w:rsidRDefault="00F746D9" w:rsidP="00FE70DF">
                                                      <w:pPr>
                                                        <w:jc w:val="center"/>
                                                        <w:rPr>
                                                          <w:lang w:val="lt-LT"/>
                                                        </w:rPr>
                                                      </w:pPr>
                                                      <w:r w:rsidRPr="00AC6514">
                                                        <w:rPr>
                                                          <w:color w:val="000000"/>
                                                          <w:sz w:val="24"/>
                                                          <w:lang w:val="lt-LT"/>
                                                        </w:rPr>
                                                        <w:t>802 000,00</w:t>
                                                      </w:r>
                                                    </w:p>
                                                  </w:tc>
                                                </w:tr>
                                                <w:tr w:rsidR="00F746D9" w:rsidRPr="00AC6514" w:rsidTr="00563DCD">
                                                  <w:trPr>
                                                    <w:trHeight w:val="272"/>
                                                  </w:trPr>
                                                  <w:tc>
                                                    <w:tcPr>
                                                      <w:tcW w:w="3855" w:type="dxa"/>
                                                      <w:tcMar>
                                                        <w:top w:w="39" w:type="dxa"/>
                                                        <w:left w:w="39" w:type="dxa"/>
                                                        <w:bottom w:w="39" w:type="dxa"/>
                                                        <w:right w:w="39" w:type="dxa"/>
                                                      </w:tcMar>
                                                    </w:tcPr>
                                                    <w:p w:rsidR="00F746D9" w:rsidRPr="00AC6514" w:rsidRDefault="00F746D9" w:rsidP="00662497">
                                                      <w:pPr>
                                                        <w:jc w:val="both"/>
                                                        <w:rPr>
                                                          <w:lang w:val="lt-LT"/>
                                                        </w:rPr>
                                                      </w:pPr>
                                                      <w:r w:rsidRPr="00AC6514">
                                                        <w:rPr>
                                                          <w:color w:val="000000"/>
                                                          <w:sz w:val="24"/>
                                                          <w:lang w:val="lt-LT"/>
                                                        </w:rPr>
                                                        <w:t>Interneto svetainės „Visit Kaunas“ lankytojų skaičius</w:t>
                                                      </w:r>
                                                    </w:p>
                                                  </w:tc>
                                                  <w:tc>
                                                    <w:tcPr>
                                                      <w:tcW w:w="1020" w:type="dxa"/>
                                                      <w:tcMar>
                                                        <w:top w:w="39" w:type="dxa"/>
                                                        <w:left w:w="39" w:type="dxa"/>
                                                        <w:bottom w:w="39" w:type="dxa"/>
                                                        <w:right w:w="39" w:type="dxa"/>
                                                      </w:tcMar>
                                                    </w:tcPr>
                                                    <w:p w:rsidR="00F746D9" w:rsidRPr="00AC6514" w:rsidRDefault="0032381D" w:rsidP="00FE70DF">
                                                      <w:pPr>
                                                        <w:jc w:val="center"/>
                                                        <w:rPr>
                                                          <w:lang w:val="lt-LT"/>
                                                        </w:rPr>
                                                      </w:pPr>
                                                      <w:r w:rsidRPr="00AC6514">
                                                        <w:rPr>
                                                          <w:color w:val="000000"/>
                                                          <w:sz w:val="24"/>
                                                          <w:lang w:val="lt-LT"/>
                                                        </w:rPr>
                                                        <w:t>Vnt.</w:t>
                                                      </w:r>
                                                    </w:p>
                                                  </w:tc>
                                                  <w:tc>
                                                    <w:tcPr>
                                                      <w:tcW w:w="1587" w:type="dxa"/>
                                                      <w:tcMar>
                                                        <w:top w:w="39" w:type="dxa"/>
                                                        <w:left w:w="39" w:type="dxa"/>
                                                        <w:bottom w:w="39" w:type="dxa"/>
                                                        <w:right w:w="39" w:type="dxa"/>
                                                      </w:tcMar>
                                                    </w:tcPr>
                                                    <w:p w:rsidR="00F746D9" w:rsidRPr="00AC6514" w:rsidRDefault="00F746D9" w:rsidP="00FE70DF">
                                                      <w:pPr>
                                                        <w:jc w:val="center"/>
                                                        <w:rPr>
                                                          <w:lang w:val="lt-LT"/>
                                                        </w:rPr>
                                                      </w:pPr>
                                                      <w:r w:rsidRPr="00AC6514">
                                                        <w:rPr>
                                                          <w:color w:val="000000"/>
                                                          <w:sz w:val="24"/>
                                                          <w:lang w:val="lt-LT"/>
                                                        </w:rPr>
                                                        <w:t>300 000,00</w:t>
                                                      </w:r>
                                                    </w:p>
                                                  </w:tc>
                                                  <w:tc>
                                                    <w:tcPr>
                                                      <w:tcW w:w="1587" w:type="dxa"/>
                                                      <w:tcMar>
                                                        <w:top w:w="39" w:type="dxa"/>
                                                        <w:left w:w="39" w:type="dxa"/>
                                                        <w:bottom w:w="39" w:type="dxa"/>
                                                        <w:right w:w="39" w:type="dxa"/>
                                                      </w:tcMar>
                                                    </w:tcPr>
                                                    <w:p w:rsidR="00F746D9" w:rsidRPr="00AC6514" w:rsidRDefault="00F746D9" w:rsidP="00FE70DF">
                                                      <w:pPr>
                                                        <w:jc w:val="center"/>
                                                        <w:rPr>
                                                          <w:lang w:val="lt-LT"/>
                                                        </w:rPr>
                                                      </w:pPr>
                                                      <w:r w:rsidRPr="00AC6514">
                                                        <w:rPr>
                                                          <w:color w:val="000000"/>
                                                          <w:sz w:val="24"/>
                                                          <w:lang w:val="lt-LT"/>
                                                        </w:rPr>
                                                        <w:t>310 000,00</w:t>
                                                      </w:r>
                                                    </w:p>
                                                  </w:tc>
                                                  <w:tc>
                                                    <w:tcPr>
                                                      <w:tcW w:w="1587" w:type="dxa"/>
                                                      <w:tcMar>
                                                        <w:top w:w="39" w:type="dxa"/>
                                                        <w:left w:w="39" w:type="dxa"/>
                                                        <w:bottom w:w="39" w:type="dxa"/>
                                                        <w:right w:w="39" w:type="dxa"/>
                                                      </w:tcMar>
                                                    </w:tcPr>
                                                    <w:p w:rsidR="00F746D9" w:rsidRPr="00AC6514" w:rsidRDefault="00F746D9" w:rsidP="00FE70DF">
                                                      <w:pPr>
                                                        <w:jc w:val="center"/>
                                                        <w:rPr>
                                                          <w:lang w:val="lt-LT"/>
                                                        </w:rPr>
                                                      </w:pPr>
                                                      <w:r w:rsidRPr="00AC6514">
                                                        <w:rPr>
                                                          <w:color w:val="000000"/>
                                                          <w:sz w:val="24"/>
                                                          <w:lang w:val="lt-LT"/>
                                                        </w:rPr>
                                                        <w:t>341 000,00</w:t>
                                                      </w:r>
                                                    </w:p>
                                                  </w:tc>
                                                </w:tr>
                                                <w:tr w:rsidR="00F746D9" w:rsidRPr="00AC6514" w:rsidTr="00563DCD">
                                                  <w:trPr>
                                                    <w:trHeight w:val="272"/>
                                                  </w:trPr>
                                                  <w:tc>
                                                    <w:tcPr>
                                                      <w:tcW w:w="3855" w:type="dxa"/>
                                                      <w:tcMar>
                                                        <w:top w:w="39" w:type="dxa"/>
                                                        <w:left w:w="39" w:type="dxa"/>
                                                        <w:bottom w:w="39" w:type="dxa"/>
                                                        <w:right w:w="39" w:type="dxa"/>
                                                      </w:tcMar>
                                                    </w:tcPr>
                                                    <w:p w:rsidR="00F746D9" w:rsidRPr="00AC6514" w:rsidRDefault="00F746D9" w:rsidP="00DB666B">
                                                      <w:pPr>
                                                        <w:jc w:val="both"/>
                                                        <w:rPr>
                                                          <w:lang w:val="lt-LT"/>
                                                        </w:rPr>
                                                      </w:pPr>
                                                      <w:r w:rsidRPr="00AC6514">
                                                        <w:rPr>
                                                          <w:color w:val="000000"/>
                                                          <w:sz w:val="24"/>
                                                          <w:lang w:val="lt-LT"/>
                                                        </w:rPr>
                                                        <w:t xml:space="preserve">Oro transportu Kauno miestą pasiekusių keleivių skaičiaus pokytis </w:t>
                                                      </w:r>
                                                      <w:r w:rsidR="00DB666B">
                                                        <w:rPr>
                                                          <w:color w:val="000000"/>
                                                          <w:sz w:val="24"/>
                                                          <w:lang w:val="lt-LT"/>
                                                        </w:rPr>
                                                        <w:t xml:space="preserve">palyginti </w:t>
                                                      </w:r>
                                                      <w:r w:rsidRPr="00AC6514">
                                                        <w:rPr>
                                                          <w:color w:val="000000"/>
                                                          <w:sz w:val="24"/>
                                                          <w:lang w:val="lt-LT"/>
                                                        </w:rPr>
                                                        <w:t>su praėjusiais metais</w:t>
                                                      </w:r>
                                                      <w:r w:rsidR="00DB666B">
                                                        <w:rPr>
                                                          <w:color w:val="000000"/>
                                                          <w:sz w:val="24"/>
                                                          <w:lang w:val="lt-LT"/>
                                                        </w:rPr>
                                                        <w:t xml:space="preserve"> </w:t>
                                                      </w:r>
                                                    </w:p>
                                                  </w:tc>
                                                  <w:tc>
                                                    <w:tcPr>
                                                      <w:tcW w:w="1020" w:type="dxa"/>
                                                      <w:tcMar>
                                                        <w:top w:w="39" w:type="dxa"/>
                                                        <w:left w:w="39" w:type="dxa"/>
                                                        <w:bottom w:w="39" w:type="dxa"/>
                                                        <w:right w:w="39" w:type="dxa"/>
                                                      </w:tcMar>
                                                    </w:tcPr>
                                                    <w:p w:rsidR="00F746D9" w:rsidRPr="00AC6514" w:rsidRDefault="0032381D" w:rsidP="00FE70DF">
                                                      <w:pPr>
                                                        <w:jc w:val="center"/>
                                                        <w:rPr>
                                                          <w:lang w:val="lt-LT"/>
                                                        </w:rPr>
                                                      </w:pPr>
                                                      <w:r w:rsidRPr="00AC6514">
                                                        <w:rPr>
                                                          <w:color w:val="000000"/>
                                                          <w:sz w:val="24"/>
                                                          <w:lang w:val="lt-LT"/>
                                                        </w:rPr>
                                                        <w:t>Proc.</w:t>
                                                      </w:r>
                                                    </w:p>
                                                  </w:tc>
                                                  <w:tc>
                                                    <w:tcPr>
                                                      <w:tcW w:w="1587" w:type="dxa"/>
                                                      <w:tcMar>
                                                        <w:top w:w="39" w:type="dxa"/>
                                                        <w:left w:w="39" w:type="dxa"/>
                                                        <w:bottom w:w="39" w:type="dxa"/>
                                                        <w:right w:w="39" w:type="dxa"/>
                                                      </w:tcMar>
                                                    </w:tcPr>
                                                    <w:p w:rsidR="00F746D9" w:rsidRPr="00AC6514" w:rsidRDefault="00F746D9" w:rsidP="00FE70DF">
                                                      <w:pPr>
                                                        <w:jc w:val="center"/>
                                                        <w:rPr>
                                                          <w:lang w:val="lt-LT"/>
                                                        </w:rPr>
                                                      </w:pPr>
                                                      <w:r w:rsidRPr="00AC6514">
                                                        <w:rPr>
                                                          <w:color w:val="000000"/>
                                                          <w:sz w:val="24"/>
                                                          <w:lang w:val="lt-LT"/>
                                                        </w:rPr>
                                                        <w:t>1,00</w:t>
                                                      </w:r>
                                                    </w:p>
                                                  </w:tc>
                                                  <w:tc>
                                                    <w:tcPr>
                                                      <w:tcW w:w="1587" w:type="dxa"/>
                                                      <w:tcMar>
                                                        <w:top w:w="39" w:type="dxa"/>
                                                        <w:left w:w="39" w:type="dxa"/>
                                                        <w:bottom w:w="39" w:type="dxa"/>
                                                        <w:right w:w="39" w:type="dxa"/>
                                                      </w:tcMar>
                                                    </w:tcPr>
                                                    <w:p w:rsidR="00F746D9" w:rsidRPr="00AC6514" w:rsidRDefault="00F746D9" w:rsidP="00FE70DF">
                                                      <w:pPr>
                                                        <w:jc w:val="center"/>
                                                        <w:rPr>
                                                          <w:lang w:val="lt-LT"/>
                                                        </w:rPr>
                                                      </w:pPr>
                                                      <w:r w:rsidRPr="00AC6514">
                                                        <w:rPr>
                                                          <w:color w:val="000000"/>
                                                          <w:sz w:val="24"/>
                                                          <w:lang w:val="lt-LT"/>
                                                        </w:rPr>
                                                        <w:t>1,00</w:t>
                                                      </w:r>
                                                    </w:p>
                                                  </w:tc>
                                                  <w:tc>
                                                    <w:tcPr>
                                                      <w:tcW w:w="1587" w:type="dxa"/>
                                                      <w:tcMar>
                                                        <w:top w:w="39" w:type="dxa"/>
                                                        <w:left w:w="39" w:type="dxa"/>
                                                        <w:bottom w:w="39" w:type="dxa"/>
                                                        <w:right w:w="39" w:type="dxa"/>
                                                      </w:tcMar>
                                                    </w:tcPr>
                                                    <w:p w:rsidR="00F746D9" w:rsidRPr="00AC6514" w:rsidRDefault="00F746D9" w:rsidP="00FE70DF">
                                                      <w:pPr>
                                                        <w:jc w:val="center"/>
                                                        <w:rPr>
                                                          <w:lang w:val="lt-LT"/>
                                                        </w:rPr>
                                                      </w:pPr>
                                                      <w:r w:rsidRPr="00AC6514">
                                                        <w:rPr>
                                                          <w:color w:val="000000"/>
                                                          <w:sz w:val="24"/>
                                                          <w:lang w:val="lt-LT"/>
                                                        </w:rPr>
                                                        <w:t>2,00</w:t>
                                                      </w:r>
                                                    </w:p>
                                                  </w:tc>
                                                </w:tr>
                                              </w:tbl>
                                              <w:p w:rsidR="00F746D9" w:rsidRPr="00AC6514" w:rsidRDefault="00F746D9" w:rsidP="00662497">
                                                <w:pPr>
                                                  <w:jc w:val="both"/>
                                                  <w:rPr>
                                                    <w:lang w:val="lt-LT"/>
                                                  </w:rPr>
                                                </w:pPr>
                                              </w:p>
                                            </w:tc>
                                          </w:tr>
                                        </w:tbl>
                                        <w:p w:rsidR="00F746D9" w:rsidRPr="00AC6514" w:rsidRDefault="00F746D9" w:rsidP="00662497">
                                          <w:pPr>
                                            <w:jc w:val="both"/>
                                            <w:rPr>
                                              <w:lang w:val="lt-LT"/>
                                            </w:rPr>
                                          </w:pPr>
                                        </w:p>
                                      </w:tc>
                                    </w:tr>
                                  </w:tbl>
                                  <w:p w:rsidR="00F746D9" w:rsidRPr="00AC6514" w:rsidRDefault="00F746D9" w:rsidP="00662497">
                                    <w:pPr>
                                      <w:jc w:val="both"/>
                                      <w:rPr>
                                        <w:lang w:val="lt-LT"/>
                                      </w:rPr>
                                    </w:pPr>
                                  </w:p>
                                </w:tc>
                              </w:tr>
                            </w:tbl>
                            <w:p w:rsidR="00F746D9" w:rsidRPr="00AC6514" w:rsidRDefault="00F746D9" w:rsidP="00662497">
                              <w:pPr>
                                <w:jc w:val="both"/>
                                <w:rPr>
                                  <w:lang w:val="lt-LT"/>
                                </w:rPr>
                              </w:pPr>
                            </w:p>
                          </w:tc>
                        </w:tr>
                        <w:tr w:rsidR="00F746D9" w:rsidRPr="00AC6514">
                          <w:trPr>
                            <w:trHeight w:val="119"/>
                          </w:trPr>
                          <w:tc>
                            <w:tcPr>
                              <w:tcW w:w="9637" w:type="dxa"/>
                            </w:tcPr>
                            <w:p w:rsidR="00F746D9" w:rsidRPr="00AC6514" w:rsidRDefault="00F746D9" w:rsidP="00662497">
                              <w:pPr>
                                <w:pStyle w:val="EmptyLayoutCell"/>
                                <w:jc w:val="both"/>
                                <w:rPr>
                                  <w:lang w:val="lt-LT"/>
                                </w:rPr>
                              </w:pPr>
                            </w:p>
                          </w:tc>
                        </w:tr>
                      </w:tbl>
                      <w:p w:rsidR="00F746D9" w:rsidRPr="00AC6514" w:rsidRDefault="00F746D9" w:rsidP="00662497">
                        <w:pPr>
                          <w:jc w:val="both"/>
                          <w:rPr>
                            <w:lang w:val="lt-LT"/>
                          </w:rPr>
                        </w:pPr>
                      </w:p>
                    </w:tc>
                  </w:tr>
                </w:tbl>
                <w:p w:rsidR="00F746D9" w:rsidRPr="00AC6514" w:rsidRDefault="00F746D9" w:rsidP="00662497">
                  <w:pPr>
                    <w:jc w:val="both"/>
                    <w:rPr>
                      <w:lang w:val="lt-LT"/>
                    </w:rPr>
                  </w:pPr>
                </w:p>
              </w:tc>
            </w:tr>
            <w:tr w:rsidR="00F746D9" w:rsidRPr="00AC6514" w:rsidTr="008267BB">
              <w:trPr>
                <w:trHeight w:val="99"/>
              </w:trPr>
              <w:tc>
                <w:tcPr>
                  <w:tcW w:w="9632" w:type="dxa"/>
                  <w:tcBorders>
                    <w:left w:val="nil"/>
                  </w:tcBorders>
                  <w:shd w:val="clear" w:color="auto" w:fill="FFFFFF"/>
                </w:tcPr>
                <w:p w:rsidR="00F746D9" w:rsidRPr="00AC6514" w:rsidRDefault="00F746D9" w:rsidP="00662497">
                  <w:pPr>
                    <w:pStyle w:val="EmptyLayoutCell"/>
                    <w:jc w:val="both"/>
                    <w:rPr>
                      <w:lang w:val="lt-LT"/>
                    </w:rPr>
                  </w:pPr>
                </w:p>
              </w:tc>
            </w:tr>
            <w:tr w:rsidR="00F746D9" w:rsidRPr="00AC6514" w:rsidTr="008267BB">
              <w:tc>
                <w:tcPr>
                  <w:tcW w:w="9632" w:type="dxa"/>
                  <w:tcBorders>
                    <w:left w:val="nil"/>
                  </w:tcBorders>
                  <w:shd w:val="clear" w:color="auto" w:fill="FFFFFF"/>
                </w:tcPr>
                <w:tbl>
                  <w:tblPr>
                    <w:tblW w:w="0" w:type="auto"/>
                    <w:tblCellMar>
                      <w:left w:w="0" w:type="dxa"/>
                      <w:right w:w="0" w:type="dxa"/>
                    </w:tblCellMar>
                    <w:tblLook w:val="0000" w:firstRow="0" w:lastRow="0" w:firstColumn="0" w:lastColumn="0" w:noHBand="0" w:noVBand="0"/>
                  </w:tblPr>
                  <w:tblGrid>
                    <w:gridCol w:w="9624"/>
                  </w:tblGrid>
                  <w:tr w:rsidR="00F746D9" w:rsidRPr="00AC6514">
                    <w:trPr>
                      <w:trHeight w:val="659"/>
                    </w:trPr>
                    <w:tc>
                      <w:tcPr>
                        <w:tcW w:w="963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746D9" w:rsidRPr="00AC6514" w:rsidRDefault="00F746D9" w:rsidP="00574D12">
                        <w:pPr>
                          <w:ind w:firstLine="388"/>
                          <w:jc w:val="both"/>
                          <w:rPr>
                            <w:lang w:val="lt-LT"/>
                          </w:rPr>
                        </w:pPr>
                        <w:r w:rsidRPr="00AC6514">
                          <w:rPr>
                            <w:b/>
                            <w:color w:val="000000"/>
                            <w:sz w:val="24"/>
                            <w:lang w:val="lt-LT"/>
                          </w:rPr>
                          <w:t>Numatomas programos įgyvendinimo rezultatas</w:t>
                        </w:r>
                      </w:p>
                      <w:p w:rsidR="00F746D9" w:rsidRPr="00AC6514" w:rsidRDefault="00E27079" w:rsidP="00DB666B">
                        <w:pPr>
                          <w:jc w:val="both"/>
                          <w:rPr>
                            <w:lang w:val="lt-LT"/>
                          </w:rPr>
                        </w:pPr>
                        <w:r w:rsidRPr="00AC6514">
                          <w:rPr>
                            <w:color w:val="000000"/>
                            <w:sz w:val="24"/>
                            <w:lang w:val="lt-LT"/>
                          </w:rPr>
                          <w:t xml:space="preserve">      </w:t>
                        </w:r>
                        <w:r w:rsidR="00F746D9" w:rsidRPr="00AC6514">
                          <w:rPr>
                            <w:color w:val="000000"/>
                            <w:sz w:val="24"/>
                            <w:lang w:val="lt-LT"/>
                          </w:rPr>
                          <w:t xml:space="preserve">Informacijos sklaida didins Savivaldybės veiklos skaidrumą, skatins gyventojų įsitraukimą į aktualių miestui sprendimų priėmimą. Bus didinamas mieste esančio meninio-kūrybinio potencialo panaudojimas skatinant bendruomenės įsitraukimą į kultūros veiklas, socialinių ir kitų sričių problemų sprendimas per kūrybiškumo, užimtumo ir kultūringo laisvalaikio skatinimą, didinamas pasitenkinimas teikiamomis paslaugomis, stiprinamas kauniečių didžiavimosi savo miestu jausmas. Programos įgyvendinimas sudarys prielaidas Kauno miesto įvaizdžio ir turistinio patrauklumo gerėjimui, atvykstamojo turizmo plėtrai. Dalyvaujant įvairių tarptautinių ir šalies organizacijų </w:t>
                        </w:r>
                        <w:r w:rsidR="00F746D9" w:rsidRPr="00AC6514">
                          <w:rPr>
                            <w:color w:val="000000"/>
                            <w:sz w:val="24"/>
                            <w:lang w:val="lt-LT"/>
                          </w:rPr>
                          <w:lastRenderedPageBreak/>
                          <w:t>veikloje bus keičiamasi patirtimi, planuojami nauji projektai, skleidžiama informacija apie Kauną. Programa bus skatinamas inovacijų kūrimas ir diegimas versle, didinant miesto konku</w:t>
                        </w:r>
                        <w:r w:rsidRPr="00AC6514">
                          <w:rPr>
                            <w:color w:val="000000"/>
                            <w:sz w:val="24"/>
                            <w:lang w:val="lt-LT"/>
                          </w:rPr>
                          <w:t xml:space="preserve">rencingumą </w:t>
                        </w:r>
                        <w:r w:rsidR="00DB666B">
                          <w:rPr>
                            <w:color w:val="000000"/>
                            <w:sz w:val="24"/>
                            <w:lang w:val="lt-LT"/>
                          </w:rPr>
                          <w:t>ir</w:t>
                        </w:r>
                        <w:r w:rsidRPr="00AC6514">
                          <w:rPr>
                            <w:color w:val="000000"/>
                            <w:sz w:val="24"/>
                            <w:lang w:val="lt-LT"/>
                          </w:rPr>
                          <w:t xml:space="preserve"> žinomumą</w:t>
                        </w:r>
                        <w:r w:rsidR="00DB666B">
                          <w:rPr>
                            <w:color w:val="000000"/>
                            <w:sz w:val="24"/>
                            <w:lang w:val="lt-LT"/>
                          </w:rPr>
                          <w:t xml:space="preserve"> </w:t>
                        </w:r>
                      </w:p>
                    </w:tc>
                  </w:tr>
                </w:tbl>
                <w:p w:rsidR="00F746D9" w:rsidRPr="00AC6514" w:rsidRDefault="00F746D9" w:rsidP="00662497">
                  <w:pPr>
                    <w:jc w:val="both"/>
                    <w:rPr>
                      <w:lang w:val="lt-LT"/>
                    </w:rPr>
                  </w:pPr>
                </w:p>
              </w:tc>
            </w:tr>
            <w:tr w:rsidR="00F746D9" w:rsidRPr="00AC6514" w:rsidTr="008267BB">
              <w:trPr>
                <w:trHeight w:val="99"/>
              </w:trPr>
              <w:tc>
                <w:tcPr>
                  <w:tcW w:w="9632" w:type="dxa"/>
                  <w:tcBorders>
                    <w:left w:val="nil"/>
                  </w:tcBorders>
                  <w:shd w:val="clear" w:color="auto" w:fill="FFFFFF"/>
                </w:tcPr>
                <w:p w:rsidR="00F746D9" w:rsidRPr="00AC6514" w:rsidRDefault="00F746D9" w:rsidP="00662497">
                  <w:pPr>
                    <w:pStyle w:val="EmptyLayoutCell"/>
                    <w:jc w:val="both"/>
                    <w:rPr>
                      <w:lang w:val="lt-LT"/>
                    </w:rPr>
                  </w:pPr>
                </w:p>
              </w:tc>
            </w:tr>
            <w:tr w:rsidR="00F746D9" w:rsidRPr="00AC6514" w:rsidTr="008267BB">
              <w:tc>
                <w:tcPr>
                  <w:tcW w:w="9632" w:type="dxa"/>
                  <w:tcBorders>
                    <w:left w:val="nil"/>
                  </w:tcBorders>
                  <w:shd w:val="clear" w:color="auto" w:fill="FFFFFF"/>
                </w:tcPr>
                <w:tbl>
                  <w:tblPr>
                    <w:tblW w:w="0" w:type="auto"/>
                    <w:tblCellMar>
                      <w:left w:w="0" w:type="dxa"/>
                      <w:right w:w="0" w:type="dxa"/>
                    </w:tblCellMar>
                    <w:tblLook w:val="0000" w:firstRow="0" w:lastRow="0" w:firstColumn="0" w:lastColumn="0" w:noHBand="0" w:noVBand="0"/>
                  </w:tblPr>
                  <w:tblGrid>
                    <w:gridCol w:w="9624"/>
                  </w:tblGrid>
                  <w:tr w:rsidR="00F746D9" w:rsidRPr="00AC6514">
                    <w:trPr>
                      <w:trHeight w:val="659"/>
                    </w:trPr>
                    <w:tc>
                      <w:tcPr>
                        <w:tcW w:w="963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746D9" w:rsidRPr="00AC6514" w:rsidRDefault="00F746D9" w:rsidP="00574D12">
                        <w:pPr>
                          <w:ind w:firstLine="529"/>
                          <w:jc w:val="both"/>
                          <w:rPr>
                            <w:lang w:val="lt-LT"/>
                          </w:rPr>
                        </w:pPr>
                        <w:r w:rsidRPr="00AC6514">
                          <w:rPr>
                            <w:b/>
                            <w:color w:val="000000"/>
                            <w:sz w:val="24"/>
                            <w:lang w:val="lt-LT"/>
                          </w:rPr>
                          <w:t>Planuojami programos finansavimo šaltiniai</w:t>
                        </w:r>
                      </w:p>
                      <w:p w:rsidR="00F746D9" w:rsidRPr="00AC6514" w:rsidRDefault="00E27079" w:rsidP="00662497">
                        <w:pPr>
                          <w:jc w:val="both"/>
                          <w:rPr>
                            <w:lang w:val="lt-LT"/>
                          </w:rPr>
                        </w:pPr>
                        <w:r w:rsidRPr="00AC6514">
                          <w:rPr>
                            <w:color w:val="000000"/>
                            <w:sz w:val="24"/>
                            <w:lang w:val="lt-LT"/>
                          </w:rPr>
                          <w:t xml:space="preserve">        </w:t>
                        </w:r>
                        <w:r w:rsidR="00F746D9" w:rsidRPr="00AC6514">
                          <w:rPr>
                            <w:color w:val="000000"/>
                            <w:sz w:val="24"/>
                            <w:lang w:val="lt-LT"/>
                          </w:rPr>
                          <w:t>Asignavimai kitoms savarankiškosioms funkcijoms atlikti;</w:t>
                        </w:r>
                        <w:r w:rsidR="00662497" w:rsidRPr="00AC6514">
                          <w:rPr>
                            <w:color w:val="000000"/>
                            <w:sz w:val="24"/>
                            <w:lang w:val="lt-LT"/>
                          </w:rPr>
                          <w:t xml:space="preserve"> </w:t>
                        </w:r>
                        <w:r w:rsidR="00F746D9" w:rsidRPr="00AC6514">
                          <w:rPr>
                            <w:color w:val="000000"/>
                            <w:sz w:val="24"/>
                            <w:lang w:val="lt-LT"/>
                          </w:rPr>
                          <w:t>Europos Sąjungos struktūrinių fondų ir kitų fondų paramos lėšos;</w:t>
                        </w:r>
                        <w:r w:rsidR="00662497" w:rsidRPr="00AC6514">
                          <w:rPr>
                            <w:color w:val="000000"/>
                            <w:sz w:val="24"/>
                            <w:lang w:val="lt-LT"/>
                          </w:rPr>
                          <w:t xml:space="preserve"> s</w:t>
                        </w:r>
                        <w:r w:rsidR="00F746D9" w:rsidRPr="00AC6514">
                          <w:rPr>
                            <w:color w:val="000000"/>
                            <w:sz w:val="24"/>
                            <w:lang w:val="lt-LT"/>
                          </w:rPr>
                          <w:t>kolintos lėšos;</w:t>
                        </w:r>
                        <w:r w:rsidR="00662497" w:rsidRPr="00AC6514">
                          <w:rPr>
                            <w:color w:val="000000"/>
                            <w:sz w:val="24"/>
                            <w:lang w:val="lt-LT"/>
                          </w:rPr>
                          <w:t xml:space="preserve"> p</w:t>
                        </w:r>
                        <w:r w:rsidR="00F746D9" w:rsidRPr="00AC6514">
                          <w:rPr>
                            <w:color w:val="000000"/>
                            <w:sz w:val="24"/>
                            <w:lang w:val="lt-LT"/>
                          </w:rPr>
                          <w:t>ajamų lėšos programai finansuoti;</w:t>
                        </w:r>
                        <w:r w:rsidR="00662497" w:rsidRPr="00AC6514">
                          <w:rPr>
                            <w:color w:val="000000"/>
                            <w:sz w:val="24"/>
                            <w:lang w:val="lt-LT"/>
                          </w:rPr>
                          <w:t xml:space="preserve"> l</w:t>
                        </w:r>
                        <w:r w:rsidR="00F746D9" w:rsidRPr="00AC6514">
                          <w:rPr>
                            <w:color w:val="000000"/>
                            <w:sz w:val="24"/>
                            <w:lang w:val="lt-LT"/>
                          </w:rPr>
                          <w:t>ėšos iš valstybės biudžeto;</w:t>
                        </w:r>
                        <w:r w:rsidR="00662497" w:rsidRPr="00AC6514">
                          <w:rPr>
                            <w:color w:val="000000"/>
                            <w:sz w:val="24"/>
                            <w:lang w:val="lt-LT"/>
                          </w:rPr>
                          <w:t xml:space="preserve"> k</w:t>
                        </w:r>
                        <w:r w:rsidR="00F746D9" w:rsidRPr="00AC6514">
                          <w:rPr>
                            <w:color w:val="000000"/>
                            <w:sz w:val="24"/>
                            <w:lang w:val="lt-LT"/>
                          </w:rPr>
                          <w:t>it</w:t>
                        </w:r>
                        <w:r w:rsidR="00662497" w:rsidRPr="00AC6514">
                          <w:rPr>
                            <w:color w:val="000000"/>
                            <w:sz w:val="24"/>
                            <w:lang w:val="lt-LT"/>
                          </w:rPr>
                          <w:t>os lėšos</w:t>
                        </w:r>
                      </w:p>
                    </w:tc>
                  </w:tr>
                </w:tbl>
                <w:p w:rsidR="00F746D9" w:rsidRPr="00AC6514" w:rsidRDefault="00F746D9" w:rsidP="00662497">
                  <w:pPr>
                    <w:jc w:val="both"/>
                    <w:rPr>
                      <w:lang w:val="lt-LT"/>
                    </w:rPr>
                  </w:pPr>
                </w:p>
              </w:tc>
            </w:tr>
            <w:tr w:rsidR="00F746D9" w:rsidRPr="00AC6514" w:rsidTr="008267BB">
              <w:trPr>
                <w:trHeight w:val="100"/>
              </w:trPr>
              <w:tc>
                <w:tcPr>
                  <w:tcW w:w="9632" w:type="dxa"/>
                  <w:tcBorders>
                    <w:left w:val="nil"/>
                  </w:tcBorders>
                  <w:shd w:val="clear" w:color="auto" w:fill="FFFFFF"/>
                </w:tcPr>
                <w:p w:rsidR="00F746D9" w:rsidRPr="00AC6514" w:rsidRDefault="00F746D9" w:rsidP="00662497">
                  <w:pPr>
                    <w:pStyle w:val="EmptyLayoutCell"/>
                    <w:jc w:val="both"/>
                    <w:rPr>
                      <w:lang w:val="lt-LT"/>
                    </w:rPr>
                  </w:pPr>
                </w:p>
              </w:tc>
            </w:tr>
            <w:tr w:rsidR="00F746D9" w:rsidRPr="00CC474C" w:rsidTr="008267BB">
              <w:tc>
                <w:tcPr>
                  <w:tcW w:w="9632" w:type="dxa"/>
                  <w:tcBorders>
                    <w:left w:val="nil"/>
                  </w:tcBorders>
                  <w:shd w:val="clear" w:color="auto" w:fill="FFFFFF"/>
                </w:tcPr>
                <w:tbl>
                  <w:tblPr>
                    <w:tblW w:w="0" w:type="auto"/>
                    <w:tblCellMar>
                      <w:left w:w="0" w:type="dxa"/>
                      <w:right w:w="0" w:type="dxa"/>
                    </w:tblCellMar>
                    <w:tblLook w:val="0000" w:firstRow="0" w:lastRow="0" w:firstColumn="0" w:lastColumn="0" w:noHBand="0" w:noVBand="0"/>
                  </w:tblPr>
                  <w:tblGrid>
                    <w:gridCol w:w="9624"/>
                  </w:tblGrid>
                  <w:tr w:rsidR="00F746D9" w:rsidRPr="00CC474C">
                    <w:trPr>
                      <w:trHeight w:val="659"/>
                    </w:trPr>
                    <w:tc>
                      <w:tcPr>
                        <w:tcW w:w="963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746D9" w:rsidRPr="00AC6514" w:rsidRDefault="00F746D9" w:rsidP="00574D12">
                        <w:pPr>
                          <w:ind w:firstLine="529"/>
                          <w:jc w:val="both"/>
                          <w:rPr>
                            <w:lang w:val="lt-LT"/>
                          </w:rPr>
                        </w:pPr>
                        <w:r w:rsidRPr="00AC6514">
                          <w:rPr>
                            <w:b/>
                            <w:color w:val="000000"/>
                            <w:sz w:val="24"/>
                            <w:lang w:val="lt-LT"/>
                          </w:rPr>
                          <w:t xml:space="preserve">Susiję Lietuvos Respublikos ir </w:t>
                        </w:r>
                        <w:r w:rsidR="00574D12" w:rsidRPr="00AC6514">
                          <w:rPr>
                            <w:b/>
                            <w:color w:val="000000"/>
                            <w:sz w:val="24"/>
                            <w:lang w:val="lt-LT"/>
                          </w:rPr>
                          <w:t>S</w:t>
                        </w:r>
                        <w:r w:rsidRPr="00AC6514">
                          <w:rPr>
                            <w:b/>
                            <w:color w:val="000000"/>
                            <w:sz w:val="24"/>
                            <w:lang w:val="lt-LT"/>
                          </w:rPr>
                          <w:t xml:space="preserve">avivaldybės teisės aktai </w:t>
                        </w:r>
                      </w:p>
                      <w:p w:rsidR="00F746D9" w:rsidRPr="00AC6514" w:rsidRDefault="00F746D9" w:rsidP="00AC6514">
                        <w:pPr>
                          <w:ind w:firstLine="529"/>
                          <w:jc w:val="both"/>
                          <w:rPr>
                            <w:b/>
                            <w:color w:val="000000"/>
                            <w:sz w:val="24"/>
                            <w:lang w:val="lt-LT"/>
                          </w:rPr>
                        </w:pPr>
                        <w:r w:rsidRPr="00AC6514">
                          <w:rPr>
                            <w:color w:val="000000"/>
                            <w:sz w:val="24"/>
                            <w:lang w:val="lt-LT"/>
                          </w:rPr>
                          <w:t>Kauno miesto savivaldybės strateginis plėtros planas iki 2022 metų, patvirtintas Kauno miesto savivaldybės tarybos 2015 m. balandžio 2 d. sprendimu Nr. T-127; Lietuvos Respublikos turizmo įstatymas; Lietuvos turizmo plėtros 2014</w:t>
                        </w:r>
                        <w:r w:rsidR="00574D12" w:rsidRPr="00AC6514">
                          <w:rPr>
                            <w:color w:val="000000"/>
                            <w:sz w:val="24"/>
                            <w:lang w:val="lt-LT"/>
                          </w:rPr>
                          <w:t>–</w:t>
                        </w:r>
                        <w:r w:rsidRPr="00AC6514">
                          <w:rPr>
                            <w:color w:val="000000"/>
                            <w:sz w:val="24"/>
                            <w:lang w:val="lt-LT"/>
                          </w:rPr>
                          <w:t>2020 metų programa, patvirtinta Lietuvos Respublikos Vyriausybės 2014 m. kovo 12 d. nutarimu Nr. 23</w:t>
                        </w:r>
                        <w:r w:rsidR="00574D12" w:rsidRPr="00AC6514">
                          <w:rPr>
                            <w:color w:val="000000"/>
                            <w:sz w:val="24"/>
                            <w:lang w:val="lt-LT"/>
                          </w:rPr>
                          <w:t>,</w:t>
                        </w:r>
                        <w:r w:rsidRPr="00AC6514">
                          <w:rPr>
                            <w:color w:val="000000"/>
                            <w:sz w:val="24"/>
                            <w:lang w:val="lt-LT"/>
                          </w:rPr>
                          <w:t xml:space="preserve"> Kauno regiono plėtros planas iki 2020 m., atnaujintas Kauno regiono plėtros tarybos 2014 m. rugsėjo 23 d. sprendimu Nr.</w:t>
                        </w:r>
                        <w:r w:rsidR="00574D12" w:rsidRPr="00AC6514">
                          <w:rPr>
                            <w:color w:val="000000"/>
                            <w:sz w:val="24"/>
                            <w:lang w:val="lt-LT"/>
                          </w:rPr>
                          <w:t xml:space="preserve"> </w:t>
                        </w:r>
                        <w:r w:rsidRPr="00AC6514">
                          <w:rPr>
                            <w:color w:val="000000"/>
                            <w:sz w:val="24"/>
                            <w:lang w:val="lt-LT"/>
                          </w:rPr>
                          <w:t xml:space="preserve">51/2S-30; 2014 m. birželio 20 d. Europos Komisijos patvirtinta Lietuvos Respublikos </w:t>
                        </w:r>
                        <w:r w:rsidR="00574D12" w:rsidRPr="00AC6514">
                          <w:rPr>
                            <w:color w:val="000000"/>
                            <w:sz w:val="24"/>
                            <w:lang w:val="lt-LT"/>
                          </w:rPr>
                          <w:t>p</w:t>
                        </w:r>
                        <w:r w:rsidRPr="00AC6514">
                          <w:rPr>
                            <w:color w:val="000000"/>
                            <w:sz w:val="24"/>
                            <w:lang w:val="lt-LT"/>
                          </w:rPr>
                          <w:t xml:space="preserve">artnerystės sutartis; Socialinio verslo koncepcija, patvirtinta Lietuvos Respublikos ūkio ministro 2015 m. balandžio </w:t>
                        </w:r>
                        <w:r w:rsidR="00574D12" w:rsidRPr="00AC6514">
                          <w:rPr>
                            <w:color w:val="000000"/>
                            <w:sz w:val="24"/>
                            <w:lang w:val="lt-LT"/>
                          </w:rPr>
                          <w:t xml:space="preserve">                 </w:t>
                        </w:r>
                        <w:r w:rsidRPr="00AC6514">
                          <w:rPr>
                            <w:color w:val="000000"/>
                            <w:sz w:val="24"/>
                            <w:lang w:val="lt-LT"/>
                          </w:rPr>
                          <w:t>3 d. įsakymu Nr. 4-207; Lietuvos verslumo veiksmų 2014</w:t>
                        </w:r>
                        <w:r w:rsidR="00574D12" w:rsidRPr="00AC6514">
                          <w:rPr>
                            <w:color w:val="000000"/>
                            <w:sz w:val="24"/>
                            <w:lang w:val="lt-LT"/>
                          </w:rPr>
                          <w:t>–</w:t>
                        </w:r>
                        <w:r w:rsidRPr="00AC6514">
                          <w:rPr>
                            <w:color w:val="000000"/>
                            <w:sz w:val="24"/>
                            <w:lang w:val="lt-LT"/>
                          </w:rPr>
                          <w:t>2020 metų planas, patvirtintas L</w:t>
                        </w:r>
                        <w:r w:rsidR="00574D12" w:rsidRPr="00AC6514">
                          <w:rPr>
                            <w:color w:val="000000"/>
                            <w:sz w:val="24"/>
                            <w:lang w:val="lt-LT"/>
                          </w:rPr>
                          <w:t xml:space="preserve">ietuvos </w:t>
                        </w:r>
                        <w:r w:rsidRPr="00AC6514">
                          <w:rPr>
                            <w:color w:val="000000"/>
                            <w:sz w:val="24"/>
                            <w:lang w:val="lt-LT"/>
                          </w:rPr>
                          <w:t>R</w:t>
                        </w:r>
                        <w:r w:rsidR="00574D12" w:rsidRPr="00AC6514">
                          <w:rPr>
                            <w:color w:val="000000"/>
                            <w:sz w:val="24"/>
                            <w:lang w:val="lt-LT"/>
                          </w:rPr>
                          <w:t>espublikos</w:t>
                        </w:r>
                        <w:r w:rsidRPr="00AC6514">
                          <w:rPr>
                            <w:color w:val="000000"/>
                            <w:sz w:val="24"/>
                            <w:lang w:val="lt-LT"/>
                          </w:rPr>
                          <w:t xml:space="preserve"> </w:t>
                        </w:r>
                        <w:r w:rsidR="00574D12" w:rsidRPr="00AC6514">
                          <w:rPr>
                            <w:color w:val="000000"/>
                            <w:sz w:val="24"/>
                            <w:lang w:val="lt-LT"/>
                          </w:rPr>
                          <w:t>ū</w:t>
                        </w:r>
                        <w:r w:rsidRPr="00AC6514">
                          <w:rPr>
                            <w:color w:val="000000"/>
                            <w:sz w:val="24"/>
                            <w:lang w:val="lt-LT"/>
                          </w:rPr>
                          <w:t xml:space="preserve">kio ministerijos 2014 m. lapkričio 26 d. įsakymu; Lietuvos Respublikos </w:t>
                        </w:r>
                        <w:r w:rsidR="00574D12" w:rsidRPr="00AC6514">
                          <w:rPr>
                            <w:color w:val="000000"/>
                            <w:sz w:val="24"/>
                            <w:lang w:val="lt-LT"/>
                          </w:rPr>
                          <w:t>s</w:t>
                        </w:r>
                        <w:r w:rsidRPr="00AC6514">
                          <w:rPr>
                            <w:color w:val="000000"/>
                            <w:sz w:val="24"/>
                            <w:lang w:val="lt-LT"/>
                          </w:rPr>
                          <w:t>mulkiojo ir vidutinio verslo plėtros įstatymas; Lietuvos Respublikos kelių įstatymas; Nacionalinė energetikos strategija; Lietuvos Respublikos aplinkos apsaugos įstatymas; L</w:t>
                        </w:r>
                        <w:r w:rsidR="00574D12" w:rsidRPr="00AC6514">
                          <w:rPr>
                            <w:color w:val="000000"/>
                            <w:sz w:val="24"/>
                            <w:lang w:val="lt-LT"/>
                          </w:rPr>
                          <w:t xml:space="preserve">ietuvos </w:t>
                        </w:r>
                        <w:r w:rsidRPr="00AC6514">
                          <w:rPr>
                            <w:color w:val="000000"/>
                            <w:sz w:val="24"/>
                            <w:lang w:val="lt-LT"/>
                          </w:rPr>
                          <w:t>R</w:t>
                        </w:r>
                        <w:r w:rsidR="00574D12" w:rsidRPr="00AC6514">
                          <w:rPr>
                            <w:color w:val="000000"/>
                            <w:sz w:val="24"/>
                            <w:lang w:val="lt-LT"/>
                          </w:rPr>
                          <w:t>espublikos</w:t>
                        </w:r>
                        <w:r w:rsidRPr="00AC6514">
                          <w:rPr>
                            <w:color w:val="000000"/>
                            <w:sz w:val="24"/>
                            <w:lang w:val="lt-LT"/>
                          </w:rPr>
                          <w:t xml:space="preserve"> Vyriausybės 2014 </w:t>
                        </w:r>
                        <w:r w:rsidR="00574D12" w:rsidRPr="00AC6514">
                          <w:rPr>
                            <w:color w:val="000000"/>
                            <w:sz w:val="24"/>
                            <w:lang w:val="lt-LT"/>
                          </w:rPr>
                          <w:t>m</w:t>
                        </w:r>
                        <w:r w:rsidRPr="00AC6514">
                          <w:rPr>
                            <w:color w:val="000000"/>
                            <w:sz w:val="24"/>
                            <w:lang w:val="lt-LT"/>
                          </w:rPr>
                          <w:t xml:space="preserve">. vasario 19 d. nutarimas </w:t>
                        </w:r>
                        <w:r w:rsidR="00574D12" w:rsidRPr="00AC6514">
                          <w:rPr>
                            <w:color w:val="000000"/>
                            <w:sz w:val="24"/>
                            <w:lang w:val="lt-LT"/>
                          </w:rPr>
                          <w:t xml:space="preserve">Nr. 172 </w:t>
                        </w:r>
                        <w:r w:rsidRPr="00AC6514">
                          <w:rPr>
                            <w:color w:val="000000"/>
                            <w:sz w:val="24"/>
                            <w:lang w:val="lt-LT"/>
                          </w:rPr>
                          <w:t xml:space="preserve">„Dėl 2014–2020 metų nacionalinės pažangos programos horizontaliojo prioriteto „Regioninė plėtra“ </w:t>
                        </w:r>
                        <w:proofErr w:type="spellStart"/>
                        <w:r w:rsidRPr="00AC6514">
                          <w:rPr>
                            <w:color w:val="000000"/>
                            <w:sz w:val="24"/>
                            <w:lang w:val="lt-LT"/>
                          </w:rPr>
                          <w:t>tarpinstitucinio</w:t>
                        </w:r>
                        <w:proofErr w:type="spellEnd"/>
                        <w:r w:rsidRPr="00AC6514">
                          <w:rPr>
                            <w:color w:val="000000"/>
                            <w:sz w:val="24"/>
                            <w:lang w:val="lt-LT"/>
                          </w:rPr>
                          <w:t xml:space="preserve"> veiklos plano patvirtinimo</w:t>
                        </w:r>
                        <w:r w:rsidR="00AC6514" w:rsidRPr="00AC6514">
                          <w:rPr>
                            <w:color w:val="000000"/>
                            <w:sz w:val="24"/>
                            <w:lang w:val="lt-LT"/>
                          </w:rPr>
                          <w:t>“</w:t>
                        </w:r>
                        <w:r w:rsidRPr="00AC6514">
                          <w:rPr>
                            <w:color w:val="000000"/>
                            <w:sz w:val="24"/>
                            <w:lang w:val="lt-LT"/>
                          </w:rPr>
                          <w:t xml:space="preserve">; Lietuvos Respublikos teritorijų planavimo įstatymas; Lietuvos Respublikos statybos įstatymas; Lietuvos Respublikos vietos savivaldos įstatymas; Lietuvos Respublikos biudžetinių įstaigų įstatymas; Lietuvos Respublikos viešųjų įstaigų įstatymas; Lietuvos Respublikos kultūros centrų įstatymas; Lietuvos Respublikos muziejų įstatymas; Lietuvos Respublikos teatrų ir koncertinių įstaigų įstatymas; Lietuvos Respublikos bibliotekų įstatymas; Lietuvos Respublikos Vyriausybės 1993 m. liepos 8 d. nutarimas Nr. 511 „Dėl biudžetinių įstaigų ir organizacijų darbuotojų darbo apmokėjimo tvarkos tobulinimo“; Lietuvos Respublikos visuomenės informavimo įstatymas, Lietuvos Respublikos valstybės ir savivaldybių turto valdymo, naudojimo ir disponavimo juo įstatymas; Lietuvos Respublikos nekilnojamojo turto kadastro įstatymas, Lietuvos Respublikos statybos įstatymas; Lietuvos Respublikos valstybės ir savivaldybių turto valdymo, naudojimo ir disponavimo juo įstatymas; Lietuvos Respublikos nekilnojamojo turto kadastro įstatymas; 2011 m. lapkričio 16 d. Europos Parlamento ir Tarybos sprendimas (1194/2011/ES) „Dėl Europos Sąjungos veiksmų, susijusių su Europos paveldo ženklu“; </w:t>
                        </w:r>
                        <w:r w:rsidR="007D4CEB">
                          <w:rPr>
                            <w:color w:val="000000"/>
                            <w:sz w:val="24"/>
                            <w:lang w:val="lt-LT"/>
                          </w:rPr>
                          <w:t>„</w:t>
                        </w:r>
                        <w:r w:rsidRPr="00AC6514">
                          <w:rPr>
                            <w:color w:val="000000"/>
                            <w:sz w:val="24"/>
                            <w:lang w:val="lt-LT"/>
                          </w:rPr>
                          <w:t>Darnaus vystymosi darbotvark</w:t>
                        </w:r>
                        <w:r w:rsidR="00AC6514" w:rsidRPr="00AC6514">
                          <w:rPr>
                            <w:color w:val="000000"/>
                            <w:sz w:val="24"/>
                            <w:lang w:val="lt-LT"/>
                          </w:rPr>
                          <w:t>ė</w:t>
                        </w:r>
                        <w:r w:rsidRPr="00AC6514">
                          <w:rPr>
                            <w:color w:val="000000"/>
                            <w:sz w:val="24"/>
                            <w:lang w:val="lt-LT"/>
                          </w:rPr>
                          <w:t xml:space="preserve"> 2030</w:t>
                        </w:r>
                        <w:r w:rsidR="007D4CEB">
                          <w:rPr>
                            <w:color w:val="000000"/>
                            <w:sz w:val="24"/>
                            <w:lang w:val="lt-LT"/>
                          </w:rPr>
                          <w:t>“</w:t>
                        </w:r>
                        <w:r w:rsidRPr="00AC6514">
                          <w:rPr>
                            <w:color w:val="000000"/>
                            <w:sz w:val="24"/>
                            <w:lang w:val="lt-LT"/>
                          </w:rPr>
                          <w:t xml:space="preserve"> (</w:t>
                        </w:r>
                        <w:proofErr w:type="spellStart"/>
                        <w:r w:rsidRPr="00AC6514">
                          <w:rPr>
                            <w:color w:val="000000"/>
                            <w:sz w:val="24"/>
                            <w:lang w:val="lt-LT"/>
                          </w:rPr>
                          <w:t>The</w:t>
                        </w:r>
                        <w:proofErr w:type="spellEnd"/>
                        <w:r w:rsidRPr="00AC6514">
                          <w:rPr>
                            <w:color w:val="000000"/>
                            <w:sz w:val="24"/>
                            <w:lang w:val="lt-LT"/>
                          </w:rPr>
                          <w:t xml:space="preserve"> 2030 </w:t>
                        </w:r>
                        <w:proofErr w:type="spellStart"/>
                        <w:r w:rsidRPr="00AC6514">
                          <w:rPr>
                            <w:color w:val="000000"/>
                            <w:sz w:val="24"/>
                            <w:lang w:val="lt-LT"/>
                          </w:rPr>
                          <w:t>Agenda</w:t>
                        </w:r>
                        <w:proofErr w:type="spellEnd"/>
                        <w:r w:rsidRPr="00AC6514">
                          <w:rPr>
                            <w:color w:val="000000"/>
                            <w:sz w:val="24"/>
                            <w:lang w:val="lt-LT"/>
                          </w:rPr>
                          <w:t xml:space="preserve"> </w:t>
                        </w:r>
                        <w:proofErr w:type="spellStart"/>
                        <w:r w:rsidRPr="00AC6514">
                          <w:rPr>
                            <w:color w:val="000000"/>
                            <w:sz w:val="24"/>
                            <w:lang w:val="lt-LT"/>
                          </w:rPr>
                          <w:t>for</w:t>
                        </w:r>
                        <w:proofErr w:type="spellEnd"/>
                        <w:r w:rsidRPr="00AC6514">
                          <w:rPr>
                            <w:color w:val="000000"/>
                            <w:sz w:val="24"/>
                            <w:lang w:val="lt-LT"/>
                          </w:rPr>
                          <w:t xml:space="preserve"> </w:t>
                        </w:r>
                        <w:proofErr w:type="spellStart"/>
                        <w:r w:rsidRPr="00AC6514">
                          <w:rPr>
                            <w:color w:val="000000"/>
                            <w:sz w:val="24"/>
                            <w:lang w:val="lt-LT"/>
                          </w:rPr>
                          <w:t>Sustainable</w:t>
                        </w:r>
                        <w:proofErr w:type="spellEnd"/>
                        <w:r w:rsidRPr="00AC6514">
                          <w:rPr>
                            <w:color w:val="000000"/>
                            <w:sz w:val="24"/>
                            <w:lang w:val="lt-LT"/>
                          </w:rPr>
                          <w:t xml:space="preserve"> </w:t>
                        </w:r>
                        <w:proofErr w:type="spellStart"/>
                        <w:r w:rsidRPr="00AC6514">
                          <w:rPr>
                            <w:color w:val="000000"/>
                            <w:sz w:val="24"/>
                            <w:lang w:val="lt-LT"/>
                          </w:rPr>
                          <w:t>Development</w:t>
                        </w:r>
                        <w:proofErr w:type="spellEnd"/>
                        <w:r w:rsidRPr="00AC6514">
                          <w:rPr>
                            <w:color w:val="000000"/>
                            <w:sz w:val="24"/>
                            <w:lang w:val="lt-LT"/>
                          </w:rPr>
                          <w:t>); Pasaulio kultūros ir gamtos paveldo apsaugos konvencija; Pasaulio paveldo konvencijos įgyvendinimo gairės ir k</w:t>
                        </w:r>
                        <w:r w:rsidR="00AC6514" w:rsidRPr="00AC6514">
                          <w:rPr>
                            <w:color w:val="000000"/>
                            <w:sz w:val="24"/>
                            <w:lang w:val="lt-LT"/>
                          </w:rPr>
                          <w:t>i</w:t>
                        </w:r>
                        <w:r w:rsidRPr="00AC6514">
                          <w:rPr>
                            <w:color w:val="000000"/>
                            <w:sz w:val="24"/>
                            <w:lang w:val="lt-LT"/>
                          </w:rPr>
                          <w:t>t</w:t>
                        </w:r>
                        <w:r w:rsidR="00AC6514" w:rsidRPr="00AC6514">
                          <w:rPr>
                            <w:color w:val="000000"/>
                            <w:sz w:val="24"/>
                            <w:lang w:val="lt-LT"/>
                          </w:rPr>
                          <w:t>i teisės aktai</w:t>
                        </w:r>
                      </w:p>
                      <w:p w:rsidR="00AC6514" w:rsidRPr="00CC474C" w:rsidRDefault="00AC6514" w:rsidP="00AC6514">
                        <w:pPr>
                          <w:ind w:firstLine="529"/>
                          <w:jc w:val="both"/>
                          <w:rPr>
                            <w:lang w:val="lt-LT"/>
                          </w:rPr>
                        </w:pPr>
                      </w:p>
                    </w:tc>
                  </w:tr>
                </w:tbl>
                <w:p w:rsidR="00F746D9" w:rsidRPr="00CC474C" w:rsidRDefault="00F746D9" w:rsidP="00662497">
                  <w:pPr>
                    <w:jc w:val="both"/>
                    <w:rPr>
                      <w:lang w:val="lt-LT"/>
                    </w:rPr>
                  </w:pPr>
                </w:p>
              </w:tc>
            </w:tr>
          </w:tbl>
          <w:p w:rsidR="00F746D9" w:rsidRPr="00CC474C" w:rsidRDefault="00F746D9" w:rsidP="00662497">
            <w:pPr>
              <w:jc w:val="both"/>
              <w:rPr>
                <w:lang w:val="lt-LT"/>
              </w:rPr>
            </w:pPr>
          </w:p>
        </w:tc>
        <w:tc>
          <w:tcPr>
            <w:tcW w:w="15" w:type="dxa"/>
            <w:tcMar>
              <w:top w:w="0" w:type="dxa"/>
              <w:left w:w="0" w:type="dxa"/>
              <w:bottom w:w="0" w:type="dxa"/>
              <w:right w:w="0" w:type="dxa"/>
            </w:tcMar>
          </w:tcPr>
          <w:p w:rsidR="00F746D9" w:rsidRPr="00CC474C" w:rsidRDefault="00F746D9">
            <w:pPr>
              <w:pStyle w:val="EmptyLayoutCell"/>
              <w:rPr>
                <w:lang w:val="lt-LT"/>
              </w:rPr>
            </w:pPr>
          </w:p>
        </w:tc>
      </w:tr>
    </w:tbl>
    <w:p w:rsidR="00F746D9" w:rsidRPr="00CC474C" w:rsidRDefault="00F746D9">
      <w:pPr>
        <w:rPr>
          <w:lang w:val="lt-LT"/>
        </w:rPr>
      </w:pPr>
      <w:r w:rsidRPr="00CC474C">
        <w:lastRenderedPageBreak/>
        <w:br w:type="page"/>
      </w:r>
    </w:p>
    <w:tbl>
      <w:tblPr>
        <w:tblW w:w="9656" w:type="dxa"/>
        <w:tblLayout w:type="fixed"/>
        <w:tblCellMar>
          <w:left w:w="0" w:type="dxa"/>
          <w:right w:w="0" w:type="dxa"/>
        </w:tblCellMar>
        <w:tblLook w:val="0000" w:firstRow="0" w:lastRow="0" w:firstColumn="0" w:lastColumn="0" w:noHBand="0" w:noVBand="0"/>
      </w:tblPr>
      <w:tblGrid>
        <w:gridCol w:w="3792"/>
        <w:gridCol w:w="3720"/>
        <w:gridCol w:w="1947"/>
        <w:gridCol w:w="177"/>
        <w:gridCol w:w="20"/>
      </w:tblGrid>
      <w:tr w:rsidR="00F746D9" w:rsidRPr="00CC474C" w:rsidTr="00266253">
        <w:trPr>
          <w:trHeight w:val="182"/>
        </w:trPr>
        <w:tc>
          <w:tcPr>
            <w:tcW w:w="3792" w:type="dxa"/>
          </w:tcPr>
          <w:p w:rsidR="00F746D9" w:rsidRPr="00CC474C" w:rsidRDefault="00F746D9">
            <w:pPr>
              <w:pStyle w:val="EmptyLayoutCell"/>
              <w:rPr>
                <w:lang w:val="lt-LT"/>
              </w:rPr>
            </w:pPr>
          </w:p>
        </w:tc>
        <w:tc>
          <w:tcPr>
            <w:tcW w:w="3720" w:type="dxa"/>
          </w:tcPr>
          <w:p w:rsidR="00F746D9" w:rsidRPr="00CC474C" w:rsidRDefault="00F746D9">
            <w:pPr>
              <w:pStyle w:val="EmptyLayoutCell"/>
              <w:rPr>
                <w:lang w:val="lt-LT"/>
              </w:rPr>
            </w:pPr>
          </w:p>
        </w:tc>
        <w:tc>
          <w:tcPr>
            <w:tcW w:w="1947" w:type="dxa"/>
          </w:tcPr>
          <w:p w:rsidR="00F746D9" w:rsidRPr="00CC474C" w:rsidRDefault="00F746D9">
            <w:pPr>
              <w:pStyle w:val="EmptyLayoutCell"/>
              <w:rPr>
                <w:lang w:val="lt-LT"/>
              </w:rPr>
            </w:pPr>
          </w:p>
        </w:tc>
        <w:tc>
          <w:tcPr>
            <w:tcW w:w="177" w:type="dxa"/>
          </w:tcPr>
          <w:p w:rsidR="00F746D9" w:rsidRPr="00CC474C" w:rsidRDefault="00F746D9">
            <w:pPr>
              <w:pStyle w:val="EmptyLayoutCell"/>
              <w:rPr>
                <w:lang w:val="lt-LT"/>
              </w:rPr>
            </w:pPr>
          </w:p>
        </w:tc>
        <w:tc>
          <w:tcPr>
            <w:tcW w:w="20" w:type="dxa"/>
          </w:tcPr>
          <w:p w:rsidR="00F746D9" w:rsidRPr="00CC474C" w:rsidRDefault="00F746D9">
            <w:pPr>
              <w:pStyle w:val="EmptyLayoutCell"/>
              <w:rPr>
                <w:lang w:val="lt-LT"/>
              </w:rPr>
            </w:pPr>
          </w:p>
        </w:tc>
      </w:tr>
      <w:tr w:rsidR="00CC474C" w:rsidRPr="00CC474C" w:rsidTr="00266253">
        <w:trPr>
          <w:trHeight w:val="415"/>
        </w:trPr>
        <w:tc>
          <w:tcPr>
            <w:tcW w:w="9636" w:type="dxa"/>
            <w:gridSpan w:val="4"/>
          </w:tcPr>
          <w:tbl>
            <w:tblPr>
              <w:tblW w:w="0" w:type="auto"/>
              <w:tblLayout w:type="fixed"/>
              <w:tblCellMar>
                <w:left w:w="0" w:type="dxa"/>
                <w:right w:w="0" w:type="dxa"/>
              </w:tblCellMar>
              <w:tblLook w:val="0000" w:firstRow="0" w:lastRow="0" w:firstColumn="0" w:lastColumn="0" w:noHBand="0" w:noVBand="0"/>
            </w:tblPr>
            <w:tblGrid>
              <w:gridCol w:w="3792"/>
              <w:gridCol w:w="3720"/>
              <w:gridCol w:w="1947"/>
              <w:gridCol w:w="177"/>
            </w:tblGrid>
            <w:tr w:rsidR="009D2DF1" w:rsidTr="000E6A44">
              <w:trPr>
                <w:trHeight w:val="415"/>
              </w:trPr>
              <w:tc>
                <w:tcPr>
                  <w:tcW w:w="9636" w:type="dxa"/>
                  <w:gridSpan w:val="4"/>
                </w:tcPr>
                <w:tbl>
                  <w:tblPr>
                    <w:tblW w:w="0" w:type="auto"/>
                    <w:tblLayout w:type="fixed"/>
                    <w:tblCellMar>
                      <w:left w:w="0" w:type="dxa"/>
                      <w:right w:w="0" w:type="dxa"/>
                    </w:tblCellMar>
                    <w:tblLook w:val="0000" w:firstRow="0" w:lastRow="0" w:firstColumn="0" w:lastColumn="0" w:noHBand="0" w:noVBand="0"/>
                  </w:tblPr>
                  <w:tblGrid>
                    <w:gridCol w:w="9637"/>
                  </w:tblGrid>
                  <w:tr w:rsidR="009D2DF1" w:rsidTr="000E6A44">
                    <w:trPr>
                      <w:trHeight w:val="337"/>
                    </w:trPr>
                    <w:tc>
                      <w:tcPr>
                        <w:tcW w:w="9637" w:type="dxa"/>
                        <w:tcMar>
                          <w:top w:w="39" w:type="dxa"/>
                          <w:left w:w="39" w:type="dxa"/>
                          <w:bottom w:w="39" w:type="dxa"/>
                          <w:right w:w="39" w:type="dxa"/>
                        </w:tcMar>
                      </w:tcPr>
                      <w:p w:rsidR="009D2DF1" w:rsidRDefault="009D2DF1" w:rsidP="009D2DF1">
                        <w:pPr>
                          <w:jc w:val="center"/>
                        </w:pPr>
                        <w:proofErr w:type="spellStart"/>
                        <w:r>
                          <w:rPr>
                            <w:b/>
                            <w:color w:val="000000"/>
                            <w:sz w:val="24"/>
                          </w:rPr>
                          <w:t>Bendras</w:t>
                        </w:r>
                        <w:proofErr w:type="spellEnd"/>
                        <w:r>
                          <w:rPr>
                            <w:b/>
                            <w:color w:val="000000"/>
                            <w:sz w:val="24"/>
                          </w:rPr>
                          <w:t xml:space="preserve"> </w:t>
                        </w:r>
                        <w:proofErr w:type="spellStart"/>
                        <w:r>
                          <w:rPr>
                            <w:b/>
                            <w:color w:val="000000"/>
                            <w:sz w:val="24"/>
                          </w:rPr>
                          <w:t>lėšų</w:t>
                        </w:r>
                        <w:proofErr w:type="spellEnd"/>
                        <w:r>
                          <w:rPr>
                            <w:b/>
                            <w:color w:val="000000"/>
                            <w:sz w:val="24"/>
                          </w:rPr>
                          <w:t xml:space="preserve">  </w:t>
                        </w:r>
                        <w:proofErr w:type="spellStart"/>
                        <w:r>
                          <w:rPr>
                            <w:b/>
                            <w:color w:val="000000"/>
                            <w:sz w:val="24"/>
                          </w:rPr>
                          <w:t>poreikis</w:t>
                        </w:r>
                        <w:proofErr w:type="spellEnd"/>
                        <w:r>
                          <w:rPr>
                            <w:b/>
                            <w:color w:val="000000"/>
                            <w:sz w:val="24"/>
                          </w:rPr>
                          <w:t xml:space="preserve"> </w:t>
                        </w:r>
                        <w:proofErr w:type="spellStart"/>
                        <w:r>
                          <w:rPr>
                            <w:b/>
                            <w:color w:val="000000"/>
                            <w:sz w:val="24"/>
                          </w:rPr>
                          <w:t>ir</w:t>
                        </w:r>
                        <w:proofErr w:type="spellEnd"/>
                        <w:r>
                          <w:rPr>
                            <w:b/>
                            <w:color w:val="000000"/>
                            <w:sz w:val="24"/>
                          </w:rPr>
                          <w:t xml:space="preserve"> </w:t>
                        </w:r>
                        <w:proofErr w:type="spellStart"/>
                        <w:r>
                          <w:rPr>
                            <w:b/>
                            <w:color w:val="000000"/>
                            <w:sz w:val="24"/>
                          </w:rPr>
                          <w:t>numatomi</w:t>
                        </w:r>
                        <w:proofErr w:type="spellEnd"/>
                        <w:r>
                          <w:rPr>
                            <w:b/>
                            <w:color w:val="000000"/>
                            <w:sz w:val="24"/>
                          </w:rPr>
                          <w:t xml:space="preserve"> </w:t>
                        </w:r>
                        <w:proofErr w:type="spellStart"/>
                        <w:r>
                          <w:rPr>
                            <w:b/>
                            <w:color w:val="000000"/>
                            <w:sz w:val="24"/>
                          </w:rPr>
                          <w:t>finansavimo</w:t>
                        </w:r>
                        <w:proofErr w:type="spellEnd"/>
                        <w:r>
                          <w:rPr>
                            <w:b/>
                            <w:color w:val="000000"/>
                            <w:sz w:val="24"/>
                          </w:rPr>
                          <w:t xml:space="preserve"> </w:t>
                        </w:r>
                        <w:proofErr w:type="spellStart"/>
                        <w:r>
                          <w:rPr>
                            <w:b/>
                            <w:color w:val="000000"/>
                            <w:sz w:val="24"/>
                          </w:rPr>
                          <w:t>šaltiniai</w:t>
                        </w:r>
                        <w:proofErr w:type="spellEnd"/>
                      </w:p>
                    </w:tc>
                  </w:tr>
                </w:tbl>
                <w:p w:rsidR="009D2DF1" w:rsidRDefault="009D2DF1" w:rsidP="009D2DF1"/>
              </w:tc>
            </w:tr>
            <w:tr w:rsidR="009D2DF1" w:rsidTr="000E6A44">
              <w:trPr>
                <w:trHeight w:val="350"/>
              </w:trPr>
              <w:tc>
                <w:tcPr>
                  <w:tcW w:w="3792" w:type="dxa"/>
                </w:tcPr>
                <w:p w:rsidR="009D2DF1" w:rsidRDefault="009D2DF1" w:rsidP="009D2DF1">
                  <w:pPr>
                    <w:pStyle w:val="EmptyLayoutCell"/>
                  </w:pPr>
                </w:p>
              </w:tc>
              <w:tc>
                <w:tcPr>
                  <w:tcW w:w="3720" w:type="dxa"/>
                </w:tcPr>
                <w:p w:rsidR="009D2DF1" w:rsidRDefault="009D2DF1" w:rsidP="009D2DF1">
                  <w:pPr>
                    <w:pStyle w:val="EmptyLayoutCell"/>
                  </w:pPr>
                </w:p>
              </w:tc>
              <w:tc>
                <w:tcPr>
                  <w:tcW w:w="1947" w:type="dxa"/>
                </w:tcPr>
                <w:p w:rsidR="009D2DF1" w:rsidRDefault="009D2DF1" w:rsidP="009D2DF1">
                  <w:pPr>
                    <w:pStyle w:val="EmptyLayoutCell"/>
                  </w:pPr>
                </w:p>
              </w:tc>
              <w:tc>
                <w:tcPr>
                  <w:tcW w:w="177" w:type="dxa"/>
                </w:tcPr>
                <w:p w:rsidR="009D2DF1" w:rsidRDefault="009D2DF1" w:rsidP="009D2DF1">
                  <w:pPr>
                    <w:pStyle w:val="EmptyLayoutCell"/>
                  </w:pPr>
                </w:p>
              </w:tc>
            </w:tr>
            <w:tr w:rsidR="009D2DF1" w:rsidTr="000E6A44">
              <w:trPr>
                <w:trHeight w:val="340"/>
              </w:trPr>
              <w:tc>
                <w:tcPr>
                  <w:tcW w:w="3792" w:type="dxa"/>
                </w:tcPr>
                <w:p w:rsidR="009D2DF1" w:rsidRDefault="009D2DF1" w:rsidP="009D2DF1">
                  <w:pPr>
                    <w:pStyle w:val="EmptyLayoutCell"/>
                  </w:pPr>
                </w:p>
              </w:tc>
              <w:tc>
                <w:tcPr>
                  <w:tcW w:w="3720" w:type="dxa"/>
                </w:tcPr>
                <w:p w:rsidR="009D2DF1" w:rsidRDefault="009D2DF1" w:rsidP="009D2DF1">
                  <w:pPr>
                    <w:pStyle w:val="EmptyLayoutCell"/>
                  </w:pPr>
                </w:p>
              </w:tc>
              <w:tc>
                <w:tcPr>
                  <w:tcW w:w="1947" w:type="dxa"/>
                </w:tcPr>
                <w:tbl>
                  <w:tblPr>
                    <w:tblW w:w="0" w:type="auto"/>
                    <w:tblLayout w:type="fixed"/>
                    <w:tblCellMar>
                      <w:left w:w="0" w:type="dxa"/>
                      <w:right w:w="0" w:type="dxa"/>
                    </w:tblCellMar>
                    <w:tblLook w:val="0000" w:firstRow="0" w:lastRow="0" w:firstColumn="0" w:lastColumn="0" w:noHBand="0" w:noVBand="0"/>
                  </w:tblPr>
                  <w:tblGrid>
                    <w:gridCol w:w="1947"/>
                  </w:tblGrid>
                  <w:tr w:rsidR="009D2DF1" w:rsidTr="000E6A44">
                    <w:trPr>
                      <w:trHeight w:val="262"/>
                    </w:trPr>
                    <w:tc>
                      <w:tcPr>
                        <w:tcW w:w="1947" w:type="dxa"/>
                        <w:tcMar>
                          <w:top w:w="39" w:type="dxa"/>
                          <w:left w:w="39" w:type="dxa"/>
                          <w:bottom w:w="39" w:type="dxa"/>
                          <w:right w:w="39" w:type="dxa"/>
                        </w:tcMar>
                      </w:tcPr>
                      <w:p w:rsidR="009D2DF1" w:rsidRDefault="009D2DF1" w:rsidP="009D2DF1">
                        <w:pPr>
                          <w:jc w:val="right"/>
                        </w:pPr>
                        <w:r>
                          <w:rPr>
                            <w:b/>
                            <w:color w:val="000000"/>
                          </w:rPr>
                          <w:t>(</w:t>
                        </w:r>
                        <w:proofErr w:type="spellStart"/>
                        <w:r>
                          <w:rPr>
                            <w:b/>
                            <w:color w:val="000000"/>
                          </w:rPr>
                          <w:t>Eur</w:t>
                        </w:r>
                        <w:proofErr w:type="spellEnd"/>
                        <w:r>
                          <w:rPr>
                            <w:b/>
                            <w:color w:val="000000"/>
                          </w:rPr>
                          <w:t>)</w:t>
                        </w:r>
                      </w:p>
                    </w:tc>
                  </w:tr>
                </w:tbl>
                <w:p w:rsidR="009D2DF1" w:rsidRDefault="009D2DF1" w:rsidP="009D2DF1"/>
              </w:tc>
              <w:tc>
                <w:tcPr>
                  <w:tcW w:w="177" w:type="dxa"/>
                </w:tcPr>
                <w:p w:rsidR="009D2DF1" w:rsidRDefault="009D2DF1" w:rsidP="009D2DF1">
                  <w:pPr>
                    <w:pStyle w:val="EmptyLayoutCell"/>
                  </w:pPr>
                </w:p>
              </w:tc>
            </w:tr>
            <w:tr w:rsidR="009D2DF1" w:rsidTr="000E6A44">
              <w:trPr>
                <w:trHeight w:val="40"/>
              </w:trPr>
              <w:tc>
                <w:tcPr>
                  <w:tcW w:w="3792" w:type="dxa"/>
                </w:tcPr>
                <w:p w:rsidR="009D2DF1" w:rsidRDefault="009D2DF1" w:rsidP="009D2DF1">
                  <w:pPr>
                    <w:pStyle w:val="EmptyLayoutCell"/>
                  </w:pPr>
                </w:p>
              </w:tc>
              <w:tc>
                <w:tcPr>
                  <w:tcW w:w="3720" w:type="dxa"/>
                </w:tcPr>
                <w:p w:rsidR="009D2DF1" w:rsidRDefault="009D2DF1" w:rsidP="009D2DF1">
                  <w:pPr>
                    <w:pStyle w:val="EmptyLayoutCell"/>
                  </w:pPr>
                </w:p>
              </w:tc>
              <w:tc>
                <w:tcPr>
                  <w:tcW w:w="1947" w:type="dxa"/>
                </w:tcPr>
                <w:p w:rsidR="009D2DF1" w:rsidRDefault="009D2DF1" w:rsidP="009D2DF1">
                  <w:pPr>
                    <w:pStyle w:val="EmptyLayoutCell"/>
                  </w:pPr>
                </w:p>
              </w:tc>
              <w:tc>
                <w:tcPr>
                  <w:tcW w:w="177" w:type="dxa"/>
                </w:tcPr>
                <w:p w:rsidR="009D2DF1" w:rsidRDefault="009D2DF1" w:rsidP="009D2DF1">
                  <w:pPr>
                    <w:pStyle w:val="EmptyLayoutCell"/>
                  </w:pPr>
                </w:p>
              </w:tc>
            </w:tr>
            <w:tr w:rsidR="009D2DF1" w:rsidTr="000E6A44">
              <w:tc>
                <w:tcPr>
                  <w:tcW w:w="9636" w:type="dxa"/>
                  <w:gridSpan w:val="4"/>
                </w:tcPr>
                <w:tbl>
                  <w:tblPr>
                    <w:tblW w:w="9352" w:type="dxa"/>
                    <w:tblLayout w:type="fixed"/>
                    <w:tblCellMar>
                      <w:left w:w="0" w:type="dxa"/>
                      <w:right w:w="0" w:type="dxa"/>
                    </w:tblCellMar>
                    <w:tblLook w:val="0000" w:firstRow="0" w:lastRow="0" w:firstColumn="0" w:lastColumn="0" w:noHBand="0" w:noVBand="0"/>
                  </w:tblPr>
                  <w:tblGrid>
                    <w:gridCol w:w="4480"/>
                    <w:gridCol w:w="1624"/>
                    <w:gridCol w:w="1624"/>
                    <w:gridCol w:w="1624"/>
                  </w:tblGrid>
                  <w:tr w:rsidR="009D2DF1" w:rsidRPr="00FC2490" w:rsidTr="000E6A44">
                    <w:trPr>
                      <w:trHeight w:val="1402"/>
                    </w:trPr>
                    <w:tc>
                      <w:tcPr>
                        <w:tcW w:w="4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9D2DF1" w:rsidRPr="00FC2490" w:rsidRDefault="009D2DF1" w:rsidP="009D2DF1">
                        <w:pPr>
                          <w:jc w:val="center"/>
                          <w:rPr>
                            <w:sz w:val="24"/>
                            <w:szCs w:val="24"/>
                          </w:rPr>
                        </w:pPr>
                        <w:proofErr w:type="spellStart"/>
                        <w:r w:rsidRPr="00FC2490">
                          <w:rPr>
                            <w:b/>
                            <w:color w:val="000000"/>
                            <w:sz w:val="24"/>
                            <w:szCs w:val="24"/>
                          </w:rPr>
                          <w:t>Ekonominės</w:t>
                        </w:r>
                        <w:proofErr w:type="spellEnd"/>
                        <w:r w:rsidRPr="00FC2490">
                          <w:rPr>
                            <w:b/>
                            <w:color w:val="000000"/>
                            <w:sz w:val="24"/>
                            <w:szCs w:val="24"/>
                          </w:rPr>
                          <w:t xml:space="preserve"> </w:t>
                        </w:r>
                        <w:proofErr w:type="spellStart"/>
                        <w:r w:rsidRPr="00FC2490">
                          <w:rPr>
                            <w:b/>
                            <w:color w:val="000000"/>
                            <w:sz w:val="24"/>
                            <w:szCs w:val="24"/>
                          </w:rPr>
                          <w:t>klasifikacijos</w:t>
                        </w:r>
                        <w:proofErr w:type="spellEnd"/>
                        <w:r w:rsidRPr="00FC2490">
                          <w:rPr>
                            <w:b/>
                            <w:color w:val="000000"/>
                            <w:sz w:val="24"/>
                            <w:szCs w:val="24"/>
                          </w:rPr>
                          <w:t xml:space="preserve"> </w:t>
                        </w:r>
                        <w:proofErr w:type="spellStart"/>
                        <w:r w:rsidRPr="00FC2490">
                          <w:rPr>
                            <w:b/>
                            <w:color w:val="000000"/>
                            <w:sz w:val="24"/>
                            <w:szCs w:val="24"/>
                          </w:rPr>
                          <w:t>grupės</w:t>
                        </w:r>
                        <w:proofErr w:type="spellEnd"/>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9D2DF1" w:rsidRPr="00FC2490" w:rsidRDefault="009D2DF1" w:rsidP="009D2DF1">
                        <w:pPr>
                          <w:jc w:val="center"/>
                          <w:rPr>
                            <w:sz w:val="24"/>
                            <w:szCs w:val="24"/>
                          </w:rPr>
                        </w:pPr>
                        <w:r w:rsidRPr="00FC2490">
                          <w:rPr>
                            <w:b/>
                            <w:color w:val="000000"/>
                            <w:sz w:val="24"/>
                            <w:szCs w:val="24"/>
                          </w:rPr>
                          <w:t xml:space="preserve">2019-ųjų </w:t>
                        </w:r>
                        <w:proofErr w:type="spellStart"/>
                        <w:r w:rsidRPr="00FC2490">
                          <w:rPr>
                            <w:b/>
                            <w:color w:val="000000"/>
                            <w:sz w:val="24"/>
                            <w:szCs w:val="24"/>
                          </w:rPr>
                          <w:t>metų</w:t>
                        </w:r>
                        <w:proofErr w:type="spellEnd"/>
                        <w:r w:rsidRPr="00FC2490">
                          <w:rPr>
                            <w:b/>
                            <w:color w:val="000000"/>
                            <w:sz w:val="24"/>
                            <w:szCs w:val="24"/>
                          </w:rPr>
                          <w:t xml:space="preserve"> </w:t>
                        </w:r>
                        <w:proofErr w:type="spellStart"/>
                        <w:r w:rsidRPr="00FC2490">
                          <w:rPr>
                            <w:b/>
                            <w:color w:val="000000"/>
                            <w:sz w:val="24"/>
                            <w:szCs w:val="24"/>
                          </w:rPr>
                          <w:t>asignavimų</w:t>
                        </w:r>
                        <w:proofErr w:type="spellEnd"/>
                        <w:r w:rsidRPr="00FC2490">
                          <w:rPr>
                            <w:b/>
                            <w:color w:val="000000"/>
                            <w:sz w:val="24"/>
                            <w:szCs w:val="24"/>
                          </w:rPr>
                          <w:t xml:space="preserve"> </w:t>
                        </w:r>
                        <w:proofErr w:type="spellStart"/>
                        <w:r w:rsidRPr="00FC2490">
                          <w:rPr>
                            <w:b/>
                            <w:color w:val="000000"/>
                            <w:sz w:val="24"/>
                            <w:szCs w:val="24"/>
                          </w:rPr>
                          <w:t>planas</w:t>
                        </w:r>
                        <w:proofErr w:type="spellEnd"/>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9D2DF1" w:rsidRPr="00FC2490" w:rsidRDefault="009D2DF1" w:rsidP="009D2DF1">
                        <w:pPr>
                          <w:jc w:val="center"/>
                          <w:rPr>
                            <w:sz w:val="24"/>
                            <w:szCs w:val="24"/>
                          </w:rPr>
                        </w:pPr>
                        <w:r w:rsidRPr="00FC2490">
                          <w:rPr>
                            <w:b/>
                            <w:color w:val="000000"/>
                            <w:sz w:val="24"/>
                            <w:szCs w:val="24"/>
                          </w:rPr>
                          <w:t xml:space="preserve">2020-ųjų </w:t>
                        </w:r>
                        <w:proofErr w:type="spellStart"/>
                        <w:r w:rsidRPr="00FC2490">
                          <w:rPr>
                            <w:b/>
                            <w:color w:val="000000"/>
                            <w:sz w:val="24"/>
                            <w:szCs w:val="24"/>
                          </w:rPr>
                          <w:t>metų</w:t>
                        </w:r>
                        <w:proofErr w:type="spellEnd"/>
                        <w:r w:rsidRPr="00FC2490">
                          <w:rPr>
                            <w:b/>
                            <w:color w:val="000000"/>
                            <w:sz w:val="24"/>
                            <w:szCs w:val="24"/>
                          </w:rPr>
                          <w:t xml:space="preserve"> </w:t>
                        </w:r>
                        <w:proofErr w:type="spellStart"/>
                        <w:r w:rsidR="00953311" w:rsidRPr="00953311">
                          <w:rPr>
                            <w:b/>
                            <w:color w:val="000000"/>
                            <w:sz w:val="24"/>
                            <w:szCs w:val="24"/>
                          </w:rPr>
                          <w:t>asignavimų</w:t>
                        </w:r>
                        <w:proofErr w:type="spellEnd"/>
                        <w:r w:rsidR="00953311" w:rsidRPr="00953311">
                          <w:rPr>
                            <w:b/>
                            <w:color w:val="000000"/>
                            <w:sz w:val="24"/>
                            <w:szCs w:val="24"/>
                          </w:rPr>
                          <w:t xml:space="preserve"> </w:t>
                        </w:r>
                        <w:proofErr w:type="spellStart"/>
                        <w:r w:rsidR="00953311" w:rsidRPr="00953311">
                          <w:rPr>
                            <w:b/>
                            <w:color w:val="000000"/>
                            <w:sz w:val="24"/>
                            <w:szCs w:val="24"/>
                          </w:rPr>
                          <w:t>planas</w:t>
                        </w:r>
                        <w:proofErr w:type="spellEnd"/>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9D2DF1" w:rsidRPr="00FC2490" w:rsidRDefault="009D2DF1" w:rsidP="009D2DF1">
                        <w:pPr>
                          <w:jc w:val="center"/>
                          <w:rPr>
                            <w:sz w:val="24"/>
                            <w:szCs w:val="24"/>
                          </w:rPr>
                        </w:pPr>
                        <w:r w:rsidRPr="00FC2490">
                          <w:rPr>
                            <w:b/>
                            <w:color w:val="000000"/>
                            <w:sz w:val="24"/>
                            <w:szCs w:val="24"/>
                          </w:rPr>
                          <w:t xml:space="preserve">2021-ųjų </w:t>
                        </w:r>
                        <w:proofErr w:type="spellStart"/>
                        <w:r w:rsidRPr="00FC2490">
                          <w:rPr>
                            <w:b/>
                            <w:color w:val="000000"/>
                            <w:sz w:val="24"/>
                            <w:szCs w:val="24"/>
                          </w:rPr>
                          <w:t>metų</w:t>
                        </w:r>
                        <w:proofErr w:type="spellEnd"/>
                        <w:r w:rsidRPr="00FC2490">
                          <w:rPr>
                            <w:b/>
                            <w:color w:val="000000"/>
                            <w:sz w:val="24"/>
                            <w:szCs w:val="24"/>
                          </w:rPr>
                          <w:t xml:space="preserve"> </w:t>
                        </w:r>
                        <w:proofErr w:type="spellStart"/>
                        <w:r w:rsidR="00953311" w:rsidRPr="00953311">
                          <w:rPr>
                            <w:b/>
                            <w:color w:val="000000"/>
                            <w:sz w:val="24"/>
                            <w:szCs w:val="24"/>
                          </w:rPr>
                          <w:t>asignavimų</w:t>
                        </w:r>
                        <w:proofErr w:type="spellEnd"/>
                        <w:r w:rsidR="00953311" w:rsidRPr="00953311">
                          <w:rPr>
                            <w:b/>
                            <w:color w:val="000000"/>
                            <w:sz w:val="24"/>
                            <w:szCs w:val="24"/>
                          </w:rPr>
                          <w:t xml:space="preserve"> </w:t>
                        </w:r>
                        <w:proofErr w:type="spellStart"/>
                        <w:r w:rsidR="00953311" w:rsidRPr="00953311">
                          <w:rPr>
                            <w:b/>
                            <w:color w:val="000000"/>
                            <w:sz w:val="24"/>
                            <w:szCs w:val="24"/>
                          </w:rPr>
                          <w:t>planas</w:t>
                        </w:r>
                        <w:proofErr w:type="spellEnd"/>
                      </w:p>
                    </w:tc>
                  </w:tr>
                  <w:tr w:rsidR="009D2DF1" w:rsidRPr="00FC2490" w:rsidTr="000E6A44">
                    <w:trPr>
                      <w:trHeight w:val="262"/>
                    </w:trPr>
                    <w:tc>
                      <w:tcPr>
                        <w:tcW w:w="4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9D2DF1" w:rsidRPr="00FC2490" w:rsidRDefault="009D2DF1" w:rsidP="009D2DF1">
                        <w:pPr>
                          <w:rPr>
                            <w:sz w:val="24"/>
                            <w:szCs w:val="24"/>
                          </w:rPr>
                        </w:pPr>
                        <w:r w:rsidRPr="00FC2490">
                          <w:rPr>
                            <w:color w:val="000000"/>
                            <w:sz w:val="24"/>
                            <w:szCs w:val="24"/>
                          </w:rPr>
                          <w:t xml:space="preserve">1. </w:t>
                        </w:r>
                        <w:proofErr w:type="spellStart"/>
                        <w:r w:rsidRPr="00FC2490">
                          <w:rPr>
                            <w:color w:val="000000"/>
                            <w:sz w:val="24"/>
                            <w:szCs w:val="24"/>
                          </w:rPr>
                          <w:t>Iš</w:t>
                        </w:r>
                        <w:proofErr w:type="spellEnd"/>
                        <w:r w:rsidRPr="00FC2490">
                          <w:rPr>
                            <w:color w:val="000000"/>
                            <w:sz w:val="24"/>
                            <w:szCs w:val="24"/>
                          </w:rPr>
                          <w:t xml:space="preserve"> </w:t>
                        </w:r>
                        <w:proofErr w:type="spellStart"/>
                        <w:r w:rsidRPr="00FC2490">
                          <w:rPr>
                            <w:color w:val="000000"/>
                            <w:sz w:val="24"/>
                            <w:szCs w:val="24"/>
                          </w:rPr>
                          <w:t>viso</w:t>
                        </w:r>
                        <w:proofErr w:type="spellEnd"/>
                        <w:r w:rsidRPr="00FC2490">
                          <w:rPr>
                            <w:color w:val="000000"/>
                            <w:sz w:val="24"/>
                            <w:szCs w:val="24"/>
                          </w:rPr>
                          <w:t xml:space="preserve"> </w:t>
                        </w:r>
                        <w:proofErr w:type="spellStart"/>
                        <w:r w:rsidRPr="00FC2490">
                          <w:rPr>
                            <w:color w:val="000000"/>
                            <w:sz w:val="24"/>
                            <w:szCs w:val="24"/>
                          </w:rPr>
                          <w:t>lėšų</w:t>
                        </w:r>
                        <w:proofErr w:type="spellEnd"/>
                        <w:r w:rsidRPr="00FC2490">
                          <w:rPr>
                            <w:color w:val="000000"/>
                            <w:sz w:val="24"/>
                            <w:szCs w:val="24"/>
                          </w:rPr>
                          <w:t xml:space="preserve"> </w:t>
                        </w:r>
                        <w:proofErr w:type="spellStart"/>
                        <w:r w:rsidRPr="00FC2490">
                          <w:rPr>
                            <w:color w:val="000000"/>
                            <w:sz w:val="24"/>
                            <w:szCs w:val="24"/>
                          </w:rPr>
                          <w:t>poreikis</w:t>
                        </w:r>
                        <w:proofErr w:type="spellEnd"/>
                        <w:r w:rsidRPr="00FC2490">
                          <w:rPr>
                            <w:color w:val="000000"/>
                            <w:sz w:val="24"/>
                            <w:szCs w:val="24"/>
                          </w:rPr>
                          <w:t>:</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r w:rsidRPr="00FC2490">
                          <w:rPr>
                            <w:color w:val="000000"/>
                            <w:sz w:val="24"/>
                            <w:szCs w:val="24"/>
                          </w:rPr>
                          <w:t>20 674 742,85</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r w:rsidRPr="00FC2490">
                          <w:rPr>
                            <w:color w:val="000000"/>
                            <w:sz w:val="24"/>
                            <w:szCs w:val="24"/>
                          </w:rPr>
                          <w:t>21 983 624,00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r w:rsidRPr="00FC2490">
                          <w:rPr>
                            <w:color w:val="000000"/>
                            <w:sz w:val="24"/>
                            <w:szCs w:val="24"/>
                          </w:rPr>
                          <w:t>20 702 954,72</w:t>
                        </w:r>
                      </w:p>
                    </w:tc>
                  </w:tr>
                  <w:tr w:rsidR="009D2DF1" w:rsidRPr="00FC2490" w:rsidTr="000E6A44">
                    <w:trPr>
                      <w:trHeight w:val="262"/>
                    </w:trPr>
                    <w:tc>
                      <w:tcPr>
                        <w:tcW w:w="4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9D2DF1" w:rsidRPr="00FC2490" w:rsidRDefault="009D2DF1" w:rsidP="009D2DF1">
                        <w:pPr>
                          <w:rPr>
                            <w:sz w:val="24"/>
                            <w:szCs w:val="24"/>
                          </w:rPr>
                        </w:pPr>
                        <w:r w:rsidRPr="00FC2490">
                          <w:rPr>
                            <w:color w:val="000000"/>
                            <w:sz w:val="24"/>
                            <w:szCs w:val="24"/>
                          </w:rPr>
                          <w:t xml:space="preserve">1.1. </w:t>
                        </w:r>
                        <w:proofErr w:type="spellStart"/>
                        <w:r w:rsidRPr="00FC2490">
                          <w:rPr>
                            <w:color w:val="000000"/>
                            <w:sz w:val="24"/>
                            <w:szCs w:val="24"/>
                          </w:rPr>
                          <w:t>išlaidoms</w:t>
                        </w:r>
                        <w:proofErr w:type="spellEnd"/>
                        <w:r w:rsidRPr="00FC2490">
                          <w:rPr>
                            <w:color w:val="000000"/>
                            <w:sz w:val="24"/>
                            <w:szCs w:val="24"/>
                          </w:rPr>
                          <w:t xml:space="preserve">, </w:t>
                        </w:r>
                        <w:proofErr w:type="spellStart"/>
                        <w:r w:rsidRPr="00FC2490">
                          <w:rPr>
                            <w:color w:val="000000"/>
                            <w:sz w:val="24"/>
                            <w:szCs w:val="24"/>
                          </w:rPr>
                          <w:t>iš</w:t>
                        </w:r>
                        <w:proofErr w:type="spellEnd"/>
                        <w:r w:rsidRPr="00FC2490">
                          <w:rPr>
                            <w:color w:val="000000"/>
                            <w:sz w:val="24"/>
                            <w:szCs w:val="24"/>
                          </w:rPr>
                          <w:t xml:space="preserve"> </w:t>
                        </w:r>
                        <w:proofErr w:type="spellStart"/>
                        <w:r w:rsidRPr="00FC2490">
                          <w:rPr>
                            <w:color w:val="000000"/>
                            <w:sz w:val="24"/>
                            <w:szCs w:val="24"/>
                          </w:rPr>
                          <w:t>jų</w:t>
                        </w:r>
                        <w:proofErr w:type="spellEnd"/>
                        <w:r w:rsidRPr="00FC2490">
                          <w:rPr>
                            <w:color w:val="000000"/>
                            <w:sz w:val="24"/>
                            <w:szCs w:val="24"/>
                          </w:rPr>
                          <w:t>:</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r w:rsidRPr="00FC2490">
                          <w:rPr>
                            <w:color w:val="000000"/>
                            <w:sz w:val="24"/>
                            <w:szCs w:val="24"/>
                          </w:rPr>
                          <w:t>20 674 742,85</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r w:rsidRPr="00FC2490">
                          <w:rPr>
                            <w:color w:val="000000"/>
                            <w:sz w:val="24"/>
                            <w:szCs w:val="24"/>
                          </w:rPr>
                          <w:t>21 983 624,00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r w:rsidRPr="00FC2490">
                          <w:rPr>
                            <w:color w:val="000000"/>
                            <w:sz w:val="24"/>
                            <w:szCs w:val="24"/>
                          </w:rPr>
                          <w:t>20 702 954,72</w:t>
                        </w:r>
                      </w:p>
                    </w:tc>
                  </w:tr>
                  <w:tr w:rsidR="009D2DF1" w:rsidRPr="00FC2490" w:rsidTr="000E6A44">
                    <w:trPr>
                      <w:trHeight w:val="262"/>
                    </w:trPr>
                    <w:tc>
                      <w:tcPr>
                        <w:tcW w:w="4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9D2DF1" w:rsidRPr="00FC2490" w:rsidRDefault="009D2DF1" w:rsidP="009D2DF1">
                        <w:pPr>
                          <w:rPr>
                            <w:sz w:val="24"/>
                            <w:szCs w:val="24"/>
                          </w:rPr>
                        </w:pPr>
                        <w:r w:rsidRPr="00FC2490">
                          <w:rPr>
                            <w:color w:val="000000"/>
                            <w:sz w:val="24"/>
                            <w:szCs w:val="24"/>
                          </w:rPr>
                          <w:t xml:space="preserve">1.1.1. </w:t>
                        </w:r>
                        <w:proofErr w:type="spellStart"/>
                        <w:r w:rsidRPr="00FC2490">
                          <w:rPr>
                            <w:color w:val="000000"/>
                            <w:sz w:val="24"/>
                            <w:szCs w:val="24"/>
                          </w:rPr>
                          <w:t>darbo</w:t>
                        </w:r>
                        <w:proofErr w:type="spellEnd"/>
                        <w:r w:rsidRPr="00FC2490">
                          <w:rPr>
                            <w:color w:val="000000"/>
                            <w:sz w:val="24"/>
                            <w:szCs w:val="24"/>
                          </w:rPr>
                          <w:t xml:space="preserve"> </w:t>
                        </w:r>
                        <w:proofErr w:type="spellStart"/>
                        <w:r w:rsidRPr="00FC2490">
                          <w:rPr>
                            <w:color w:val="000000"/>
                            <w:sz w:val="24"/>
                            <w:szCs w:val="24"/>
                          </w:rPr>
                          <w:t>užmokesčiui</w:t>
                        </w:r>
                        <w:proofErr w:type="spellEnd"/>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p>
                    </w:tc>
                  </w:tr>
                  <w:tr w:rsidR="009D2DF1" w:rsidRPr="00FC2490" w:rsidTr="000E6A44">
                    <w:trPr>
                      <w:trHeight w:val="262"/>
                    </w:trPr>
                    <w:tc>
                      <w:tcPr>
                        <w:tcW w:w="4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9D2DF1" w:rsidRPr="00FC2490" w:rsidRDefault="009D2DF1" w:rsidP="009D2DF1">
                        <w:pPr>
                          <w:rPr>
                            <w:sz w:val="24"/>
                            <w:szCs w:val="24"/>
                          </w:rPr>
                        </w:pPr>
                        <w:r w:rsidRPr="00FC2490">
                          <w:rPr>
                            <w:color w:val="000000"/>
                            <w:sz w:val="24"/>
                            <w:szCs w:val="24"/>
                          </w:rPr>
                          <w:t xml:space="preserve">1.2. </w:t>
                        </w:r>
                        <w:proofErr w:type="spellStart"/>
                        <w:r w:rsidRPr="00FC2490">
                          <w:rPr>
                            <w:color w:val="000000"/>
                            <w:sz w:val="24"/>
                            <w:szCs w:val="24"/>
                          </w:rPr>
                          <w:t>turtui</w:t>
                        </w:r>
                        <w:proofErr w:type="spellEnd"/>
                        <w:r w:rsidRPr="00FC2490">
                          <w:rPr>
                            <w:color w:val="000000"/>
                            <w:sz w:val="24"/>
                            <w:szCs w:val="24"/>
                          </w:rPr>
                          <w:t xml:space="preserve"> </w:t>
                        </w:r>
                        <w:proofErr w:type="spellStart"/>
                        <w:r w:rsidRPr="00FC2490">
                          <w:rPr>
                            <w:color w:val="000000"/>
                            <w:sz w:val="24"/>
                            <w:szCs w:val="24"/>
                          </w:rPr>
                          <w:t>įsigyti</w:t>
                        </w:r>
                        <w:proofErr w:type="spellEnd"/>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ind w:right="950"/>
                          <w:jc w:val="right"/>
                          <w:rPr>
                            <w:sz w:val="24"/>
                            <w:szCs w:val="24"/>
                          </w:rPr>
                        </w:pPr>
                      </w:p>
                    </w:tc>
                  </w:tr>
                  <w:tr w:rsidR="009D2DF1" w:rsidRPr="00FC2490" w:rsidTr="000E6A44">
                    <w:trPr>
                      <w:trHeight w:val="262"/>
                    </w:trPr>
                    <w:tc>
                      <w:tcPr>
                        <w:tcW w:w="4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vAlign w:val="center"/>
                      </w:tcPr>
                      <w:p w:rsidR="009D2DF1" w:rsidRPr="00FC2490" w:rsidRDefault="009D2DF1" w:rsidP="009D2DF1">
                        <w:pPr>
                          <w:rPr>
                            <w:sz w:val="24"/>
                            <w:szCs w:val="24"/>
                          </w:rPr>
                        </w:pPr>
                        <w:r w:rsidRPr="00FC2490">
                          <w:rPr>
                            <w:color w:val="000000"/>
                            <w:sz w:val="24"/>
                            <w:szCs w:val="24"/>
                          </w:rPr>
                          <w:t xml:space="preserve">2. </w:t>
                        </w:r>
                        <w:proofErr w:type="spellStart"/>
                        <w:r w:rsidRPr="00FC2490">
                          <w:rPr>
                            <w:color w:val="000000"/>
                            <w:sz w:val="24"/>
                            <w:szCs w:val="24"/>
                          </w:rPr>
                          <w:t>Finansavimo</w:t>
                        </w:r>
                        <w:proofErr w:type="spellEnd"/>
                        <w:r w:rsidRPr="00FC2490">
                          <w:rPr>
                            <w:color w:val="000000"/>
                            <w:sz w:val="24"/>
                            <w:szCs w:val="24"/>
                          </w:rPr>
                          <w:t xml:space="preserve"> </w:t>
                        </w:r>
                        <w:proofErr w:type="spellStart"/>
                        <w:r w:rsidRPr="00FC2490">
                          <w:rPr>
                            <w:color w:val="000000"/>
                            <w:sz w:val="24"/>
                            <w:szCs w:val="24"/>
                          </w:rPr>
                          <w:t>šaltiniai</w:t>
                        </w:r>
                        <w:proofErr w:type="spellEnd"/>
                        <w:r w:rsidRPr="00FC2490">
                          <w:rPr>
                            <w:color w:val="000000"/>
                            <w:sz w:val="24"/>
                            <w:szCs w:val="24"/>
                          </w:rPr>
                          <w:t>:</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r w:rsidRPr="00FC2490">
                          <w:rPr>
                            <w:color w:val="000000"/>
                            <w:sz w:val="24"/>
                            <w:szCs w:val="24"/>
                          </w:rPr>
                          <w:t>20 674 742,85</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r w:rsidRPr="00FC2490">
                          <w:rPr>
                            <w:color w:val="000000"/>
                            <w:sz w:val="24"/>
                            <w:szCs w:val="24"/>
                          </w:rPr>
                          <w:t>21 983 624,00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r w:rsidRPr="00FC2490">
                          <w:rPr>
                            <w:color w:val="000000"/>
                            <w:sz w:val="24"/>
                            <w:szCs w:val="24"/>
                          </w:rPr>
                          <w:t>20 702 954,72</w:t>
                        </w:r>
                      </w:p>
                    </w:tc>
                  </w:tr>
                  <w:tr w:rsidR="009D2DF1" w:rsidRPr="00FC2490" w:rsidTr="000E6A44">
                    <w:trPr>
                      <w:trHeight w:val="262"/>
                    </w:trPr>
                    <w:tc>
                      <w:tcPr>
                        <w:tcW w:w="4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rPr>
                            <w:sz w:val="24"/>
                            <w:szCs w:val="24"/>
                          </w:rPr>
                        </w:pPr>
                        <w:r w:rsidRPr="00FC2490">
                          <w:rPr>
                            <w:color w:val="000000"/>
                            <w:sz w:val="24"/>
                            <w:szCs w:val="24"/>
                          </w:rPr>
                          <w:t xml:space="preserve">2.1. </w:t>
                        </w:r>
                        <w:proofErr w:type="spellStart"/>
                        <w:r w:rsidRPr="00FC2490">
                          <w:rPr>
                            <w:color w:val="000000"/>
                            <w:sz w:val="24"/>
                            <w:szCs w:val="24"/>
                          </w:rPr>
                          <w:t>Europos</w:t>
                        </w:r>
                        <w:proofErr w:type="spellEnd"/>
                        <w:r w:rsidRPr="00FC2490">
                          <w:rPr>
                            <w:color w:val="000000"/>
                            <w:sz w:val="24"/>
                            <w:szCs w:val="24"/>
                          </w:rPr>
                          <w:t xml:space="preserve"> </w:t>
                        </w:r>
                        <w:proofErr w:type="spellStart"/>
                        <w:r w:rsidRPr="00FC2490">
                          <w:rPr>
                            <w:color w:val="000000"/>
                            <w:sz w:val="24"/>
                            <w:szCs w:val="24"/>
                          </w:rPr>
                          <w:t>Sąjungos</w:t>
                        </w:r>
                        <w:proofErr w:type="spellEnd"/>
                        <w:r w:rsidRPr="00FC2490">
                          <w:rPr>
                            <w:color w:val="000000"/>
                            <w:sz w:val="24"/>
                            <w:szCs w:val="24"/>
                          </w:rPr>
                          <w:t xml:space="preserve"> </w:t>
                        </w:r>
                        <w:proofErr w:type="spellStart"/>
                        <w:r w:rsidRPr="00FC2490">
                          <w:rPr>
                            <w:color w:val="000000"/>
                            <w:sz w:val="24"/>
                            <w:szCs w:val="24"/>
                          </w:rPr>
                          <w:t>struktūrinių</w:t>
                        </w:r>
                        <w:proofErr w:type="spellEnd"/>
                        <w:r w:rsidRPr="00FC2490">
                          <w:rPr>
                            <w:color w:val="000000"/>
                            <w:sz w:val="24"/>
                            <w:szCs w:val="24"/>
                          </w:rPr>
                          <w:t xml:space="preserve"> </w:t>
                        </w:r>
                        <w:proofErr w:type="spellStart"/>
                        <w:r w:rsidRPr="00FC2490">
                          <w:rPr>
                            <w:color w:val="000000"/>
                            <w:sz w:val="24"/>
                            <w:szCs w:val="24"/>
                          </w:rPr>
                          <w:t>fondų</w:t>
                        </w:r>
                        <w:proofErr w:type="spellEnd"/>
                        <w:r w:rsidRPr="00FC2490">
                          <w:rPr>
                            <w:color w:val="000000"/>
                            <w:sz w:val="24"/>
                            <w:szCs w:val="24"/>
                          </w:rPr>
                          <w:t xml:space="preserve"> </w:t>
                        </w:r>
                        <w:proofErr w:type="spellStart"/>
                        <w:r w:rsidRPr="00FC2490">
                          <w:rPr>
                            <w:color w:val="000000"/>
                            <w:sz w:val="24"/>
                            <w:szCs w:val="24"/>
                          </w:rPr>
                          <w:t>ir</w:t>
                        </w:r>
                        <w:proofErr w:type="spellEnd"/>
                        <w:r w:rsidRPr="00FC2490">
                          <w:rPr>
                            <w:color w:val="000000"/>
                            <w:sz w:val="24"/>
                            <w:szCs w:val="24"/>
                          </w:rPr>
                          <w:t xml:space="preserve"> </w:t>
                        </w:r>
                        <w:proofErr w:type="spellStart"/>
                        <w:r w:rsidRPr="00FC2490">
                          <w:rPr>
                            <w:color w:val="000000"/>
                            <w:sz w:val="24"/>
                            <w:szCs w:val="24"/>
                          </w:rPr>
                          <w:t>kitų</w:t>
                        </w:r>
                        <w:proofErr w:type="spellEnd"/>
                        <w:r w:rsidRPr="00FC2490">
                          <w:rPr>
                            <w:color w:val="000000"/>
                            <w:sz w:val="24"/>
                            <w:szCs w:val="24"/>
                          </w:rPr>
                          <w:t xml:space="preserve"> </w:t>
                        </w:r>
                        <w:proofErr w:type="spellStart"/>
                        <w:r w:rsidRPr="00FC2490">
                          <w:rPr>
                            <w:color w:val="000000"/>
                            <w:sz w:val="24"/>
                            <w:szCs w:val="24"/>
                          </w:rPr>
                          <w:t>fondų</w:t>
                        </w:r>
                        <w:proofErr w:type="spellEnd"/>
                        <w:r w:rsidRPr="00FC2490">
                          <w:rPr>
                            <w:color w:val="000000"/>
                            <w:sz w:val="24"/>
                            <w:szCs w:val="24"/>
                          </w:rPr>
                          <w:t xml:space="preserve"> </w:t>
                        </w:r>
                        <w:proofErr w:type="spellStart"/>
                        <w:r w:rsidRPr="00FC2490">
                          <w:rPr>
                            <w:color w:val="000000"/>
                            <w:sz w:val="24"/>
                            <w:szCs w:val="24"/>
                          </w:rPr>
                          <w:t>paramos</w:t>
                        </w:r>
                        <w:proofErr w:type="spellEnd"/>
                        <w:r w:rsidRPr="00FC2490">
                          <w:rPr>
                            <w:color w:val="000000"/>
                            <w:sz w:val="24"/>
                            <w:szCs w:val="24"/>
                          </w:rPr>
                          <w:t xml:space="preserve"> </w:t>
                        </w:r>
                        <w:proofErr w:type="spellStart"/>
                        <w:r w:rsidRPr="00FC2490">
                          <w:rPr>
                            <w:color w:val="000000"/>
                            <w:sz w:val="24"/>
                            <w:szCs w:val="24"/>
                          </w:rPr>
                          <w:t>lėšos</w:t>
                        </w:r>
                        <w:proofErr w:type="spellEnd"/>
                        <w:r w:rsidRPr="00FC2490">
                          <w:rPr>
                            <w:color w:val="000000"/>
                            <w:sz w:val="24"/>
                            <w:szCs w:val="24"/>
                          </w:rPr>
                          <w:t xml:space="preserve"> (2.)</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r w:rsidRPr="00FC2490">
                          <w:rPr>
                            <w:color w:val="000000"/>
                            <w:sz w:val="24"/>
                            <w:szCs w:val="24"/>
                          </w:rPr>
                          <w:t>4 432 033,00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r w:rsidRPr="00FC2490">
                          <w:rPr>
                            <w:color w:val="000000"/>
                            <w:sz w:val="24"/>
                            <w:szCs w:val="24"/>
                          </w:rPr>
                          <w:t>1 288 837,00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r w:rsidRPr="00FC2490">
                          <w:rPr>
                            <w:color w:val="000000"/>
                            <w:sz w:val="24"/>
                            <w:szCs w:val="24"/>
                          </w:rPr>
                          <w:t>27 352,00</w:t>
                        </w:r>
                      </w:p>
                    </w:tc>
                  </w:tr>
                  <w:tr w:rsidR="009D2DF1" w:rsidRPr="00FC2490" w:rsidTr="000E6A44">
                    <w:trPr>
                      <w:trHeight w:val="262"/>
                    </w:trPr>
                    <w:tc>
                      <w:tcPr>
                        <w:tcW w:w="4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rPr>
                            <w:sz w:val="24"/>
                            <w:szCs w:val="24"/>
                          </w:rPr>
                        </w:pPr>
                        <w:r w:rsidRPr="00FC2490">
                          <w:rPr>
                            <w:color w:val="000000"/>
                            <w:sz w:val="24"/>
                            <w:szCs w:val="24"/>
                          </w:rPr>
                          <w:t xml:space="preserve">2.2. </w:t>
                        </w:r>
                        <w:proofErr w:type="spellStart"/>
                        <w:r w:rsidRPr="00FC2490">
                          <w:rPr>
                            <w:color w:val="000000"/>
                            <w:sz w:val="24"/>
                            <w:szCs w:val="24"/>
                          </w:rPr>
                          <w:t>Kitos</w:t>
                        </w:r>
                        <w:proofErr w:type="spellEnd"/>
                        <w:r w:rsidRPr="00FC2490">
                          <w:rPr>
                            <w:color w:val="000000"/>
                            <w:sz w:val="24"/>
                            <w:szCs w:val="24"/>
                          </w:rPr>
                          <w:t xml:space="preserve"> </w:t>
                        </w:r>
                        <w:proofErr w:type="spellStart"/>
                        <w:r w:rsidRPr="00FC2490">
                          <w:rPr>
                            <w:color w:val="000000"/>
                            <w:sz w:val="24"/>
                            <w:szCs w:val="24"/>
                          </w:rPr>
                          <w:t>lėšos</w:t>
                        </w:r>
                        <w:proofErr w:type="spellEnd"/>
                        <w:r w:rsidRPr="00FC2490">
                          <w:rPr>
                            <w:color w:val="000000"/>
                            <w:sz w:val="24"/>
                            <w:szCs w:val="24"/>
                          </w:rPr>
                          <w:t xml:space="preserve"> (4.)</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p>
                    </w:tc>
                  </w:tr>
                  <w:tr w:rsidR="009D2DF1" w:rsidRPr="00FC2490" w:rsidTr="000E6A44">
                    <w:trPr>
                      <w:trHeight w:val="262"/>
                    </w:trPr>
                    <w:tc>
                      <w:tcPr>
                        <w:tcW w:w="4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rPr>
                            <w:sz w:val="24"/>
                            <w:szCs w:val="24"/>
                          </w:rPr>
                        </w:pPr>
                        <w:r w:rsidRPr="00FC2490">
                          <w:rPr>
                            <w:color w:val="000000"/>
                            <w:sz w:val="24"/>
                            <w:szCs w:val="24"/>
                          </w:rPr>
                          <w:t xml:space="preserve">2.3. </w:t>
                        </w:r>
                        <w:proofErr w:type="spellStart"/>
                        <w:r w:rsidRPr="00FC2490">
                          <w:rPr>
                            <w:color w:val="000000"/>
                            <w:sz w:val="24"/>
                            <w:szCs w:val="24"/>
                          </w:rPr>
                          <w:t>Lėšos</w:t>
                        </w:r>
                        <w:proofErr w:type="spellEnd"/>
                        <w:r w:rsidRPr="00FC2490">
                          <w:rPr>
                            <w:color w:val="000000"/>
                            <w:sz w:val="24"/>
                            <w:szCs w:val="24"/>
                          </w:rPr>
                          <w:t xml:space="preserve"> </w:t>
                        </w:r>
                        <w:proofErr w:type="spellStart"/>
                        <w:r w:rsidRPr="00FC2490">
                          <w:rPr>
                            <w:color w:val="000000"/>
                            <w:sz w:val="24"/>
                            <w:szCs w:val="24"/>
                          </w:rPr>
                          <w:t>iš</w:t>
                        </w:r>
                        <w:proofErr w:type="spellEnd"/>
                        <w:r w:rsidRPr="00FC2490">
                          <w:rPr>
                            <w:color w:val="000000"/>
                            <w:sz w:val="24"/>
                            <w:szCs w:val="24"/>
                          </w:rPr>
                          <w:t xml:space="preserve"> </w:t>
                        </w:r>
                        <w:proofErr w:type="spellStart"/>
                        <w:r w:rsidRPr="00FC2490">
                          <w:rPr>
                            <w:color w:val="000000"/>
                            <w:sz w:val="24"/>
                            <w:szCs w:val="24"/>
                          </w:rPr>
                          <w:t>valstybės</w:t>
                        </w:r>
                        <w:proofErr w:type="spellEnd"/>
                        <w:r w:rsidRPr="00FC2490">
                          <w:rPr>
                            <w:color w:val="000000"/>
                            <w:sz w:val="24"/>
                            <w:szCs w:val="24"/>
                          </w:rPr>
                          <w:t xml:space="preserve"> </w:t>
                        </w:r>
                        <w:proofErr w:type="spellStart"/>
                        <w:r w:rsidRPr="00FC2490">
                          <w:rPr>
                            <w:color w:val="000000"/>
                            <w:sz w:val="24"/>
                            <w:szCs w:val="24"/>
                          </w:rPr>
                          <w:t>biudžeto</w:t>
                        </w:r>
                        <w:proofErr w:type="spellEnd"/>
                        <w:r w:rsidRPr="00FC2490">
                          <w:rPr>
                            <w:color w:val="000000"/>
                            <w:sz w:val="24"/>
                            <w:szCs w:val="24"/>
                          </w:rPr>
                          <w:t xml:space="preserve"> (3.)</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p>
                    </w:tc>
                  </w:tr>
                  <w:tr w:rsidR="009D2DF1" w:rsidRPr="00FC2490" w:rsidTr="000E6A44">
                    <w:trPr>
                      <w:trHeight w:val="262"/>
                    </w:trPr>
                    <w:tc>
                      <w:tcPr>
                        <w:tcW w:w="4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rPr>
                            <w:sz w:val="24"/>
                            <w:szCs w:val="24"/>
                          </w:rPr>
                        </w:pPr>
                        <w:r w:rsidRPr="00FC2490">
                          <w:rPr>
                            <w:color w:val="000000"/>
                            <w:sz w:val="24"/>
                            <w:szCs w:val="24"/>
                          </w:rPr>
                          <w:t xml:space="preserve">2.4. </w:t>
                        </w:r>
                        <w:proofErr w:type="spellStart"/>
                        <w:r w:rsidRPr="00FC2490">
                          <w:rPr>
                            <w:color w:val="000000"/>
                            <w:sz w:val="24"/>
                            <w:szCs w:val="24"/>
                          </w:rPr>
                          <w:t>Savivaldybės</w:t>
                        </w:r>
                        <w:proofErr w:type="spellEnd"/>
                        <w:r w:rsidRPr="00FC2490">
                          <w:rPr>
                            <w:color w:val="000000"/>
                            <w:sz w:val="24"/>
                            <w:szCs w:val="24"/>
                          </w:rPr>
                          <w:t xml:space="preserve"> </w:t>
                        </w:r>
                        <w:proofErr w:type="spellStart"/>
                        <w:r w:rsidRPr="00FC2490">
                          <w:rPr>
                            <w:color w:val="000000"/>
                            <w:sz w:val="24"/>
                            <w:szCs w:val="24"/>
                          </w:rPr>
                          <w:t>biudžeto</w:t>
                        </w:r>
                        <w:proofErr w:type="spellEnd"/>
                        <w:r w:rsidRPr="00FC2490">
                          <w:rPr>
                            <w:color w:val="000000"/>
                            <w:sz w:val="24"/>
                            <w:szCs w:val="24"/>
                          </w:rPr>
                          <w:t xml:space="preserve"> </w:t>
                        </w:r>
                        <w:proofErr w:type="spellStart"/>
                        <w:r w:rsidRPr="00FC2490">
                          <w:rPr>
                            <w:color w:val="000000"/>
                            <w:sz w:val="24"/>
                            <w:szCs w:val="24"/>
                          </w:rPr>
                          <w:t>lėšos</w:t>
                        </w:r>
                        <w:proofErr w:type="spellEnd"/>
                        <w:r w:rsidRPr="00FC2490">
                          <w:rPr>
                            <w:color w:val="000000"/>
                            <w:sz w:val="24"/>
                            <w:szCs w:val="24"/>
                          </w:rPr>
                          <w:t xml:space="preserve"> (1.)</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r w:rsidRPr="00FC2490">
                          <w:rPr>
                            <w:color w:val="000000"/>
                            <w:sz w:val="24"/>
                            <w:szCs w:val="24"/>
                          </w:rPr>
                          <w:t>16 242 709,85</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r w:rsidRPr="00FC2490">
                          <w:rPr>
                            <w:color w:val="000000"/>
                            <w:sz w:val="24"/>
                            <w:szCs w:val="24"/>
                          </w:rPr>
                          <w:t>20 694 787,00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r w:rsidRPr="00FC2490">
                          <w:rPr>
                            <w:color w:val="000000"/>
                            <w:sz w:val="24"/>
                            <w:szCs w:val="24"/>
                          </w:rPr>
                          <w:t>20 675 602,72</w:t>
                        </w:r>
                      </w:p>
                    </w:tc>
                  </w:tr>
                  <w:tr w:rsidR="009D2DF1" w:rsidRPr="00FC2490" w:rsidTr="000E6A44">
                    <w:trPr>
                      <w:trHeight w:val="262"/>
                    </w:trPr>
                    <w:tc>
                      <w:tcPr>
                        <w:tcW w:w="4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rPr>
                            <w:sz w:val="24"/>
                            <w:szCs w:val="24"/>
                          </w:rPr>
                        </w:pPr>
                        <w:r w:rsidRPr="00FC2490">
                          <w:rPr>
                            <w:color w:val="000000"/>
                            <w:sz w:val="24"/>
                            <w:szCs w:val="24"/>
                          </w:rPr>
                          <w:t xml:space="preserve">2.4.1. </w:t>
                        </w:r>
                        <w:proofErr w:type="spellStart"/>
                        <w:r w:rsidRPr="00FC2490">
                          <w:rPr>
                            <w:color w:val="000000"/>
                            <w:sz w:val="24"/>
                            <w:szCs w:val="24"/>
                          </w:rPr>
                          <w:t>Dotacijos</w:t>
                        </w:r>
                        <w:proofErr w:type="spellEnd"/>
                        <w:r w:rsidRPr="00FC2490">
                          <w:rPr>
                            <w:color w:val="000000"/>
                            <w:sz w:val="24"/>
                            <w:szCs w:val="24"/>
                          </w:rPr>
                          <w:t xml:space="preserve"> (1.3.)</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r w:rsidRPr="00FC2490">
                          <w:rPr>
                            <w:color w:val="000000"/>
                            <w:sz w:val="24"/>
                            <w:szCs w:val="24"/>
                          </w:rPr>
                          <w:t>500 000,00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p>
                    </w:tc>
                  </w:tr>
                  <w:tr w:rsidR="009D2DF1" w:rsidRPr="00FC2490" w:rsidTr="000E6A44">
                    <w:trPr>
                      <w:trHeight w:val="262"/>
                    </w:trPr>
                    <w:tc>
                      <w:tcPr>
                        <w:tcW w:w="4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rPr>
                            <w:sz w:val="24"/>
                            <w:szCs w:val="24"/>
                          </w:rPr>
                        </w:pPr>
                        <w:r w:rsidRPr="00FC2490">
                          <w:rPr>
                            <w:color w:val="000000"/>
                            <w:sz w:val="24"/>
                            <w:szCs w:val="24"/>
                          </w:rPr>
                          <w:t xml:space="preserve">2.4.1.1. </w:t>
                        </w:r>
                        <w:proofErr w:type="spellStart"/>
                        <w:r w:rsidRPr="00FC2490">
                          <w:rPr>
                            <w:color w:val="000000"/>
                            <w:sz w:val="24"/>
                            <w:szCs w:val="24"/>
                          </w:rPr>
                          <w:t>Europos</w:t>
                        </w:r>
                        <w:proofErr w:type="spellEnd"/>
                        <w:r w:rsidRPr="00FC2490">
                          <w:rPr>
                            <w:color w:val="000000"/>
                            <w:sz w:val="24"/>
                            <w:szCs w:val="24"/>
                          </w:rPr>
                          <w:t xml:space="preserve"> </w:t>
                        </w:r>
                        <w:proofErr w:type="spellStart"/>
                        <w:r w:rsidRPr="00FC2490">
                          <w:rPr>
                            <w:color w:val="000000"/>
                            <w:sz w:val="24"/>
                            <w:szCs w:val="24"/>
                          </w:rPr>
                          <w:t>Sąjungos</w:t>
                        </w:r>
                        <w:proofErr w:type="spellEnd"/>
                        <w:r w:rsidRPr="00FC2490">
                          <w:rPr>
                            <w:color w:val="000000"/>
                            <w:sz w:val="24"/>
                            <w:szCs w:val="24"/>
                          </w:rPr>
                          <w:t xml:space="preserve"> </w:t>
                        </w:r>
                        <w:proofErr w:type="spellStart"/>
                        <w:r w:rsidRPr="00FC2490">
                          <w:rPr>
                            <w:color w:val="000000"/>
                            <w:sz w:val="24"/>
                            <w:szCs w:val="24"/>
                          </w:rPr>
                          <w:t>finansinės</w:t>
                        </w:r>
                        <w:proofErr w:type="spellEnd"/>
                        <w:r w:rsidRPr="00FC2490">
                          <w:rPr>
                            <w:color w:val="000000"/>
                            <w:sz w:val="24"/>
                            <w:szCs w:val="24"/>
                          </w:rPr>
                          <w:t xml:space="preserve"> </w:t>
                        </w:r>
                        <w:proofErr w:type="spellStart"/>
                        <w:r w:rsidRPr="00FC2490">
                          <w:rPr>
                            <w:color w:val="000000"/>
                            <w:sz w:val="24"/>
                            <w:szCs w:val="24"/>
                          </w:rPr>
                          <w:t>paramos</w:t>
                        </w:r>
                        <w:proofErr w:type="spellEnd"/>
                        <w:r w:rsidRPr="00FC2490">
                          <w:rPr>
                            <w:color w:val="000000"/>
                            <w:sz w:val="24"/>
                            <w:szCs w:val="24"/>
                          </w:rPr>
                          <w:t xml:space="preserve"> </w:t>
                        </w:r>
                        <w:proofErr w:type="spellStart"/>
                        <w:r w:rsidRPr="00FC2490">
                          <w:rPr>
                            <w:color w:val="000000"/>
                            <w:sz w:val="24"/>
                            <w:szCs w:val="24"/>
                          </w:rPr>
                          <w:t>lėšos</w:t>
                        </w:r>
                        <w:proofErr w:type="spellEnd"/>
                        <w:r w:rsidRPr="00FC2490">
                          <w:rPr>
                            <w:color w:val="000000"/>
                            <w:sz w:val="24"/>
                            <w:szCs w:val="24"/>
                          </w:rPr>
                          <w:t xml:space="preserve"> (1.3.4.)</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p>
                    </w:tc>
                  </w:tr>
                  <w:tr w:rsidR="009D2DF1" w:rsidRPr="00FC2490" w:rsidTr="000E6A44">
                    <w:trPr>
                      <w:trHeight w:val="262"/>
                    </w:trPr>
                    <w:tc>
                      <w:tcPr>
                        <w:tcW w:w="4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rPr>
                            <w:sz w:val="24"/>
                            <w:szCs w:val="24"/>
                          </w:rPr>
                        </w:pPr>
                        <w:r w:rsidRPr="00FC2490">
                          <w:rPr>
                            <w:color w:val="000000"/>
                            <w:sz w:val="24"/>
                            <w:szCs w:val="24"/>
                          </w:rPr>
                          <w:t xml:space="preserve">2.4.1.2. </w:t>
                        </w:r>
                        <w:proofErr w:type="spellStart"/>
                        <w:r w:rsidRPr="00FC2490">
                          <w:rPr>
                            <w:color w:val="000000"/>
                            <w:sz w:val="24"/>
                            <w:szCs w:val="24"/>
                          </w:rPr>
                          <w:t>Kelių</w:t>
                        </w:r>
                        <w:proofErr w:type="spellEnd"/>
                        <w:r w:rsidRPr="00FC2490">
                          <w:rPr>
                            <w:color w:val="000000"/>
                            <w:sz w:val="24"/>
                            <w:szCs w:val="24"/>
                          </w:rPr>
                          <w:t xml:space="preserve"> </w:t>
                        </w:r>
                        <w:proofErr w:type="spellStart"/>
                        <w:r w:rsidRPr="00FC2490">
                          <w:rPr>
                            <w:color w:val="000000"/>
                            <w:sz w:val="24"/>
                            <w:szCs w:val="24"/>
                          </w:rPr>
                          <w:t>priežiūros</w:t>
                        </w:r>
                        <w:proofErr w:type="spellEnd"/>
                        <w:r w:rsidRPr="00FC2490">
                          <w:rPr>
                            <w:color w:val="000000"/>
                            <w:sz w:val="24"/>
                            <w:szCs w:val="24"/>
                          </w:rPr>
                          <w:t xml:space="preserve"> </w:t>
                        </w:r>
                        <w:proofErr w:type="spellStart"/>
                        <w:r w:rsidRPr="00FC2490">
                          <w:rPr>
                            <w:color w:val="000000"/>
                            <w:sz w:val="24"/>
                            <w:szCs w:val="24"/>
                          </w:rPr>
                          <w:t>ir</w:t>
                        </w:r>
                        <w:proofErr w:type="spellEnd"/>
                        <w:r w:rsidRPr="00FC2490">
                          <w:rPr>
                            <w:color w:val="000000"/>
                            <w:sz w:val="24"/>
                            <w:szCs w:val="24"/>
                          </w:rPr>
                          <w:t xml:space="preserve"> </w:t>
                        </w:r>
                        <w:proofErr w:type="spellStart"/>
                        <w:r w:rsidRPr="00FC2490">
                          <w:rPr>
                            <w:color w:val="000000"/>
                            <w:sz w:val="24"/>
                            <w:szCs w:val="24"/>
                          </w:rPr>
                          <w:t>plėtros</w:t>
                        </w:r>
                        <w:proofErr w:type="spellEnd"/>
                        <w:r w:rsidRPr="00FC2490">
                          <w:rPr>
                            <w:color w:val="000000"/>
                            <w:sz w:val="24"/>
                            <w:szCs w:val="24"/>
                          </w:rPr>
                          <w:t xml:space="preserve"> </w:t>
                        </w:r>
                        <w:proofErr w:type="spellStart"/>
                        <w:r w:rsidRPr="00FC2490">
                          <w:rPr>
                            <w:color w:val="000000"/>
                            <w:sz w:val="24"/>
                            <w:szCs w:val="24"/>
                          </w:rPr>
                          <w:t>programos</w:t>
                        </w:r>
                        <w:proofErr w:type="spellEnd"/>
                        <w:r w:rsidRPr="00FC2490">
                          <w:rPr>
                            <w:color w:val="000000"/>
                            <w:sz w:val="24"/>
                            <w:szCs w:val="24"/>
                          </w:rPr>
                          <w:t xml:space="preserve"> </w:t>
                        </w:r>
                        <w:proofErr w:type="spellStart"/>
                        <w:r w:rsidRPr="00FC2490">
                          <w:rPr>
                            <w:color w:val="000000"/>
                            <w:sz w:val="24"/>
                            <w:szCs w:val="24"/>
                          </w:rPr>
                          <w:t>finansavimo</w:t>
                        </w:r>
                        <w:proofErr w:type="spellEnd"/>
                        <w:r w:rsidRPr="00FC2490">
                          <w:rPr>
                            <w:color w:val="000000"/>
                            <w:sz w:val="24"/>
                            <w:szCs w:val="24"/>
                          </w:rPr>
                          <w:t xml:space="preserve"> </w:t>
                        </w:r>
                        <w:proofErr w:type="spellStart"/>
                        <w:r w:rsidRPr="00FC2490">
                          <w:rPr>
                            <w:color w:val="000000"/>
                            <w:sz w:val="24"/>
                            <w:szCs w:val="24"/>
                          </w:rPr>
                          <w:t>lėšos</w:t>
                        </w:r>
                        <w:proofErr w:type="spellEnd"/>
                        <w:r w:rsidRPr="00FC2490">
                          <w:rPr>
                            <w:color w:val="000000"/>
                            <w:sz w:val="24"/>
                            <w:szCs w:val="24"/>
                          </w:rPr>
                          <w:t xml:space="preserve"> (1.3.5.)</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p>
                    </w:tc>
                  </w:tr>
                  <w:tr w:rsidR="009D2DF1" w:rsidRPr="00FC2490" w:rsidTr="000E6A44">
                    <w:trPr>
                      <w:trHeight w:val="262"/>
                    </w:trPr>
                    <w:tc>
                      <w:tcPr>
                        <w:tcW w:w="4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rPr>
                            <w:sz w:val="24"/>
                            <w:szCs w:val="24"/>
                          </w:rPr>
                        </w:pPr>
                        <w:r w:rsidRPr="00FC2490">
                          <w:rPr>
                            <w:color w:val="000000"/>
                            <w:sz w:val="24"/>
                            <w:szCs w:val="24"/>
                          </w:rPr>
                          <w:t xml:space="preserve">2.4.1.3. Kita </w:t>
                        </w:r>
                        <w:proofErr w:type="spellStart"/>
                        <w:r w:rsidRPr="00FC2490">
                          <w:rPr>
                            <w:color w:val="000000"/>
                            <w:sz w:val="24"/>
                            <w:szCs w:val="24"/>
                          </w:rPr>
                          <w:t>dotacija</w:t>
                        </w:r>
                        <w:proofErr w:type="spellEnd"/>
                        <w:r w:rsidRPr="00FC2490">
                          <w:rPr>
                            <w:color w:val="000000"/>
                            <w:sz w:val="24"/>
                            <w:szCs w:val="24"/>
                          </w:rPr>
                          <w:t xml:space="preserve"> (1.3.6.)</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r w:rsidRPr="00FC2490">
                          <w:rPr>
                            <w:color w:val="000000"/>
                            <w:sz w:val="24"/>
                            <w:szCs w:val="24"/>
                          </w:rPr>
                          <w:t>500 000,00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p>
                    </w:tc>
                  </w:tr>
                  <w:tr w:rsidR="009D2DF1" w:rsidRPr="00FC2490" w:rsidTr="000E6A44">
                    <w:trPr>
                      <w:trHeight w:val="262"/>
                    </w:trPr>
                    <w:tc>
                      <w:tcPr>
                        <w:tcW w:w="4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rPr>
                            <w:sz w:val="24"/>
                            <w:szCs w:val="24"/>
                          </w:rPr>
                        </w:pPr>
                        <w:r w:rsidRPr="00FC2490">
                          <w:rPr>
                            <w:color w:val="000000"/>
                            <w:sz w:val="24"/>
                            <w:szCs w:val="24"/>
                          </w:rPr>
                          <w:t xml:space="preserve">2.4.1.4. </w:t>
                        </w:r>
                        <w:proofErr w:type="spellStart"/>
                        <w:r w:rsidRPr="00FC2490">
                          <w:rPr>
                            <w:color w:val="000000"/>
                            <w:sz w:val="24"/>
                            <w:szCs w:val="24"/>
                          </w:rPr>
                          <w:t>Mokinio</w:t>
                        </w:r>
                        <w:proofErr w:type="spellEnd"/>
                        <w:r w:rsidRPr="00FC2490">
                          <w:rPr>
                            <w:color w:val="000000"/>
                            <w:sz w:val="24"/>
                            <w:szCs w:val="24"/>
                          </w:rPr>
                          <w:t xml:space="preserve"> </w:t>
                        </w:r>
                        <w:proofErr w:type="spellStart"/>
                        <w:r w:rsidRPr="00FC2490">
                          <w:rPr>
                            <w:color w:val="000000"/>
                            <w:sz w:val="24"/>
                            <w:szCs w:val="24"/>
                          </w:rPr>
                          <w:t>krepšeliui</w:t>
                        </w:r>
                        <w:proofErr w:type="spellEnd"/>
                        <w:r w:rsidRPr="00FC2490">
                          <w:rPr>
                            <w:color w:val="000000"/>
                            <w:sz w:val="24"/>
                            <w:szCs w:val="24"/>
                          </w:rPr>
                          <w:t xml:space="preserve"> </w:t>
                        </w:r>
                        <w:proofErr w:type="spellStart"/>
                        <w:r w:rsidRPr="00FC2490">
                          <w:rPr>
                            <w:color w:val="000000"/>
                            <w:sz w:val="24"/>
                            <w:szCs w:val="24"/>
                          </w:rPr>
                          <w:t>finansuoti</w:t>
                        </w:r>
                        <w:proofErr w:type="spellEnd"/>
                        <w:r w:rsidRPr="00FC2490">
                          <w:rPr>
                            <w:color w:val="000000"/>
                            <w:sz w:val="24"/>
                            <w:szCs w:val="24"/>
                          </w:rPr>
                          <w:t xml:space="preserve"> (1.3.2.)</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p>
                    </w:tc>
                  </w:tr>
                  <w:tr w:rsidR="009D2DF1" w:rsidRPr="00FC2490" w:rsidTr="000E6A44">
                    <w:trPr>
                      <w:trHeight w:val="262"/>
                    </w:trPr>
                    <w:tc>
                      <w:tcPr>
                        <w:tcW w:w="4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rPr>
                            <w:sz w:val="24"/>
                            <w:szCs w:val="24"/>
                          </w:rPr>
                        </w:pPr>
                        <w:r w:rsidRPr="00FC2490">
                          <w:rPr>
                            <w:color w:val="000000"/>
                            <w:sz w:val="24"/>
                            <w:szCs w:val="24"/>
                          </w:rPr>
                          <w:t xml:space="preserve">2.4.1.5. </w:t>
                        </w:r>
                        <w:proofErr w:type="spellStart"/>
                        <w:r w:rsidRPr="00FC2490">
                          <w:rPr>
                            <w:color w:val="000000"/>
                            <w:sz w:val="24"/>
                            <w:szCs w:val="24"/>
                          </w:rPr>
                          <w:t>Valstybės</w:t>
                        </w:r>
                        <w:proofErr w:type="spellEnd"/>
                        <w:r w:rsidRPr="00FC2490">
                          <w:rPr>
                            <w:color w:val="000000"/>
                            <w:sz w:val="24"/>
                            <w:szCs w:val="24"/>
                          </w:rPr>
                          <w:t xml:space="preserve"> </w:t>
                        </w:r>
                        <w:proofErr w:type="spellStart"/>
                        <w:r w:rsidRPr="00FC2490">
                          <w:rPr>
                            <w:color w:val="000000"/>
                            <w:sz w:val="24"/>
                            <w:szCs w:val="24"/>
                          </w:rPr>
                          <w:t>investicijų</w:t>
                        </w:r>
                        <w:proofErr w:type="spellEnd"/>
                        <w:r w:rsidRPr="00FC2490">
                          <w:rPr>
                            <w:color w:val="000000"/>
                            <w:sz w:val="24"/>
                            <w:szCs w:val="24"/>
                          </w:rPr>
                          <w:t xml:space="preserve"> </w:t>
                        </w:r>
                        <w:proofErr w:type="spellStart"/>
                        <w:r w:rsidRPr="00FC2490">
                          <w:rPr>
                            <w:color w:val="000000"/>
                            <w:sz w:val="24"/>
                            <w:szCs w:val="24"/>
                          </w:rPr>
                          <w:t>programoje</w:t>
                        </w:r>
                        <w:proofErr w:type="spellEnd"/>
                        <w:r w:rsidRPr="00FC2490">
                          <w:rPr>
                            <w:color w:val="000000"/>
                            <w:sz w:val="24"/>
                            <w:szCs w:val="24"/>
                          </w:rPr>
                          <w:t xml:space="preserve"> </w:t>
                        </w:r>
                        <w:proofErr w:type="spellStart"/>
                        <w:r w:rsidRPr="00FC2490">
                          <w:rPr>
                            <w:color w:val="000000"/>
                            <w:sz w:val="24"/>
                            <w:szCs w:val="24"/>
                          </w:rPr>
                          <w:t>numatytiems</w:t>
                        </w:r>
                        <w:proofErr w:type="spellEnd"/>
                        <w:r w:rsidRPr="00FC2490">
                          <w:rPr>
                            <w:color w:val="000000"/>
                            <w:sz w:val="24"/>
                            <w:szCs w:val="24"/>
                          </w:rPr>
                          <w:t xml:space="preserve"> </w:t>
                        </w:r>
                        <w:proofErr w:type="spellStart"/>
                        <w:r w:rsidRPr="00FC2490">
                          <w:rPr>
                            <w:color w:val="000000"/>
                            <w:sz w:val="24"/>
                            <w:szCs w:val="24"/>
                          </w:rPr>
                          <w:t>projektams</w:t>
                        </w:r>
                        <w:proofErr w:type="spellEnd"/>
                        <w:r w:rsidRPr="00FC2490">
                          <w:rPr>
                            <w:color w:val="000000"/>
                            <w:sz w:val="24"/>
                            <w:szCs w:val="24"/>
                          </w:rPr>
                          <w:t xml:space="preserve"> </w:t>
                        </w:r>
                        <w:proofErr w:type="spellStart"/>
                        <w:r w:rsidRPr="00FC2490">
                          <w:rPr>
                            <w:color w:val="000000"/>
                            <w:sz w:val="24"/>
                            <w:szCs w:val="24"/>
                          </w:rPr>
                          <w:t>finansuoti</w:t>
                        </w:r>
                        <w:proofErr w:type="spellEnd"/>
                        <w:r w:rsidRPr="00FC2490">
                          <w:rPr>
                            <w:color w:val="000000"/>
                            <w:sz w:val="24"/>
                            <w:szCs w:val="24"/>
                          </w:rPr>
                          <w:t xml:space="preserve"> (1.3.3.)</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p>
                    </w:tc>
                  </w:tr>
                  <w:tr w:rsidR="009D2DF1" w:rsidRPr="00FC2490" w:rsidTr="000E6A44">
                    <w:trPr>
                      <w:trHeight w:val="262"/>
                    </w:trPr>
                    <w:tc>
                      <w:tcPr>
                        <w:tcW w:w="4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rPr>
                            <w:sz w:val="24"/>
                            <w:szCs w:val="24"/>
                          </w:rPr>
                        </w:pPr>
                        <w:r w:rsidRPr="00FC2490">
                          <w:rPr>
                            <w:color w:val="000000"/>
                            <w:sz w:val="24"/>
                            <w:szCs w:val="24"/>
                          </w:rPr>
                          <w:t xml:space="preserve">2.4.1.6. </w:t>
                        </w:r>
                        <w:proofErr w:type="spellStart"/>
                        <w:r w:rsidRPr="00FC2490">
                          <w:rPr>
                            <w:color w:val="000000"/>
                            <w:sz w:val="24"/>
                            <w:szCs w:val="24"/>
                          </w:rPr>
                          <w:t>Valstybinėms</w:t>
                        </w:r>
                        <w:proofErr w:type="spellEnd"/>
                        <w:r w:rsidRPr="00FC2490">
                          <w:rPr>
                            <w:color w:val="000000"/>
                            <w:sz w:val="24"/>
                            <w:szCs w:val="24"/>
                          </w:rPr>
                          <w:t xml:space="preserve"> (</w:t>
                        </w:r>
                        <w:proofErr w:type="spellStart"/>
                        <w:r w:rsidRPr="00FC2490">
                          <w:rPr>
                            <w:color w:val="000000"/>
                            <w:sz w:val="24"/>
                            <w:szCs w:val="24"/>
                          </w:rPr>
                          <w:t>valstybės</w:t>
                        </w:r>
                        <w:proofErr w:type="spellEnd"/>
                        <w:r w:rsidRPr="00FC2490">
                          <w:rPr>
                            <w:color w:val="000000"/>
                            <w:sz w:val="24"/>
                            <w:szCs w:val="24"/>
                          </w:rPr>
                          <w:t xml:space="preserve"> </w:t>
                        </w:r>
                        <w:proofErr w:type="spellStart"/>
                        <w:r w:rsidRPr="00FC2490">
                          <w:rPr>
                            <w:color w:val="000000"/>
                            <w:sz w:val="24"/>
                            <w:szCs w:val="24"/>
                          </w:rPr>
                          <w:t>perduotoms</w:t>
                        </w:r>
                        <w:proofErr w:type="spellEnd"/>
                        <w:r w:rsidRPr="00FC2490">
                          <w:rPr>
                            <w:color w:val="000000"/>
                            <w:sz w:val="24"/>
                            <w:szCs w:val="24"/>
                          </w:rPr>
                          <w:t xml:space="preserve"> </w:t>
                        </w:r>
                        <w:proofErr w:type="spellStart"/>
                        <w:r w:rsidRPr="00FC2490">
                          <w:rPr>
                            <w:color w:val="000000"/>
                            <w:sz w:val="24"/>
                            <w:szCs w:val="24"/>
                          </w:rPr>
                          <w:t>savivaldybėms</w:t>
                        </w:r>
                        <w:proofErr w:type="spellEnd"/>
                        <w:r w:rsidRPr="00FC2490">
                          <w:rPr>
                            <w:color w:val="000000"/>
                            <w:sz w:val="24"/>
                            <w:szCs w:val="24"/>
                          </w:rPr>
                          <w:t xml:space="preserve">) </w:t>
                        </w:r>
                        <w:proofErr w:type="spellStart"/>
                        <w:r w:rsidRPr="00FC2490">
                          <w:rPr>
                            <w:color w:val="000000"/>
                            <w:sz w:val="24"/>
                            <w:szCs w:val="24"/>
                          </w:rPr>
                          <w:t>funkcijoms</w:t>
                        </w:r>
                        <w:proofErr w:type="spellEnd"/>
                        <w:r w:rsidRPr="00FC2490">
                          <w:rPr>
                            <w:color w:val="000000"/>
                            <w:sz w:val="24"/>
                            <w:szCs w:val="24"/>
                          </w:rPr>
                          <w:t xml:space="preserve"> </w:t>
                        </w:r>
                        <w:proofErr w:type="spellStart"/>
                        <w:r w:rsidRPr="00FC2490">
                          <w:rPr>
                            <w:color w:val="000000"/>
                            <w:sz w:val="24"/>
                            <w:szCs w:val="24"/>
                          </w:rPr>
                          <w:t>atlikti</w:t>
                        </w:r>
                        <w:proofErr w:type="spellEnd"/>
                        <w:r w:rsidRPr="00FC2490">
                          <w:rPr>
                            <w:color w:val="000000"/>
                            <w:sz w:val="24"/>
                            <w:szCs w:val="24"/>
                          </w:rPr>
                          <w:t xml:space="preserve"> (1.3.1.)</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p>
                    </w:tc>
                  </w:tr>
                  <w:tr w:rsidR="009D2DF1" w:rsidRPr="00FC2490" w:rsidTr="000E6A44">
                    <w:trPr>
                      <w:trHeight w:val="262"/>
                    </w:trPr>
                    <w:tc>
                      <w:tcPr>
                        <w:tcW w:w="4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rPr>
                            <w:sz w:val="24"/>
                            <w:szCs w:val="24"/>
                          </w:rPr>
                        </w:pPr>
                        <w:r w:rsidRPr="00FC2490">
                          <w:rPr>
                            <w:color w:val="000000"/>
                            <w:sz w:val="24"/>
                            <w:szCs w:val="24"/>
                          </w:rPr>
                          <w:t xml:space="preserve">2.4.2. </w:t>
                        </w:r>
                        <w:proofErr w:type="spellStart"/>
                        <w:r w:rsidRPr="00FC2490">
                          <w:rPr>
                            <w:color w:val="000000"/>
                            <w:sz w:val="24"/>
                            <w:szCs w:val="24"/>
                          </w:rPr>
                          <w:t>Savivaldybės</w:t>
                        </w:r>
                        <w:proofErr w:type="spellEnd"/>
                        <w:r w:rsidRPr="00FC2490">
                          <w:rPr>
                            <w:color w:val="000000"/>
                            <w:sz w:val="24"/>
                            <w:szCs w:val="24"/>
                          </w:rPr>
                          <w:t xml:space="preserve"> </w:t>
                        </w:r>
                        <w:proofErr w:type="spellStart"/>
                        <w:r w:rsidRPr="00FC2490">
                          <w:rPr>
                            <w:color w:val="000000"/>
                            <w:sz w:val="24"/>
                            <w:szCs w:val="24"/>
                          </w:rPr>
                          <w:t>biudžeto</w:t>
                        </w:r>
                        <w:proofErr w:type="spellEnd"/>
                        <w:r w:rsidRPr="00FC2490">
                          <w:rPr>
                            <w:color w:val="000000"/>
                            <w:sz w:val="24"/>
                            <w:szCs w:val="24"/>
                          </w:rPr>
                          <w:t xml:space="preserve"> </w:t>
                        </w:r>
                        <w:proofErr w:type="spellStart"/>
                        <w:r w:rsidRPr="00FC2490">
                          <w:rPr>
                            <w:color w:val="000000"/>
                            <w:sz w:val="24"/>
                            <w:szCs w:val="24"/>
                          </w:rPr>
                          <w:t>asignavimai</w:t>
                        </w:r>
                        <w:proofErr w:type="spellEnd"/>
                        <w:r w:rsidRPr="00FC2490">
                          <w:rPr>
                            <w:color w:val="000000"/>
                            <w:sz w:val="24"/>
                            <w:szCs w:val="24"/>
                          </w:rPr>
                          <w:t xml:space="preserve"> </w:t>
                        </w:r>
                        <w:proofErr w:type="spellStart"/>
                        <w:r w:rsidRPr="00FC2490">
                          <w:rPr>
                            <w:color w:val="000000"/>
                            <w:sz w:val="24"/>
                            <w:szCs w:val="24"/>
                          </w:rPr>
                          <w:t>savarankiškosioms</w:t>
                        </w:r>
                        <w:proofErr w:type="spellEnd"/>
                        <w:r w:rsidRPr="00FC2490">
                          <w:rPr>
                            <w:color w:val="000000"/>
                            <w:sz w:val="24"/>
                            <w:szCs w:val="24"/>
                          </w:rPr>
                          <w:t xml:space="preserve"> </w:t>
                        </w:r>
                        <w:proofErr w:type="spellStart"/>
                        <w:r w:rsidRPr="00FC2490">
                          <w:rPr>
                            <w:color w:val="000000"/>
                            <w:sz w:val="24"/>
                            <w:szCs w:val="24"/>
                          </w:rPr>
                          <w:t>funkcijoms</w:t>
                        </w:r>
                        <w:proofErr w:type="spellEnd"/>
                        <w:r w:rsidRPr="00FC2490">
                          <w:rPr>
                            <w:color w:val="000000"/>
                            <w:sz w:val="24"/>
                            <w:szCs w:val="24"/>
                          </w:rPr>
                          <w:t xml:space="preserve"> </w:t>
                        </w:r>
                        <w:proofErr w:type="spellStart"/>
                        <w:r w:rsidRPr="00FC2490">
                          <w:rPr>
                            <w:color w:val="000000"/>
                            <w:sz w:val="24"/>
                            <w:szCs w:val="24"/>
                          </w:rPr>
                          <w:t>atlikti</w:t>
                        </w:r>
                        <w:proofErr w:type="spellEnd"/>
                        <w:r w:rsidRPr="00FC2490">
                          <w:rPr>
                            <w:color w:val="000000"/>
                            <w:sz w:val="24"/>
                            <w:szCs w:val="24"/>
                          </w:rPr>
                          <w:t xml:space="preserve"> (1.1.)</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r w:rsidRPr="00FC2490">
                          <w:rPr>
                            <w:color w:val="000000"/>
                            <w:sz w:val="24"/>
                            <w:szCs w:val="24"/>
                          </w:rPr>
                          <w:t>15 742 709,85</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r w:rsidRPr="00FC2490">
                          <w:rPr>
                            <w:color w:val="000000"/>
                            <w:sz w:val="24"/>
                            <w:szCs w:val="24"/>
                          </w:rPr>
                          <w:t>20 694 787,00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r w:rsidRPr="00FC2490">
                          <w:rPr>
                            <w:color w:val="000000"/>
                            <w:sz w:val="24"/>
                            <w:szCs w:val="24"/>
                          </w:rPr>
                          <w:t>20 675 602,72</w:t>
                        </w:r>
                      </w:p>
                    </w:tc>
                  </w:tr>
                  <w:tr w:rsidR="009D2DF1" w:rsidRPr="00FC2490" w:rsidTr="000E6A44">
                    <w:trPr>
                      <w:trHeight w:val="262"/>
                    </w:trPr>
                    <w:tc>
                      <w:tcPr>
                        <w:tcW w:w="4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rPr>
                            <w:sz w:val="24"/>
                            <w:szCs w:val="24"/>
                          </w:rPr>
                        </w:pPr>
                        <w:r w:rsidRPr="00FC2490">
                          <w:rPr>
                            <w:color w:val="000000"/>
                            <w:sz w:val="24"/>
                            <w:szCs w:val="24"/>
                          </w:rPr>
                          <w:t xml:space="preserve">2.4.2.1. </w:t>
                        </w:r>
                        <w:proofErr w:type="spellStart"/>
                        <w:r w:rsidRPr="00FC2490">
                          <w:rPr>
                            <w:color w:val="000000"/>
                            <w:sz w:val="24"/>
                            <w:szCs w:val="24"/>
                          </w:rPr>
                          <w:t>Asignavimai</w:t>
                        </w:r>
                        <w:proofErr w:type="spellEnd"/>
                        <w:r w:rsidRPr="00FC2490">
                          <w:rPr>
                            <w:color w:val="000000"/>
                            <w:sz w:val="24"/>
                            <w:szCs w:val="24"/>
                          </w:rPr>
                          <w:t xml:space="preserve"> </w:t>
                        </w:r>
                        <w:proofErr w:type="spellStart"/>
                        <w:r w:rsidRPr="00FC2490">
                          <w:rPr>
                            <w:color w:val="000000"/>
                            <w:sz w:val="24"/>
                            <w:szCs w:val="24"/>
                          </w:rPr>
                          <w:t>kitoms</w:t>
                        </w:r>
                        <w:proofErr w:type="spellEnd"/>
                        <w:r w:rsidRPr="00FC2490">
                          <w:rPr>
                            <w:color w:val="000000"/>
                            <w:sz w:val="24"/>
                            <w:szCs w:val="24"/>
                          </w:rPr>
                          <w:t xml:space="preserve"> </w:t>
                        </w:r>
                        <w:proofErr w:type="spellStart"/>
                        <w:r w:rsidRPr="00FC2490">
                          <w:rPr>
                            <w:color w:val="000000"/>
                            <w:sz w:val="24"/>
                            <w:szCs w:val="24"/>
                          </w:rPr>
                          <w:t>savarankiškosioms</w:t>
                        </w:r>
                        <w:proofErr w:type="spellEnd"/>
                        <w:r w:rsidRPr="00FC2490">
                          <w:rPr>
                            <w:color w:val="000000"/>
                            <w:sz w:val="24"/>
                            <w:szCs w:val="24"/>
                          </w:rPr>
                          <w:t xml:space="preserve"> </w:t>
                        </w:r>
                        <w:proofErr w:type="spellStart"/>
                        <w:r w:rsidRPr="00FC2490">
                          <w:rPr>
                            <w:color w:val="000000"/>
                            <w:sz w:val="24"/>
                            <w:szCs w:val="24"/>
                          </w:rPr>
                          <w:t>funkcijoms</w:t>
                        </w:r>
                        <w:proofErr w:type="spellEnd"/>
                        <w:r w:rsidRPr="00FC2490">
                          <w:rPr>
                            <w:color w:val="000000"/>
                            <w:sz w:val="24"/>
                            <w:szCs w:val="24"/>
                          </w:rPr>
                          <w:t xml:space="preserve"> </w:t>
                        </w:r>
                        <w:proofErr w:type="spellStart"/>
                        <w:r w:rsidRPr="00FC2490">
                          <w:rPr>
                            <w:color w:val="000000"/>
                            <w:sz w:val="24"/>
                            <w:szCs w:val="24"/>
                          </w:rPr>
                          <w:t>atlikti</w:t>
                        </w:r>
                        <w:proofErr w:type="spellEnd"/>
                        <w:r w:rsidRPr="00FC2490">
                          <w:rPr>
                            <w:color w:val="000000"/>
                            <w:sz w:val="24"/>
                            <w:szCs w:val="24"/>
                          </w:rPr>
                          <w:t xml:space="preserve"> (1.1.2.)</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r w:rsidRPr="00FC2490">
                          <w:rPr>
                            <w:color w:val="000000"/>
                            <w:sz w:val="24"/>
                            <w:szCs w:val="24"/>
                          </w:rPr>
                          <w:t>15 157 469,85</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r w:rsidRPr="00FC2490">
                          <w:rPr>
                            <w:color w:val="000000"/>
                            <w:sz w:val="24"/>
                            <w:szCs w:val="24"/>
                          </w:rPr>
                          <w:t>20 102 587,00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r w:rsidRPr="00FC2490">
                          <w:rPr>
                            <w:color w:val="000000"/>
                            <w:sz w:val="24"/>
                            <w:szCs w:val="24"/>
                          </w:rPr>
                          <w:t>20 043 557,72</w:t>
                        </w:r>
                      </w:p>
                    </w:tc>
                  </w:tr>
                  <w:tr w:rsidR="009D2DF1" w:rsidRPr="00FC2490" w:rsidTr="000E6A44">
                    <w:trPr>
                      <w:trHeight w:val="262"/>
                    </w:trPr>
                    <w:tc>
                      <w:tcPr>
                        <w:tcW w:w="4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rPr>
                            <w:sz w:val="24"/>
                            <w:szCs w:val="24"/>
                          </w:rPr>
                        </w:pPr>
                        <w:r w:rsidRPr="00FC2490">
                          <w:rPr>
                            <w:color w:val="000000"/>
                            <w:sz w:val="24"/>
                            <w:szCs w:val="24"/>
                          </w:rPr>
                          <w:t xml:space="preserve">2.4.2.2. </w:t>
                        </w:r>
                        <w:proofErr w:type="spellStart"/>
                        <w:r w:rsidRPr="00FC2490">
                          <w:rPr>
                            <w:color w:val="000000"/>
                            <w:sz w:val="24"/>
                            <w:szCs w:val="24"/>
                          </w:rPr>
                          <w:t>Pajamų</w:t>
                        </w:r>
                        <w:proofErr w:type="spellEnd"/>
                        <w:r w:rsidRPr="00FC2490">
                          <w:rPr>
                            <w:color w:val="000000"/>
                            <w:sz w:val="24"/>
                            <w:szCs w:val="24"/>
                          </w:rPr>
                          <w:t xml:space="preserve"> </w:t>
                        </w:r>
                        <w:proofErr w:type="spellStart"/>
                        <w:r w:rsidRPr="00FC2490">
                          <w:rPr>
                            <w:color w:val="000000"/>
                            <w:sz w:val="24"/>
                            <w:szCs w:val="24"/>
                          </w:rPr>
                          <w:t>lėšos</w:t>
                        </w:r>
                        <w:proofErr w:type="spellEnd"/>
                        <w:r w:rsidRPr="00FC2490">
                          <w:rPr>
                            <w:color w:val="000000"/>
                            <w:sz w:val="24"/>
                            <w:szCs w:val="24"/>
                          </w:rPr>
                          <w:t xml:space="preserve"> </w:t>
                        </w:r>
                        <w:proofErr w:type="spellStart"/>
                        <w:r w:rsidRPr="00FC2490">
                          <w:rPr>
                            <w:color w:val="000000"/>
                            <w:sz w:val="24"/>
                            <w:szCs w:val="24"/>
                          </w:rPr>
                          <w:t>programai</w:t>
                        </w:r>
                        <w:proofErr w:type="spellEnd"/>
                        <w:r w:rsidRPr="00FC2490">
                          <w:rPr>
                            <w:color w:val="000000"/>
                            <w:sz w:val="24"/>
                            <w:szCs w:val="24"/>
                          </w:rPr>
                          <w:t xml:space="preserve"> </w:t>
                        </w:r>
                        <w:proofErr w:type="spellStart"/>
                        <w:r w:rsidRPr="00FC2490">
                          <w:rPr>
                            <w:color w:val="000000"/>
                            <w:sz w:val="24"/>
                            <w:szCs w:val="24"/>
                          </w:rPr>
                          <w:t>finansuoti</w:t>
                        </w:r>
                        <w:proofErr w:type="spellEnd"/>
                        <w:r w:rsidRPr="00FC2490">
                          <w:rPr>
                            <w:color w:val="000000"/>
                            <w:sz w:val="24"/>
                            <w:szCs w:val="24"/>
                          </w:rPr>
                          <w:t xml:space="preserve"> (1.1.1.)</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r w:rsidRPr="00FC2490">
                          <w:rPr>
                            <w:color w:val="000000"/>
                            <w:sz w:val="24"/>
                            <w:szCs w:val="24"/>
                          </w:rPr>
                          <w:t>585 240,00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r w:rsidRPr="00FC2490">
                          <w:rPr>
                            <w:color w:val="000000"/>
                            <w:sz w:val="24"/>
                            <w:szCs w:val="24"/>
                          </w:rPr>
                          <w:t>592 200,00</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r w:rsidRPr="00FC2490">
                          <w:rPr>
                            <w:color w:val="000000"/>
                            <w:sz w:val="24"/>
                            <w:szCs w:val="24"/>
                          </w:rPr>
                          <w:t>632 045,00</w:t>
                        </w:r>
                      </w:p>
                    </w:tc>
                  </w:tr>
                  <w:tr w:rsidR="009D2DF1" w:rsidRPr="00FC2490" w:rsidTr="000E6A44">
                    <w:trPr>
                      <w:trHeight w:val="262"/>
                    </w:trPr>
                    <w:tc>
                      <w:tcPr>
                        <w:tcW w:w="4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rPr>
                            <w:sz w:val="24"/>
                            <w:szCs w:val="24"/>
                          </w:rPr>
                        </w:pPr>
                        <w:r w:rsidRPr="00FC2490">
                          <w:rPr>
                            <w:color w:val="000000"/>
                            <w:sz w:val="24"/>
                            <w:szCs w:val="24"/>
                          </w:rPr>
                          <w:t xml:space="preserve">2.4.3. </w:t>
                        </w:r>
                        <w:proofErr w:type="spellStart"/>
                        <w:r w:rsidRPr="00FC2490">
                          <w:rPr>
                            <w:color w:val="000000"/>
                            <w:sz w:val="24"/>
                            <w:szCs w:val="24"/>
                          </w:rPr>
                          <w:t>Skolintos</w:t>
                        </w:r>
                        <w:proofErr w:type="spellEnd"/>
                        <w:r w:rsidRPr="00FC2490">
                          <w:rPr>
                            <w:color w:val="000000"/>
                            <w:sz w:val="24"/>
                            <w:szCs w:val="24"/>
                          </w:rPr>
                          <w:t xml:space="preserve"> </w:t>
                        </w:r>
                        <w:proofErr w:type="spellStart"/>
                        <w:r w:rsidRPr="00FC2490">
                          <w:rPr>
                            <w:color w:val="000000"/>
                            <w:sz w:val="24"/>
                            <w:szCs w:val="24"/>
                          </w:rPr>
                          <w:t>lėšos</w:t>
                        </w:r>
                        <w:proofErr w:type="spellEnd"/>
                        <w:r w:rsidRPr="00FC2490">
                          <w:rPr>
                            <w:color w:val="000000"/>
                            <w:sz w:val="24"/>
                            <w:szCs w:val="24"/>
                          </w:rPr>
                          <w:t xml:space="preserve"> (1.2.)</w:t>
                        </w: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p>
                    </w:tc>
                    <w:tc>
                      <w:tcPr>
                        <w:tcW w:w="170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9D2DF1" w:rsidRPr="00FC2490" w:rsidRDefault="009D2DF1" w:rsidP="009D2DF1">
                        <w:pPr>
                          <w:jc w:val="right"/>
                          <w:rPr>
                            <w:sz w:val="24"/>
                            <w:szCs w:val="24"/>
                          </w:rPr>
                        </w:pPr>
                      </w:p>
                    </w:tc>
                  </w:tr>
                </w:tbl>
                <w:p w:rsidR="009D2DF1" w:rsidRDefault="009D2DF1" w:rsidP="009D2DF1"/>
              </w:tc>
            </w:tr>
          </w:tbl>
          <w:p w:rsidR="00F746D9" w:rsidRPr="00CC474C" w:rsidRDefault="00F746D9">
            <w:pPr>
              <w:rPr>
                <w:lang w:val="lt-LT"/>
              </w:rPr>
            </w:pPr>
          </w:p>
        </w:tc>
        <w:tc>
          <w:tcPr>
            <w:tcW w:w="20" w:type="dxa"/>
          </w:tcPr>
          <w:p w:rsidR="00F746D9" w:rsidRPr="00CC474C" w:rsidRDefault="00F746D9">
            <w:pPr>
              <w:pStyle w:val="EmptyLayoutCell"/>
              <w:rPr>
                <w:lang w:val="lt-LT"/>
              </w:rPr>
            </w:pPr>
          </w:p>
        </w:tc>
      </w:tr>
      <w:tr w:rsidR="00F746D9" w:rsidRPr="00CC474C" w:rsidTr="00266253">
        <w:trPr>
          <w:trHeight w:val="350"/>
        </w:trPr>
        <w:tc>
          <w:tcPr>
            <w:tcW w:w="3792" w:type="dxa"/>
          </w:tcPr>
          <w:p w:rsidR="00F746D9" w:rsidRPr="00CC474C" w:rsidRDefault="00F746D9">
            <w:pPr>
              <w:pStyle w:val="EmptyLayoutCell"/>
              <w:rPr>
                <w:lang w:val="lt-LT"/>
              </w:rPr>
            </w:pPr>
          </w:p>
        </w:tc>
        <w:tc>
          <w:tcPr>
            <w:tcW w:w="3720" w:type="dxa"/>
          </w:tcPr>
          <w:p w:rsidR="00F746D9" w:rsidRPr="00CC474C" w:rsidRDefault="00F746D9">
            <w:pPr>
              <w:pStyle w:val="EmptyLayoutCell"/>
              <w:rPr>
                <w:lang w:val="lt-LT"/>
              </w:rPr>
            </w:pPr>
          </w:p>
        </w:tc>
        <w:tc>
          <w:tcPr>
            <w:tcW w:w="1947" w:type="dxa"/>
          </w:tcPr>
          <w:p w:rsidR="00F746D9" w:rsidRPr="00CC474C" w:rsidRDefault="00F746D9">
            <w:pPr>
              <w:pStyle w:val="EmptyLayoutCell"/>
              <w:rPr>
                <w:lang w:val="lt-LT"/>
              </w:rPr>
            </w:pPr>
          </w:p>
        </w:tc>
        <w:tc>
          <w:tcPr>
            <w:tcW w:w="177" w:type="dxa"/>
          </w:tcPr>
          <w:p w:rsidR="00F746D9" w:rsidRPr="00CC474C" w:rsidRDefault="00F746D9">
            <w:pPr>
              <w:pStyle w:val="EmptyLayoutCell"/>
              <w:rPr>
                <w:lang w:val="lt-LT"/>
              </w:rPr>
            </w:pPr>
          </w:p>
        </w:tc>
        <w:tc>
          <w:tcPr>
            <w:tcW w:w="20" w:type="dxa"/>
          </w:tcPr>
          <w:p w:rsidR="00F746D9" w:rsidRPr="00CC474C" w:rsidRDefault="00F746D9">
            <w:pPr>
              <w:pStyle w:val="EmptyLayoutCell"/>
              <w:rPr>
                <w:lang w:val="lt-LT"/>
              </w:rPr>
            </w:pPr>
          </w:p>
        </w:tc>
      </w:tr>
      <w:tr w:rsidR="00F746D9" w:rsidRPr="00CC474C" w:rsidTr="00266253">
        <w:trPr>
          <w:trHeight w:val="160"/>
        </w:trPr>
        <w:tc>
          <w:tcPr>
            <w:tcW w:w="3792" w:type="dxa"/>
          </w:tcPr>
          <w:p w:rsidR="00F746D9" w:rsidRPr="00CC474C" w:rsidRDefault="00F746D9">
            <w:pPr>
              <w:pStyle w:val="EmptyLayoutCell"/>
              <w:rPr>
                <w:lang w:val="lt-LT"/>
              </w:rPr>
            </w:pPr>
            <w:bookmarkStart w:id="0" w:name="_GoBack"/>
            <w:bookmarkEnd w:id="0"/>
          </w:p>
        </w:tc>
        <w:tc>
          <w:tcPr>
            <w:tcW w:w="3720" w:type="dxa"/>
          </w:tcPr>
          <w:p w:rsidR="00F746D9" w:rsidRPr="00CC474C" w:rsidRDefault="00F746D9">
            <w:pPr>
              <w:pStyle w:val="EmptyLayoutCell"/>
              <w:rPr>
                <w:lang w:val="lt-LT"/>
              </w:rPr>
            </w:pPr>
          </w:p>
        </w:tc>
        <w:tc>
          <w:tcPr>
            <w:tcW w:w="1947" w:type="dxa"/>
          </w:tcPr>
          <w:p w:rsidR="00F746D9" w:rsidRPr="00CC474C" w:rsidRDefault="00F746D9">
            <w:pPr>
              <w:pStyle w:val="EmptyLayoutCell"/>
              <w:rPr>
                <w:lang w:val="lt-LT"/>
              </w:rPr>
            </w:pPr>
          </w:p>
        </w:tc>
        <w:tc>
          <w:tcPr>
            <w:tcW w:w="177" w:type="dxa"/>
          </w:tcPr>
          <w:p w:rsidR="00F746D9" w:rsidRPr="00CC474C" w:rsidRDefault="00F746D9">
            <w:pPr>
              <w:pStyle w:val="EmptyLayoutCell"/>
              <w:rPr>
                <w:lang w:val="lt-LT"/>
              </w:rPr>
            </w:pPr>
          </w:p>
        </w:tc>
        <w:tc>
          <w:tcPr>
            <w:tcW w:w="20" w:type="dxa"/>
          </w:tcPr>
          <w:p w:rsidR="00F746D9" w:rsidRPr="00CC474C" w:rsidRDefault="00F746D9">
            <w:pPr>
              <w:pStyle w:val="EmptyLayoutCell"/>
              <w:rPr>
                <w:lang w:val="lt-LT"/>
              </w:rPr>
            </w:pPr>
          </w:p>
        </w:tc>
      </w:tr>
    </w:tbl>
    <w:p w:rsidR="00517C8E" w:rsidRPr="00517C8E" w:rsidRDefault="00517C8E" w:rsidP="00517C8E">
      <w:pPr>
        <w:jc w:val="center"/>
        <w:rPr>
          <w:lang w:val="lt-LT"/>
        </w:rPr>
      </w:pPr>
      <w:r w:rsidRPr="00517C8E">
        <w:rPr>
          <w:lang w:val="lt-LT"/>
        </w:rPr>
        <w:t>______________________________________</w:t>
      </w:r>
    </w:p>
    <w:sectPr w:rsidR="00517C8E" w:rsidRPr="00517C8E" w:rsidSect="00291530">
      <w:headerReference w:type="even" r:id="rId8"/>
      <w:headerReference w:type="default" r:id="rId9"/>
      <w:footerReference w:type="even" r:id="rId10"/>
      <w:footerReference w:type="default" r:id="rId11"/>
      <w:headerReference w:type="first" r:id="rId12"/>
      <w:footerReference w:type="first" r:id="rId13"/>
      <w:pgSz w:w="11920" w:h="16837"/>
      <w:pgMar w:top="1134" w:right="566" w:bottom="851" w:left="1700" w:header="0" w:footer="0"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2AD" w:rsidRDefault="00D672AD" w:rsidP="001C2884">
      <w:r>
        <w:separator/>
      </w:r>
    </w:p>
  </w:endnote>
  <w:endnote w:type="continuationSeparator" w:id="0">
    <w:p w:rsidR="00D672AD" w:rsidRDefault="00D672AD" w:rsidP="001C2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2AEF" w:usb1="4000207B" w:usb2="00000000" w:usb3="00000000" w:csb0="000001FF" w:csb1="00000000"/>
  </w:font>
  <w:font w:name="Calibri">
    <w:panose1 w:val="020F0502020204030204"/>
    <w:charset w:val="BA"/>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33" w:rsidRDefault="00726F3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33" w:rsidRDefault="00726F33">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33" w:rsidRDefault="00726F3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2AD" w:rsidRDefault="00D672AD" w:rsidP="001C2884">
      <w:r>
        <w:separator/>
      </w:r>
    </w:p>
  </w:footnote>
  <w:footnote w:type="continuationSeparator" w:id="0">
    <w:p w:rsidR="00D672AD" w:rsidRDefault="00D672AD" w:rsidP="001C2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33" w:rsidRDefault="00726F3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33" w:rsidRDefault="00726F33">
    <w:pPr>
      <w:pStyle w:val="Antrats"/>
      <w:jc w:val="center"/>
    </w:pPr>
  </w:p>
  <w:p w:rsidR="00726F33" w:rsidRDefault="00726F33">
    <w:pPr>
      <w:pStyle w:val="Antrats"/>
      <w:jc w:val="center"/>
    </w:pPr>
  </w:p>
  <w:p w:rsidR="001C2884" w:rsidRDefault="001C2884">
    <w:pPr>
      <w:pStyle w:val="Antrats"/>
      <w:jc w:val="center"/>
    </w:pPr>
    <w:r>
      <w:fldChar w:fldCharType="begin"/>
    </w:r>
    <w:r>
      <w:instrText>PAGE   \* MERGEFORMAT</w:instrText>
    </w:r>
    <w:r>
      <w:fldChar w:fldCharType="separate"/>
    </w:r>
    <w:r w:rsidR="00266253" w:rsidRPr="00266253">
      <w:rPr>
        <w:noProof/>
        <w:lang w:val="lt-LT"/>
      </w:rPr>
      <w:t>7</w:t>
    </w:r>
    <w:r>
      <w:fldChar w:fldCharType="end"/>
    </w:r>
  </w:p>
  <w:p w:rsidR="001C2884" w:rsidRDefault="001C2884">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F33" w:rsidRDefault="00726F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 w15:restartNumberingAfterBreak="0">
    <w:nsid w:val="00000002"/>
    <w:multiLevelType w:val="multilevel"/>
    <w:tmpl w:val="00000002"/>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bullet"/>
      <w:lvlText w:val=" "/>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4C"/>
    <w:rsid w:val="00011329"/>
    <w:rsid w:val="00037174"/>
    <w:rsid w:val="000E6A44"/>
    <w:rsid w:val="00151EAC"/>
    <w:rsid w:val="001770E0"/>
    <w:rsid w:val="001C2884"/>
    <w:rsid w:val="002315EB"/>
    <w:rsid w:val="00233A8A"/>
    <w:rsid w:val="00266253"/>
    <w:rsid w:val="00291530"/>
    <w:rsid w:val="002C5DF5"/>
    <w:rsid w:val="002E6A03"/>
    <w:rsid w:val="0032381D"/>
    <w:rsid w:val="00342E72"/>
    <w:rsid w:val="0035308D"/>
    <w:rsid w:val="00365761"/>
    <w:rsid w:val="00415CCB"/>
    <w:rsid w:val="004D640F"/>
    <w:rsid w:val="00517C8E"/>
    <w:rsid w:val="00553F12"/>
    <w:rsid w:val="00563DCD"/>
    <w:rsid w:val="00574D12"/>
    <w:rsid w:val="00580467"/>
    <w:rsid w:val="005F3547"/>
    <w:rsid w:val="00662497"/>
    <w:rsid w:val="00726F33"/>
    <w:rsid w:val="0078710F"/>
    <w:rsid w:val="00794C73"/>
    <w:rsid w:val="007977D6"/>
    <w:rsid w:val="007D4CEB"/>
    <w:rsid w:val="00824167"/>
    <w:rsid w:val="008267BB"/>
    <w:rsid w:val="00892A04"/>
    <w:rsid w:val="008E38F2"/>
    <w:rsid w:val="00943DDD"/>
    <w:rsid w:val="00953311"/>
    <w:rsid w:val="009D2DF1"/>
    <w:rsid w:val="00AC6514"/>
    <w:rsid w:val="00B2064B"/>
    <w:rsid w:val="00B318FA"/>
    <w:rsid w:val="00B54F6D"/>
    <w:rsid w:val="00CC335F"/>
    <w:rsid w:val="00CC474C"/>
    <w:rsid w:val="00D065A7"/>
    <w:rsid w:val="00D3465C"/>
    <w:rsid w:val="00D672AD"/>
    <w:rsid w:val="00DB666B"/>
    <w:rsid w:val="00E27079"/>
    <w:rsid w:val="00EB7586"/>
    <w:rsid w:val="00F746D9"/>
    <w:rsid w:val="00F95D1D"/>
    <w:rsid w:val="00FE70DF"/>
    <w:rsid w:val="00FE7B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5CCFD"/>
  <w15:chartTrackingRefBased/>
  <w15:docId w15:val="{944D2C4B-ECAA-4249-A828-9ABDC712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CC474C"/>
    <w:rPr>
      <w:color w:val="0563C1"/>
      <w:u w:val="single"/>
    </w:rPr>
  </w:style>
  <w:style w:type="paragraph" w:customStyle="1" w:styleId="EmptyLayoutCell">
    <w:name w:val="EmptyLayoutCell"/>
    <w:basedOn w:val="prastasis"/>
    <w:rPr>
      <w:sz w:val="2"/>
    </w:rPr>
  </w:style>
  <w:style w:type="paragraph" w:styleId="Debesliotekstas">
    <w:name w:val="Balloon Text"/>
    <w:basedOn w:val="prastasis"/>
    <w:link w:val="DebesliotekstasDiagrama"/>
    <w:uiPriority w:val="99"/>
    <w:semiHidden/>
    <w:unhideWhenUsed/>
    <w:rsid w:val="001C2884"/>
    <w:rPr>
      <w:rFonts w:ascii="Tahoma" w:hAnsi="Tahoma" w:cs="Tahoma"/>
      <w:sz w:val="16"/>
      <w:szCs w:val="16"/>
    </w:rPr>
  </w:style>
  <w:style w:type="character" w:customStyle="1" w:styleId="DebesliotekstasDiagrama">
    <w:name w:val="Debesėlio tekstas Diagrama"/>
    <w:link w:val="Debesliotekstas"/>
    <w:uiPriority w:val="99"/>
    <w:semiHidden/>
    <w:rsid w:val="001C2884"/>
    <w:rPr>
      <w:rFonts w:ascii="Tahoma" w:hAnsi="Tahoma" w:cs="Tahoma"/>
      <w:sz w:val="16"/>
      <w:szCs w:val="16"/>
      <w:lang w:val="en-US" w:eastAsia="en-US"/>
    </w:rPr>
  </w:style>
  <w:style w:type="paragraph" w:styleId="Antrats">
    <w:name w:val="header"/>
    <w:basedOn w:val="prastasis"/>
    <w:link w:val="AntratsDiagrama"/>
    <w:uiPriority w:val="99"/>
    <w:unhideWhenUsed/>
    <w:rsid w:val="001C2884"/>
    <w:pPr>
      <w:tabs>
        <w:tab w:val="center" w:pos="4819"/>
        <w:tab w:val="right" w:pos="9638"/>
      </w:tabs>
    </w:pPr>
  </w:style>
  <w:style w:type="character" w:customStyle="1" w:styleId="AntratsDiagrama">
    <w:name w:val="Antraštės Diagrama"/>
    <w:link w:val="Antrats"/>
    <w:uiPriority w:val="99"/>
    <w:rsid w:val="001C2884"/>
    <w:rPr>
      <w:lang w:val="en-US" w:eastAsia="en-US"/>
    </w:rPr>
  </w:style>
  <w:style w:type="paragraph" w:styleId="Porat">
    <w:name w:val="footer"/>
    <w:basedOn w:val="prastasis"/>
    <w:link w:val="PoratDiagrama"/>
    <w:uiPriority w:val="99"/>
    <w:unhideWhenUsed/>
    <w:rsid w:val="001C2884"/>
    <w:pPr>
      <w:tabs>
        <w:tab w:val="center" w:pos="4819"/>
        <w:tab w:val="right" w:pos="9638"/>
      </w:tabs>
    </w:pPr>
  </w:style>
  <w:style w:type="character" w:customStyle="1" w:styleId="PoratDiagrama">
    <w:name w:val="Poraštė Diagrama"/>
    <w:link w:val="Porat"/>
    <w:uiPriority w:val="99"/>
    <w:rsid w:val="001C2884"/>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PROGRAMOS_poskyris\STRATEGINIS%202019\Tarybos%20sprendimas\t188004%20priedas.doc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2201</Words>
  <Characters>16706</Characters>
  <Application>Microsoft Office Word</Application>
  <DocSecurity>0</DocSecurity>
  <Lines>556</Lines>
  <Paragraphs>245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18662</CharactersWithSpaces>
  <SharedDoc>false</SharedDoc>
  <HLinks>
    <vt:vector size="6" baseType="variant">
      <vt:variant>
        <vt:i4>3211290</vt:i4>
      </vt:variant>
      <vt:variant>
        <vt:i4>0</vt:i4>
      </vt:variant>
      <vt:variant>
        <vt:i4>0</vt:i4>
      </vt:variant>
      <vt:variant>
        <vt:i4>5</vt:i4>
      </vt:variant>
      <vt:variant>
        <vt:lpwstr>../../../../../PROGRAMOS_poskyris/STRATEGINIS 2019/Tarybos sprendimas/t188004 priedas.docx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Vitalija Romanovienė</dc:creator>
  <cp:keywords/>
  <cp:lastModifiedBy>Rima Grajauskienė</cp:lastModifiedBy>
  <cp:revision>4</cp:revision>
  <cp:lastPrinted>2019-01-17T08:02:00Z</cp:lastPrinted>
  <dcterms:created xsi:type="dcterms:W3CDTF">2019-02-07T14:43:00Z</dcterms:created>
  <dcterms:modified xsi:type="dcterms:W3CDTF">2019-02-08T07:27:00Z</dcterms:modified>
</cp:coreProperties>
</file>