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6651C2" w:rsidTr="006448F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570B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</w:t>
                  </w:r>
                  <w:r w:rsidR="006651C2"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4570B2" w:rsidRDefault="004570B2">
            <w:pPr>
              <w:spacing w:after="0" w:line="240" w:lineRule="auto"/>
            </w:pPr>
          </w:p>
        </w:tc>
        <w:tc>
          <w:tcPr>
            <w:tcW w:w="113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</w:tr>
      <w:tr w:rsidR="006651C2" w:rsidTr="006448F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570B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</w:t>
                  </w:r>
                  <w:r w:rsidR="006651C2">
                    <w:rPr>
                      <w:b/>
                      <w:color w:val="000000"/>
                      <w:sz w:val="24"/>
                    </w:rPr>
                    <w:t xml:space="preserve"> PASLAUGŲ KOMITETO POSĖDŽIO</w:t>
                  </w:r>
                </w:p>
              </w:tc>
            </w:tr>
          </w:tbl>
          <w:p w:rsidR="004570B2" w:rsidRDefault="004570B2">
            <w:pPr>
              <w:spacing w:after="0" w:line="240" w:lineRule="auto"/>
            </w:pPr>
          </w:p>
        </w:tc>
        <w:tc>
          <w:tcPr>
            <w:tcW w:w="113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</w:tr>
      <w:tr w:rsidR="006651C2" w:rsidTr="006448F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570B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4570B2" w:rsidRDefault="004570B2">
            <w:pPr>
              <w:spacing w:after="0" w:line="240" w:lineRule="auto"/>
            </w:pPr>
          </w:p>
        </w:tc>
        <w:tc>
          <w:tcPr>
            <w:tcW w:w="113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</w:tr>
      <w:tr w:rsidR="004570B2">
        <w:trPr>
          <w:trHeight w:val="19"/>
        </w:trPr>
        <w:tc>
          <w:tcPr>
            <w:tcW w:w="5272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</w:tr>
      <w:tr w:rsidR="006651C2" w:rsidTr="006448F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570B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651C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2020-02-17  Nr. K14-D-2</w:t>
                  </w:r>
                </w:p>
              </w:tc>
            </w:tr>
          </w:tbl>
          <w:p w:rsidR="004570B2" w:rsidRDefault="004570B2">
            <w:pPr>
              <w:spacing w:after="0" w:line="240" w:lineRule="auto"/>
            </w:pPr>
          </w:p>
        </w:tc>
        <w:tc>
          <w:tcPr>
            <w:tcW w:w="113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</w:tr>
      <w:tr w:rsidR="004570B2">
        <w:trPr>
          <w:trHeight w:val="20"/>
        </w:trPr>
        <w:tc>
          <w:tcPr>
            <w:tcW w:w="5272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</w:tr>
      <w:tr w:rsidR="006651C2" w:rsidTr="006448F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570B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4570B2" w:rsidRDefault="004570B2">
            <w:pPr>
              <w:spacing w:after="0" w:line="240" w:lineRule="auto"/>
            </w:pPr>
          </w:p>
        </w:tc>
        <w:tc>
          <w:tcPr>
            <w:tcW w:w="1133" w:type="dxa"/>
          </w:tcPr>
          <w:p w:rsidR="004570B2" w:rsidRDefault="004570B2">
            <w:pPr>
              <w:pStyle w:val="EmptyCellLayoutStyle"/>
              <w:spacing w:after="0" w:line="240" w:lineRule="auto"/>
            </w:pPr>
          </w:p>
        </w:tc>
      </w:tr>
      <w:tr w:rsidR="006651C2" w:rsidTr="006448F3">
        <w:tc>
          <w:tcPr>
            <w:tcW w:w="9635" w:type="dxa"/>
            <w:gridSpan w:val="4"/>
          </w:tcPr>
          <w:p w:rsidR="006448F3" w:rsidRDefault="006448F3" w:rsidP="006448F3">
            <w:pPr>
              <w:jc w:val="both"/>
            </w:pPr>
          </w:p>
          <w:p w:rsidR="006448F3" w:rsidRPr="006448F3" w:rsidRDefault="006448F3" w:rsidP="006448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448F3">
              <w:rPr>
                <w:b/>
                <w:sz w:val="24"/>
                <w:szCs w:val="24"/>
                <w:u w:val="single"/>
              </w:rPr>
              <w:t>POSĖDIS VYKS 308 KABINETE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valstybės turto, perduoto valdyti panaudos pagrindais Kauno Jurgio Dobkevičiaus progimnazijai ir Kauno Prano Mašioto pradinei  mokyklai, pripažinimo nereikalingu arba netinkamu (negalimu) naudoti ir nurašymo, išardymo ir likvidavimo (TR-</w:t>
                  </w:r>
                  <w:r>
                    <w:rPr>
                      <w:color w:val="000000"/>
                      <w:sz w:val="24"/>
                    </w:rPr>
                    <w:t xml:space="preserve">46)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valstybės turto, perduoto valdyti panaudos pagrindais Kauno Antano Smetonos gimnazijai, pripažinimo nereikalingu arba netinkamu (negalimu) naudoti ir nurašymo, išardymo ir likvidavimo (TR-47) </w:t>
                  </w:r>
                </w:p>
              </w:tc>
            </w:tr>
            <w:tr w:rsidR="004570B2" w:rsidTr="006448F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Švietim</w:t>
                  </w:r>
                  <w:r>
                    <w:rPr>
                      <w:b/>
                      <w:color w:val="000000"/>
                      <w:sz w:val="24"/>
                    </w:rPr>
                    <w:t xml:space="preserve">o skyriaus vedėjo pavaduotoja, atliekanti skyriaus vedėjo funkcijas Ona Gucevičienė                                                                                                                  </w:t>
                  </w:r>
                  <w:r w:rsidRPr="006448F3">
                    <w:rPr>
                      <w:b/>
                      <w:color w:val="000000"/>
                      <w:sz w:val="24"/>
                    </w:rPr>
                    <w:t>15:00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Saugaus elgesio paviršinių vandens telkinių vandenyje ir ant paviršinių vandens telkinių ledo taisyklių patvirtinimo (TR-76) </w:t>
                  </w:r>
                </w:p>
              </w:tc>
            </w:tr>
            <w:tr w:rsidR="004570B2" w:rsidTr="006448F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Miesto tvarkymo skyriaus vedėjas Aloyzas Pakalniškis                 </w:t>
                  </w:r>
                  <w:r w:rsidRPr="006448F3">
                    <w:rPr>
                      <w:b/>
                      <w:color w:val="000000"/>
                      <w:sz w:val="24"/>
                    </w:rPr>
                    <w:t>15:05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AB „Kauno energija“ neatsiskaitomųjų šilumos apskaitos prietaisų priežiūros mokesčio nustatymo (TR-84) </w:t>
                  </w:r>
                </w:p>
              </w:tc>
            </w:tr>
            <w:tr w:rsidR="004570B2" w:rsidTr="006448F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Būsto modernizavimo, </w:t>
                  </w:r>
                  <w:r>
                    <w:rPr>
                      <w:b/>
                      <w:color w:val="000000"/>
                      <w:sz w:val="24"/>
                    </w:rPr>
                    <w:t xml:space="preserve">administravimo ir energetikos skyriaus vedėjas Raimundas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Endrikis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</w:t>
                  </w:r>
                  <w:r w:rsidRPr="006448F3">
                    <w:rPr>
                      <w:b/>
                      <w:color w:val="000000"/>
                      <w:sz w:val="24"/>
                    </w:rPr>
                    <w:t>15:10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aplinkos apsaugos rėmimo specialiosios programos 2019 m. priemonių vykdymo ataskaitos patvirtinimo (TR-62)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Kauno miesto savivaldybės aplinkos apsaugos rėmimo specialiosios programos       </w:t>
                  </w:r>
                  <w:r>
                    <w:rPr>
                      <w:color w:val="000000"/>
                      <w:sz w:val="24"/>
                    </w:rPr>
                    <w:t xml:space="preserve">2020 m. priemonių finansavimo plano patvirtinimo (TR-60) </w:t>
                  </w:r>
                </w:p>
              </w:tc>
            </w:tr>
            <w:tr w:rsidR="004570B2" w:rsidTr="006448F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Aplinkos apsaugos skyriaus vedėja Radeta 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Savickienė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            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 </w:t>
                  </w:r>
                  <w:r w:rsidRPr="006448F3">
                    <w:rPr>
                      <w:b/>
                      <w:color w:val="000000"/>
                      <w:sz w:val="24"/>
                    </w:rPr>
                    <w:t>15:15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Rykšt</w:t>
                  </w:r>
                  <w:r>
                    <w:rPr>
                      <w:color w:val="000000"/>
                      <w:sz w:val="24"/>
                    </w:rPr>
                    <w:t>ynės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Žiobrikio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akligatvių ir Vėtrų, Speigo gatvių pavadinimų suteikimo         </w:t>
                  </w:r>
                  <w:r>
                    <w:rPr>
                      <w:color w:val="000000"/>
                      <w:sz w:val="24"/>
                    </w:rPr>
                    <w:t xml:space="preserve"> (TR-79)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Kedrų ir Slyvų gatvių pavadinimų panaikinimo (TR-81)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specialiųjų planų pripažinimo Kauno miesto savivaldybės teritorijos bendrojo</w:t>
                  </w:r>
                  <w:r>
                    <w:rPr>
                      <w:color w:val="000000"/>
                      <w:sz w:val="24"/>
                    </w:rPr>
                    <w:t xml:space="preserve"> plano sudedamosiomis dalimis (TR-80)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Kauno miesto savivaldybės teritorijos bendrojo plano sudedamųjų dalių – Kauno miesto išorinės vaizdinės reklamos specialiojo plano ir Kauno išorinės vaizdinės reklamos sklaidos specialiojo plano k</w:t>
                  </w:r>
                  <w:r>
                    <w:rPr>
                      <w:color w:val="000000"/>
                      <w:sz w:val="24"/>
                    </w:rPr>
                    <w:t xml:space="preserve">orektūros patvirtinimo (TR-82) </w:t>
                  </w:r>
                </w:p>
              </w:tc>
            </w:tr>
            <w:tr w:rsidR="004570B2" w:rsidTr="006448F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Miesto planavimo ir architektūros skyriaus vedėjas                                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Nerijus Valatkevičius                                                                                                            </w:t>
                  </w:r>
                  <w:r w:rsidRPr="006448F3">
                    <w:rPr>
                      <w:b/>
                      <w:color w:val="000000"/>
                      <w:sz w:val="24"/>
                    </w:rPr>
                    <w:t>15:25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Dėl Kauno miesto savivaldybės skolinimosi (TR-63)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Kauno miesto savivaldybės tarybos ir mero sekretoriato 2020 metų išlaidų sąmatos patvirtinimo (TR-52)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Dėl Kauno miesto savivaldybės 2020 metų biudžeto patvirtinimo (TR-43) </w:t>
                  </w:r>
                </w:p>
              </w:tc>
            </w:tr>
            <w:tr w:rsidR="004570B2" w:rsidTr="006448F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Finansų ir ekonomi</w:t>
                  </w:r>
                  <w:r>
                    <w:rPr>
                      <w:b/>
                      <w:color w:val="000000"/>
                      <w:sz w:val="24"/>
                    </w:rPr>
                    <w:t xml:space="preserve">kos skyriaus vedėja Roma 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Vosylienė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       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Pr="006448F3">
                    <w:rPr>
                      <w:b/>
                      <w:color w:val="000000"/>
                      <w:sz w:val="24"/>
                    </w:rPr>
                    <w:t>15:35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Dėl pavedimo Kauno miesto savivaldybės administracijos direktoriui Viliui Šiliauskui pasirašyti žemės sklypų Raktažolių g. 15 ir Raktažolių g. 17, Kaune, atidalijimo sutartis (TR-66)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15. Dėl Savivaldybės nekilnojamojo turto panaudos sutarčių, sudarytų su Generolo Povilo Plechavičiaus kadetų licėjumi, pakeitimo (TR-69)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Dėl nekilnojamojo turto Partizanų g. 22, Kaune, perdavimo valdyti, naudoti ir disponuoti </w:t>
                  </w:r>
                  <w:r>
                    <w:rPr>
                      <w:color w:val="000000"/>
                      <w:sz w:val="24"/>
                    </w:rPr>
                    <w:t xml:space="preserve">juo patikėjimo teise Kauno Bernardo Brazdžionio mokyklai (TR-88)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Dėl sutikimo perimti nekilnojamąjį turtą Plytinės g. 21 ir Zanavykų g. 66A, Kaune, savivaldybės nuosavybėn (TR-89)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Dėl Kauno miesto savivaldybės tarybos 20</w:t>
                  </w:r>
                  <w:r>
                    <w:rPr>
                      <w:color w:val="000000"/>
                      <w:sz w:val="24"/>
                    </w:rPr>
                    <w:t>19 m. liepos 23 d. sprendimo Nr. T-371 „Dėl nekilnojamojo turto A. Juozapavičiaus pr. 72, Kaune, nuomos ir nuomos sutarties su uždarąja akcine bendrove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Osama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nutraukimo prieš terminą“ pakeitimo (TR-90)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Dėl sutikimo tiesti šilumos tiekim</w:t>
                  </w:r>
                  <w:r>
                    <w:rPr>
                      <w:color w:val="000000"/>
                      <w:sz w:val="24"/>
                    </w:rPr>
                    <w:t xml:space="preserve">o tinklus žemės sklype </w:t>
                  </w:r>
                  <w:r>
                    <w:rPr>
                      <w:color w:val="000000"/>
                      <w:sz w:val="24"/>
                    </w:rPr>
                    <w:t xml:space="preserve">(unikalusis                  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Nr. 4400-0970-9580) H. ir O. Minkovskių g. 91, Kaune (TR-75)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sutikimo tiesti dujotiekio tinklus žemės sklype (unikalusis Nr. 4400-0295-7331) Karaliaus Mindaugo pr., Kaune (TR-67)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</w:t>
                  </w:r>
                  <w:r>
                    <w:rPr>
                      <w:color w:val="000000"/>
                      <w:sz w:val="24"/>
                    </w:rPr>
                    <w:t xml:space="preserve">l pritarimo nustatyti servitutus žemės sklype Naujakurių g. 78B, Kaune (TR-83)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Dėl Kauno miesto savivaldybės tarybos 2015 m. kovo 5 d. sprendimo Nr. T-87 „Dėl viešame aukcione parduodamo Kauno miesto savivaldybės nekilnojamojo turto ir ki</w:t>
                  </w:r>
                  <w:r>
                    <w:rPr>
                      <w:color w:val="000000"/>
                      <w:sz w:val="24"/>
                    </w:rPr>
                    <w:t xml:space="preserve">tų nekilnojamųjų daiktų sąrašo patvirtinimo“ pakeitimo (TR-78)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Dėl nekilnojamojo turto R. Kalantos g. 55, Kaune, pirkimo (TR-87)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Dėl Kauno miesto savivaldybės būsto Savanorių pr. 172-43, Kaune, pardavimo (TR-59)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Dėl Kauno miesto savivaldybės būsto Drobės g. 33-5, Kaune, pardavimo (TR-61)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Dėl Kauno miesto savivaldybės būsto P. Višinskio g. 9-3, Kaune, pardavimo (TR-65)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27. Dėl Kauno miesto savivaldybės būsto Baltų pr.</w:t>
                  </w:r>
                  <w:r>
                    <w:rPr>
                      <w:color w:val="000000"/>
                      <w:sz w:val="24"/>
                    </w:rPr>
                    <w:t xml:space="preserve"> 165-13, Kaune, pardavimo (TR-70)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28. Dėl Kauno miesto savivaldybės būsto Baltijos g. 88-2, Kaune, pardavimo (TR-71) </w:t>
                  </w:r>
                </w:p>
              </w:tc>
            </w:tr>
            <w:tr w:rsidR="004570B2" w:rsidTr="006448F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29. Dėl Kauno miesto savivaldybės būsto Ašigalio g. 47-43, Kaune, pardavimo (TR-72) </w:t>
                  </w:r>
                </w:p>
              </w:tc>
            </w:tr>
            <w:tr w:rsidR="004570B2" w:rsidTr="006448F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</w:t>
                  </w:r>
                  <w:r>
                    <w:rPr>
                      <w:b/>
                      <w:color w:val="000000"/>
                      <w:sz w:val="24"/>
                    </w:rPr>
                    <w:t xml:space="preserve"> Nekilnojamojo turto skyriaus vedėjas Donatas Valiukas               </w:t>
                  </w:r>
                  <w:r w:rsidRPr="006448F3">
                    <w:rPr>
                      <w:b/>
                      <w:color w:val="000000"/>
                      <w:sz w:val="24"/>
                    </w:rPr>
                    <w:t>15:45</w:t>
                  </w:r>
                  <w:r w:rsidRPr="006448F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4570B2" w:rsidRDefault="004570B2" w:rsidP="006448F3">
            <w:pPr>
              <w:spacing w:after="0" w:line="240" w:lineRule="auto"/>
              <w:jc w:val="both"/>
            </w:pPr>
          </w:p>
        </w:tc>
      </w:tr>
      <w:tr w:rsidR="004570B2">
        <w:trPr>
          <w:trHeight w:val="660"/>
        </w:trPr>
        <w:tc>
          <w:tcPr>
            <w:tcW w:w="5272" w:type="dxa"/>
          </w:tcPr>
          <w:p w:rsidR="004570B2" w:rsidRDefault="004570B2" w:rsidP="006448F3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4570B2" w:rsidRDefault="004570B2" w:rsidP="006448F3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4570B2" w:rsidRDefault="004570B2" w:rsidP="006448F3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4570B2" w:rsidRDefault="004570B2" w:rsidP="006448F3">
            <w:pPr>
              <w:pStyle w:val="EmptyCellLayoutStyle"/>
              <w:spacing w:after="0" w:line="240" w:lineRule="auto"/>
              <w:jc w:val="both"/>
            </w:pPr>
          </w:p>
        </w:tc>
      </w:tr>
      <w:tr w:rsidR="006651C2" w:rsidTr="006448F3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4570B2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Miesto ūkio ir paslaugų komiteto pirmininkas</w:t>
                  </w:r>
                </w:p>
              </w:tc>
            </w:tr>
          </w:tbl>
          <w:p w:rsidR="004570B2" w:rsidRDefault="004570B2" w:rsidP="006448F3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4570B2" w:rsidRDefault="004570B2" w:rsidP="006448F3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4570B2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70B2" w:rsidRDefault="006448F3" w:rsidP="006448F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 </w:t>
                  </w:r>
                  <w:r>
                    <w:rPr>
                      <w:color w:val="000000"/>
                      <w:sz w:val="24"/>
                    </w:rPr>
                    <w:t>Andrius Palionis</w:t>
                  </w:r>
                </w:p>
              </w:tc>
            </w:tr>
          </w:tbl>
          <w:p w:rsidR="004570B2" w:rsidRDefault="004570B2" w:rsidP="006448F3">
            <w:pPr>
              <w:spacing w:after="0" w:line="240" w:lineRule="auto"/>
              <w:jc w:val="both"/>
            </w:pPr>
          </w:p>
        </w:tc>
      </w:tr>
    </w:tbl>
    <w:p w:rsidR="004570B2" w:rsidRDefault="004570B2" w:rsidP="006448F3">
      <w:pPr>
        <w:spacing w:after="0" w:line="240" w:lineRule="auto"/>
        <w:jc w:val="both"/>
      </w:pPr>
    </w:p>
    <w:sectPr w:rsidR="004570B2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48F3">
      <w:pPr>
        <w:spacing w:after="0" w:line="240" w:lineRule="auto"/>
      </w:pPr>
      <w:r>
        <w:separator/>
      </w:r>
    </w:p>
  </w:endnote>
  <w:endnote w:type="continuationSeparator" w:id="0">
    <w:p w:rsidR="00000000" w:rsidRDefault="0064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48F3">
      <w:pPr>
        <w:spacing w:after="0" w:line="240" w:lineRule="auto"/>
      </w:pPr>
      <w:r>
        <w:separator/>
      </w:r>
    </w:p>
  </w:footnote>
  <w:footnote w:type="continuationSeparator" w:id="0">
    <w:p w:rsidR="00000000" w:rsidRDefault="0064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4570B2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4570B2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70B2" w:rsidRDefault="006448F3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4570B2" w:rsidRDefault="004570B2">
          <w:pPr>
            <w:spacing w:after="0" w:line="240" w:lineRule="auto"/>
          </w:pPr>
        </w:p>
      </w:tc>
      <w:tc>
        <w:tcPr>
          <w:tcW w:w="1133" w:type="dxa"/>
        </w:tcPr>
        <w:p w:rsidR="004570B2" w:rsidRDefault="004570B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B2" w:rsidRDefault="004570B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2"/>
    <w:rsid w:val="004570B2"/>
    <w:rsid w:val="006448F3"/>
    <w:rsid w:val="006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2F77"/>
  <w15:docId w15:val="{692CF70E-5071-4182-BC5C-42300D8C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3566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2020-02-14T08:54:00Z</dcterms:created>
  <dcterms:modified xsi:type="dcterms:W3CDTF">2020-02-14T09:02:00Z</dcterms:modified>
</cp:coreProperties>
</file>